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056D9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56D9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56D9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56D9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56D9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56D9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56D9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56D9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950AC" w:rsidTr="00B01C55">
        <w:tc>
          <w:tcPr>
            <w:tcW w:w="1188" w:type="dxa"/>
          </w:tcPr>
          <w:p w:rsidR="002F14B9" w:rsidRPr="00B01C55" w:rsidRDefault="00056D9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056D9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9B0EF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2379.30</w:t>
            </w:r>
          </w:p>
        </w:tc>
      </w:tr>
      <w:tr w:rsidR="004950AC" w:rsidTr="00B01C55">
        <w:tc>
          <w:tcPr>
            <w:tcW w:w="1188" w:type="dxa"/>
          </w:tcPr>
          <w:p w:rsidR="002F14B9" w:rsidRPr="00B01C55" w:rsidRDefault="00056D9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056D9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62B5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056D9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4950AC" w:rsidTr="00DA1387">
        <w:tc>
          <w:tcPr>
            <w:tcW w:w="2808" w:type="dxa"/>
          </w:tcPr>
          <w:p w:rsidR="00ED0124" w:rsidRPr="00C1676B" w:rsidRDefault="00056D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56D9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56D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56D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056D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056D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056D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56D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950A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JOGENDRA</w:t>
            </w:r>
          </w:p>
        </w:tc>
        <w:tc>
          <w:tcPr>
            <w:tcW w:w="1530" w:type="dxa"/>
          </w:tcPr>
          <w:p w:rsidR="00ED0124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SUNITHA</w:t>
            </w:r>
          </w:p>
        </w:tc>
        <w:tc>
          <w:tcPr>
            <w:tcW w:w="1710" w:type="dxa"/>
          </w:tcPr>
          <w:p w:rsidR="00ED0124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LIHAN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 KIRAN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SOMAROUTHU</w:t>
            </w:r>
          </w:p>
        </w:tc>
        <w:tc>
          <w:tcPr>
            <w:tcW w:w="1530" w:type="dxa"/>
          </w:tcPr>
          <w:p w:rsidR="00ED0124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MARAM</w:t>
            </w:r>
          </w:p>
        </w:tc>
        <w:tc>
          <w:tcPr>
            <w:tcW w:w="1710" w:type="dxa"/>
          </w:tcPr>
          <w:p w:rsidR="00ED0124" w:rsidRPr="00C03D07" w:rsidRDefault="00A62B5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SOMAROUTHU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289137068</w:t>
            </w:r>
          </w:p>
        </w:tc>
        <w:tc>
          <w:tcPr>
            <w:tcW w:w="1530" w:type="dxa"/>
          </w:tcPr>
          <w:p w:rsidR="00ED0124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296139403</w:t>
            </w:r>
          </w:p>
        </w:tc>
        <w:tc>
          <w:tcPr>
            <w:tcW w:w="1710" w:type="dxa"/>
          </w:tcPr>
          <w:p w:rsidR="00ED0124" w:rsidRPr="00C03D07" w:rsidRDefault="00E40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740848727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09/29/1982</w:t>
            </w:r>
          </w:p>
        </w:tc>
        <w:tc>
          <w:tcPr>
            <w:tcW w:w="1530" w:type="dxa"/>
          </w:tcPr>
          <w:p w:rsidR="00ED0124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07/23/1981</w:t>
            </w:r>
          </w:p>
        </w:tc>
        <w:tc>
          <w:tcPr>
            <w:tcW w:w="1710" w:type="dxa"/>
          </w:tcPr>
          <w:p w:rsidR="00ED0124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08/03/2018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62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530" w:type="dxa"/>
          </w:tcPr>
          <w:p w:rsidR="007B4551" w:rsidRPr="00C03D07" w:rsidRDefault="00A62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HOUSE-WIFE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A62B5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942 CAMPBELL ST,</w:t>
            </w:r>
          </w:p>
          <w:p w:rsidR="00A62B5F" w:rsidRDefault="00A62B5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BLDG 9</w:t>
            </w:r>
          </w:p>
          <w:p w:rsidR="00A62B5F" w:rsidRDefault="00A62B5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SOUTH PLAINFIELD,</w:t>
            </w:r>
          </w:p>
          <w:p w:rsidR="00A62B5F" w:rsidRPr="00C03D07" w:rsidRDefault="00A62B5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-07080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5134101429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9177547943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E3E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A62B5F" w:rsidRPr="007652F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JORAJAK@GMAIL.COM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10/27/2007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A62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A62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A62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A62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62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A62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A62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A62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A62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A62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A62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950AC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950A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50A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950AC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950AC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62B5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4950AC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F1E1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F1E13"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4950AC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F1E1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F1E13">
              <w:rPr>
                <w:rFonts w:ascii="Calibri" w:hAnsi="Calibri" w:cs="Calibri"/>
                <w:sz w:val="24"/>
                <w:szCs w:val="24"/>
              </w:rPr>
              <w:t>004833207694</w:t>
            </w:r>
          </w:p>
        </w:tc>
      </w:tr>
      <w:tr w:rsidR="004950AC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62B5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950AC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62B5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JOGENDRA SOMAROUTHU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950A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950A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950AC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950AC" w:rsidTr="001D05D6">
        <w:trPr>
          <w:trHeight w:val="622"/>
        </w:trPr>
        <w:tc>
          <w:tcPr>
            <w:tcW w:w="918" w:type="dxa"/>
          </w:tcPr>
          <w:p w:rsidR="008F53D7" w:rsidRPr="00C03D07" w:rsidRDefault="00056D9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A62B5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A62B5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56D9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A62B5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8F53D7" w:rsidRPr="00C03D07" w:rsidRDefault="00A62B5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1D05D6">
        <w:trPr>
          <w:trHeight w:val="592"/>
        </w:trPr>
        <w:tc>
          <w:tcPr>
            <w:tcW w:w="918" w:type="dxa"/>
          </w:tcPr>
          <w:p w:rsidR="008F53D7" w:rsidRPr="00C03D07" w:rsidRDefault="00056D9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56D9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1D05D6">
        <w:trPr>
          <w:trHeight w:val="592"/>
        </w:trPr>
        <w:tc>
          <w:tcPr>
            <w:tcW w:w="918" w:type="dxa"/>
          </w:tcPr>
          <w:p w:rsidR="008F53D7" w:rsidRPr="00C03D07" w:rsidRDefault="00056D9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56D9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056D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950AC" w:rsidTr="004B23E9">
        <w:trPr>
          <w:trHeight w:val="825"/>
        </w:trPr>
        <w:tc>
          <w:tcPr>
            <w:tcW w:w="2538" w:type="dxa"/>
          </w:tcPr>
          <w:p w:rsidR="00B95496" w:rsidRPr="00C03D07" w:rsidRDefault="00056D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56D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56D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56D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56D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950AC" w:rsidTr="004B23E9">
        <w:trPr>
          <w:trHeight w:val="275"/>
        </w:trPr>
        <w:tc>
          <w:tcPr>
            <w:tcW w:w="2538" w:type="dxa"/>
          </w:tcPr>
          <w:p w:rsidR="00B95496" w:rsidRPr="00C03D07" w:rsidRDefault="009B0E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EX_CFF_Arial" w:hAnsi="EX_CFF_Arial" w:cs="EX_CFF_Arial"/>
                <w:sz w:val="16"/>
                <w:szCs w:val="16"/>
                <w:lang w:eastAsia="zh-CN"/>
              </w:rPr>
              <w:t>8,242.37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56D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56D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BB36A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255" r="9525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056D96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056D9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056D96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056D9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BB36A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4765" r="38100" b="514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AEA42" id="AutoShape 3" o:spid="_x0000_s1026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" fillcolor="black" strokecolor="#f2f2f2" strokeweight="3pt">
                <v:shadow on="t" color="#7f7f7f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715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C910C4" id="AutoShape 4" o:spid="_x0000_s1026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4950A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56D9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950AC" w:rsidTr="006565F7">
        <w:trPr>
          <w:trHeight w:val="533"/>
        </w:trPr>
        <w:tc>
          <w:tcPr>
            <w:tcW w:w="577" w:type="dxa"/>
          </w:tcPr>
          <w:p w:rsidR="008F53D7" w:rsidRPr="00C03D07" w:rsidRDefault="00056D9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056D9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56D9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56D9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56D9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56D9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950AC" w:rsidTr="006565F7">
        <w:trPr>
          <w:trHeight w:val="266"/>
        </w:trPr>
        <w:tc>
          <w:tcPr>
            <w:tcW w:w="577" w:type="dxa"/>
          </w:tcPr>
          <w:p w:rsidR="008F53D7" w:rsidRPr="00C03D07" w:rsidRDefault="00056D9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E0440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  <w:r w:rsidR="00A62B5F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6565F7">
        <w:trPr>
          <w:trHeight w:val="266"/>
        </w:trPr>
        <w:tc>
          <w:tcPr>
            <w:tcW w:w="577" w:type="dxa"/>
          </w:tcPr>
          <w:p w:rsidR="008F53D7" w:rsidRPr="00C03D07" w:rsidRDefault="00056D9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6565F7">
        <w:trPr>
          <w:trHeight w:val="266"/>
        </w:trPr>
        <w:tc>
          <w:tcPr>
            <w:tcW w:w="577" w:type="dxa"/>
          </w:tcPr>
          <w:p w:rsidR="008F53D7" w:rsidRPr="00C03D07" w:rsidRDefault="00056D9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056D9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56D9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056D9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950AC" w:rsidTr="004B23E9">
        <w:tc>
          <w:tcPr>
            <w:tcW w:w="9198" w:type="dxa"/>
          </w:tcPr>
          <w:p w:rsidR="007706AD" w:rsidRPr="00C03D07" w:rsidRDefault="00056D9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E0440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950AC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950AC" w:rsidTr="004B23E9">
        <w:tc>
          <w:tcPr>
            <w:tcW w:w="9198" w:type="dxa"/>
          </w:tcPr>
          <w:p w:rsidR="007706AD" w:rsidRPr="00C03D07" w:rsidRDefault="00056D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950A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056D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056D9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950AC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56D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950A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950A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056D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950AC" w:rsidTr="004B23E9">
        <w:trPr>
          <w:trHeight w:val="263"/>
        </w:trPr>
        <w:tc>
          <w:tcPr>
            <w:tcW w:w="6880" w:type="dxa"/>
          </w:tcPr>
          <w:p w:rsidR="00820F53" w:rsidRPr="00C03D07" w:rsidRDefault="00056D9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056D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056D9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950AC" w:rsidTr="004B23E9">
        <w:trPr>
          <w:trHeight w:val="263"/>
        </w:trPr>
        <w:tc>
          <w:tcPr>
            <w:tcW w:w="6880" w:type="dxa"/>
          </w:tcPr>
          <w:p w:rsidR="00820F53" w:rsidRPr="00C03D07" w:rsidRDefault="00056D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4B23E9">
        <w:trPr>
          <w:trHeight w:val="301"/>
        </w:trPr>
        <w:tc>
          <w:tcPr>
            <w:tcW w:w="6880" w:type="dxa"/>
          </w:tcPr>
          <w:p w:rsidR="00820F53" w:rsidRPr="00C03D07" w:rsidRDefault="00056D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4B23E9">
        <w:trPr>
          <w:trHeight w:val="263"/>
        </w:trPr>
        <w:tc>
          <w:tcPr>
            <w:tcW w:w="6880" w:type="dxa"/>
          </w:tcPr>
          <w:p w:rsidR="00820F53" w:rsidRPr="00C03D07" w:rsidRDefault="00056D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4B23E9">
        <w:trPr>
          <w:trHeight w:val="250"/>
        </w:trPr>
        <w:tc>
          <w:tcPr>
            <w:tcW w:w="6880" w:type="dxa"/>
          </w:tcPr>
          <w:p w:rsidR="00820F53" w:rsidRPr="00C03D07" w:rsidRDefault="00056D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4B23E9">
        <w:trPr>
          <w:trHeight w:val="263"/>
        </w:trPr>
        <w:tc>
          <w:tcPr>
            <w:tcW w:w="6880" w:type="dxa"/>
          </w:tcPr>
          <w:p w:rsidR="00820F53" w:rsidRPr="00C03D07" w:rsidRDefault="00056D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4B23E9">
        <w:trPr>
          <w:trHeight w:val="275"/>
        </w:trPr>
        <w:tc>
          <w:tcPr>
            <w:tcW w:w="6880" w:type="dxa"/>
          </w:tcPr>
          <w:p w:rsidR="00820F53" w:rsidRPr="00C03D07" w:rsidRDefault="00056D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4B23E9">
        <w:trPr>
          <w:trHeight w:val="275"/>
        </w:trPr>
        <w:tc>
          <w:tcPr>
            <w:tcW w:w="6880" w:type="dxa"/>
          </w:tcPr>
          <w:p w:rsidR="00820F53" w:rsidRPr="00C03D07" w:rsidRDefault="00056D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056D9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950A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056D9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56D9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950AC" w:rsidTr="005A2CD3">
        <w:tc>
          <w:tcPr>
            <w:tcW w:w="7196" w:type="dxa"/>
            <w:shd w:val="clear" w:color="auto" w:fill="auto"/>
          </w:tcPr>
          <w:p w:rsidR="0087309D" w:rsidRPr="005A2CD3" w:rsidRDefault="00056D9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FF5E6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FF5E6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950AC" w:rsidTr="005A2CD3">
        <w:tc>
          <w:tcPr>
            <w:tcW w:w="7196" w:type="dxa"/>
            <w:shd w:val="clear" w:color="auto" w:fill="auto"/>
          </w:tcPr>
          <w:p w:rsidR="0087309D" w:rsidRPr="005A2CD3" w:rsidRDefault="00056D9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056D9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FF5E6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FF5E6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950A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056D9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03"/>
        </w:trPr>
        <w:tc>
          <w:tcPr>
            <w:tcW w:w="6194" w:type="dxa"/>
          </w:tcPr>
          <w:p w:rsidR="00C22C37" w:rsidRPr="00C03D07" w:rsidRDefault="00056D9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9B0EFD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4950AC" w:rsidTr="00C22C37">
        <w:trPr>
          <w:trHeight w:val="304"/>
        </w:trPr>
        <w:tc>
          <w:tcPr>
            <w:tcW w:w="6194" w:type="dxa"/>
          </w:tcPr>
          <w:p w:rsidR="00C22C37" w:rsidRPr="00C03D07" w:rsidRDefault="00056D9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C22C37" w:rsidRPr="00C03D07" w:rsidRDefault="00056D9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E706E3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4950AC" w:rsidTr="00C22C37">
        <w:trPr>
          <w:trHeight w:val="303"/>
        </w:trPr>
        <w:tc>
          <w:tcPr>
            <w:tcW w:w="6194" w:type="dxa"/>
          </w:tcPr>
          <w:p w:rsidR="00C22C37" w:rsidRPr="00C03D07" w:rsidRDefault="00056D9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C22C37" w:rsidRPr="00C03D07" w:rsidRDefault="00056D96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03"/>
        </w:trPr>
        <w:tc>
          <w:tcPr>
            <w:tcW w:w="6194" w:type="dxa"/>
          </w:tcPr>
          <w:p w:rsidR="00C22C37" w:rsidRPr="00C03D07" w:rsidRDefault="00056D9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C22C37" w:rsidRPr="00C03D07" w:rsidRDefault="00056D9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C22C37" w:rsidRPr="00C03D07" w:rsidRDefault="00056D9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C22C37" w:rsidRPr="00C03D07" w:rsidRDefault="00056D9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C22C37" w:rsidRPr="00C03D07" w:rsidRDefault="00056D9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C22C37" w:rsidRPr="00C03D07" w:rsidRDefault="00056D96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C22C37" w:rsidRPr="00C03D07" w:rsidRDefault="00056D9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C22C37" w:rsidRPr="00C03D07" w:rsidRDefault="00056D9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056D9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C22C37" w:rsidRPr="00C03D07" w:rsidRDefault="00056D9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C22C37" w:rsidRPr="00C03D07" w:rsidRDefault="00056D9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C22C37" w:rsidRPr="00C03D07" w:rsidRDefault="00056D9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950AC" w:rsidTr="00C22C37">
        <w:trPr>
          <w:trHeight w:val="318"/>
        </w:trPr>
        <w:tc>
          <w:tcPr>
            <w:tcW w:w="6194" w:type="dxa"/>
          </w:tcPr>
          <w:p w:rsidR="00B40DBB" w:rsidRPr="00C03D07" w:rsidRDefault="00056D9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950A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056D9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950AC" w:rsidTr="0087309D">
        <w:trPr>
          <w:trHeight w:val="269"/>
        </w:trPr>
        <w:tc>
          <w:tcPr>
            <w:tcW w:w="738" w:type="dxa"/>
          </w:tcPr>
          <w:p w:rsidR="0087309D" w:rsidRPr="00C03D07" w:rsidRDefault="00056D9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056D9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056D9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056D9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950AC" w:rsidTr="0087309D">
        <w:trPr>
          <w:trHeight w:val="269"/>
        </w:trPr>
        <w:tc>
          <w:tcPr>
            <w:tcW w:w="738" w:type="dxa"/>
          </w:tcPr>
          <w:p w:rsidR="0087309D" w:rsidRPr="00C03D07" w:rsidRDefault="00056D9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87309D">
        <w:trPr>
          <w:trHeight w:val="269"/>
        </w:trPr>
        <w:tc>
          <w:tcPr>
            <w:tcW w:w="738" w:type="dxa"/>
          </w:tcPr>
          <w:p w:rsidR="0087309D" w:rsidRPr="00C03D07" w:rsidRDefault="00056D9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87309D">
        <w:trPr>
          <w:trHeight w:val="269"/>
        </w:trPr>
        <w:tc>
          <w:tcPr>
            <w:tcW w:w="738" w:type="dxa"/>
          </w:tcPr>
          <w:p w:rsidR="0087309D" w:rsidRPr="00C03D07" w:rsidRDefault="00056D9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87309D">
        <w:trPr>
          <w:trHeight w:val="269"/>
        </w:trPr>
        <w:tc>
          <w:tcPr>
            <w:tcW w:w="738" w:type="dxa"/>
          </w:tcPr>
          <w:p w:rsidR="0087309D" w:rsidRPr="00C03D07" w:rsidRDefault="00056D9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87309D">
        <w:trPr>
          <w:trHeight w:val="269"/>
        </w:trPr>
        <w:tc>
          <w:tcPr>
            <w:tcW w:w="738" w:type="dxa"/>
          </w:tcPr>
          <w:p w:rsidR="0087309D" w:rsidRPr="00C03D07" w:rsidRDefault="00056D9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87309D">
        <w:trPr>
          <w:trHeight w:val="269"/>
        </w:trPr>
        <w:tc>
          <w:tcPr>
            <w:tcW w:w="738" w:type="dxa"/>
          </w:tcPr>
          <w:p w:rsidR="0087309D" w:rsidRPr="00C03D07" w:rsidRDefault="00056D9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0AC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056D9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950A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56D9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950A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56D9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950AC" w:rsidTr="0003755F">
        <w:trPr>
          <w:trHeight w:val="243"/>
        </w:trPr>
        <w:tc>
          <w:tcPr>
            <w:tcW w:w="5400" w:type="dxa"/>
          </w:tcPr>
          <w:p w:rsidR="00C22C37" w:rsidRPr="00C03D07" w:rsidRDefault="00056D9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950AC" w:rsidTr="0003755F">
        <w:trPr>
          <w:trHeight w:val="196"/>
        </w:trPr>
        <w:tc>
          <w:tcPr>
            <w:tcW w:w="5400" w:type="dxa"/>
          </w:tcPr>
          <w:p w:rsidR="00C22C37" w:rsidRPr="00872D04" w:rsidRDefault="00056D9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056D9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950AC" w:rsidTr="0003755F">
        <w:trPr>
          <w:trHeight w:val="260"/>
        </w:trPr>
        <w:tc>
          <w:tcPr>
            <w:tcW w:w="5400" w:type="dxa"/>
          </w:tcPr>
          <w:p w:rsidR="00C22C37" w:rsidRPr="00C03D07" w:rsidRDefault="00056D9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950AC" w:rsidTr="0003755F">
        <w:trPr>
          <w:trHeight w:val="196"/>
        </w:trPr>
        <w:tc>
          <w:tcPr>
            <w:tcW w:w="5400" w:type="dxa"/>
          </w:tcPr>
          <w:p w:rsidR="00C22C37" w:rsidRDefault="00056D9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56D9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950AC" w:rsidTr="0003755F">
        <w:trPr>
          <w:trHeight w:val="196"/>
        </w:trPr>
        <w:tc>
          <w:tcPr>
            <w:tcW w:w="5400" w:type="dxa"/>
          </w:tcPr>
          <w:p w:rsidR="00C22C37" w:rsidRPr="00C03D07" w:rsidRDefault="00056D9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056D9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950AC" w:rsidTr="0003755F">
        <w:trPr>
          <w:trHeight w:val="196"/>
        </w:trPr>
        <w:tc>
          <w:tcPr>
            <w:tcW w:w="5400" w:type="dxa"/>
          </w:tcPr>
          <w:p w:rsidR="00C22C37" w:rsidRPr="00C03D07" w:rsidRDefault="00056D9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056D9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950AC" w:rsidTr="0003755F">
        <w:trPr>
          <w:trHeight w:val="243"/>
        </w:trPr>
        <w:tc>
          <w:tcPr>
            <w:tcW w:w="5400" w:type="dxa"/>
          </w:tcPr>
          <w:p w:rsidR="00C22C37" w:rsidRPr="00C03D07" w:rsidRDefault="00056D9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056D9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950AC" w:rsidTr="0003755F">
        <w:trPr>
          <w:trHeight w:val="261"/>
        </w:trPr>
        <w:tc>
          <w:tcPr>
            <w:tcW w:w="5400" w:type="dxa"/>
          </w:tcPr>
          <w:p w:rsidR="008F64D5" w:rsidRPr="00C22C37" w:rsidRDefault="00056D9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950AC" w:rsidTr="0003755F">
        <w:trPr>
          <w:trHeight w:val="243"/>
        </w:trPr>
        <w:tc>
          <w:tcPr>
            <w:tcW w:w="5400" w:type="dxa"/>
          </w:tcPr>
          <w:p w:rsidR="008F64D5" w:rsidRPr="008F64D5" w:rsidRDefault="00056D9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056D9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950AC" w:rsidTr="0003755F">
        <w:trPr>
          <w:trHeight w:val="243"/>
        </w:trPr>
        <w:tc>
          <w:tcPr>
            <w:tcW w:w="5400" w:type="dxa"/>
          </w:tcPr>
          <w:p w:rsidR="008F64D5" w:rsidRPr="00C03D07" w:rsidRDefault="00056D9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056D9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950AC" w:rsidTr="0003755F">
        <w:trPr>
          <w:trHeight w:val="261"/>
        </w:trPr>
        <w:tc>
          <w:tcPr>
            <w:tcW w:w="5400" w:type="dxa"/>
          </w:tcPr>
          <w:p w:rsidR="008F64D5" w:rsidRPr="00C03D07" w:rsidRDefault="00056D9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056D9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950AC" w:rsidTr="0003755F">
        <w:trPr>
          <w:trHeight w:val="261"/>
        </w:trPr>
        <w:tc>
          <w:tcPr>
            <w:tcW w:w="5400" w:type="dxa"/>
          </w:tcPr>
          <w:p w:rsidR="008F64D5" w:rsidRPr="00C22C37" w:rsidRDefault="00056D9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950AC" w:rsidTr="0003755F">
        <w:trPr>
          <w:trHeight w:val="261"/>
        </w:trPr>
        <w:tc>
          <w:tcPr>
            <w:tcW w:w="5400" w:type="dxa"/>
          </w:tcPr>
          <w:p w:rsidR="008F64D5" w:rsidRPr="00C03D07" w:rsidRDefault="00056D9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56D9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056D9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  <w:bookmarkStart w:id="0" w:name="_GoBack"/>
      <w:bookmarkEnd w:id="0"/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EF4" w:rsidRDefault="005E3EF4">
      <w:r>
        <w:separator/>
      </w:r>
    </w:p>
  </w:endnote>
  <w:endnote w:type="continuationSeparator" w:id="0">
    <w:p w:rsidR="005E3EF4" w:rsidRDefault="005E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_CFF_Ari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056D9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BB36A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056D9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056D9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6D96">
      <w:rPr>
        <w:szCs w:val="16"/>
      </w:rPr>
      <w:t xml:space="preserve">Write to us at: </w:t>
    </w:r>
    <w:hyperlink r:id="rId1" w:history="1">
      <w:r w:rsidR="00056D96" w:rsidRPr="000A098A">
        <w:rPr>
          <w:rStyle w:val="Hyperlink"/>
          <w:szCs w:val="16"/>
        </w:rPr>
        <w:t>contact@gtaxfile.com</w:t>
      </w:r>
    </w:hyperlink>
    <w:r w:rsidR="00056D96" w:rsidRPr="002B2F01">
      <w:rPr>
        <w:szCs w:val="16"/>
      </w:rPr>
      <w:t xml:space="preserve">or call us at </w:t>
    </w:r>
    <w:r w:rsidR="00056D9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EF4" w:rsidRDefault="005E3EF4">
      <w:r>
        <w:separator/>
      </w:r>
    </w:p>
  </w:footnote>
  <w:footnote w:type="continuationSeparator" w:id="0">
    <w:p w:rsidR="005E3EF4" w:rsidRDefault="005E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5E3EF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B36A0"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gradien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dient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6D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7520994">
      <w:start w:val="1"/>
      <w:numFmt w:val="decimal"/>
      <w:lvlText w:val="%1."/>
      <w:lvlJc w:val="left"/>
      <w:pPr>
        <w:ind w:left="1440" w:hanging="360"/>
      </w:pPr>
    </w:lvl>
    <w:lvl w:ilvl="1" w:tplc="DA14EC0E" w:tentative="1">
      <w:start w:val="1"/>
      <w:numFmt w:val="lowerLetter"/>
      <w:lvlText w:val="%2."/>
      <w:lvlJc w:val="left"/>
      <w:pPr>
        <w:ind w:left="2160" w:hanging="360"/>
      </w:pPr>
    </w:lvl>
    <w:lvl w:ilvl="2" w:tplc="84A8B34C" w:tentative="1">
      <w:start w:val="1"/>
      <w:numFmt w:val="lowerRoman"/>
      <w:lvlText w:val="%3."/>
      <w:lvlJc w:val="right"/>
      <w:pPr>
        <w:ind w:left="2880" w:hanging="180"/>
      </w:pPr>
    </w:lvl>
    <w:lvl w:ilvl="3" w:tplc="01BAB4EC" w:tentative="1">
      <w:start w:val="1"/>
      <w:numFmt w:val="decimal"/>
      <w:lvlText w:val="%4."/>
      <w:lvlJc w:val="left"/>
      <w:pPr>
        <w:ind w:left="3600" w:hanging="360"/>
      </w:pPr>
    </w:lvl>
    <w:lvl w:ilvl="4" w:tplc="5E74ED5A" w:tentative="1">
      <w:start w:val="1"/>
      <w:numFmt w:val="lowerLetter"/>
      <w:lvlText w:val="%5."/>
      <w:lvlJc w:val="left"/>
      <w:pPr>
        <w:ind w:left="4320" w:hanging="360"/>
      </w:pPr>
    </w:lvl>
    <w:lvl w:ilvl="5" w:tplc="1A627BA0" w:tentative="1">
      <w:start w:val="1"/>
      <w:numFmt w:val="lowerRoman"/>
      <w:lvlText w:val="%6."/>
      <w:lvlJc w:val="right"/>
      <w:pPr>
        <w:ind w:left="5040" w:hanging="180"/>
      </w:pPr>
    </w:lvl>
    <w:lvl w:ilvl="6" w:tplc="06FA085A" w:tentative="1">
      <w:start w:val="1"/>
      <w:numFmt w:val="decimal"/>
      <w:lvlText w:val="%7."/>
      <w:lvlJc w:val="left"/>
      <w:pPr>
        <w:ind w:left="5760" w:hanging="360"/>
      </w:pPr>
    </w:lvl>
    <w:lvl w:ilvl="7" w:tplc="B5C6F6E4" w:tentative="1">
      <w:start w:val="1"/>
      <w:numFmt w:val="lowerLetter"/>
      <w:lvlText w:val="%8."/>
      <w:lvlJc w:val="left"/>
      <w:pPr>
        <w:ind w:left="6480" w:hanging="360"/>
      </w:pPr>
    </w:lvl>
    <w:lvl w:ilvl="8" w:tplc="1E060D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47E7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C02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E1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EC2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0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8C1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28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70D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EAC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B967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767D8E" w:tentative="1">
      <w:start w:val="1"/>
      <w:numFmt w:val="lowerLetter"/>
      <w:lvlText w:val="%2."/>
      <w:lvlJc w:val="left"/>
      <w:pPr>
        <w:ind w:left="1440" w:hanging="360"/>
      </w:pPr>
    </w:lvl>
    <w:lvl w:ilvl="2" w:tplc="4AC270EC" w:tentative="1">
      <w:start w:val="1"/>
      <w:numFmt w:val="lowerRoman"/>
      <w:lvlText w:val="%3."/>
      <w:lvlJc w:val="right"/>
      <w:pPr>
        <w:ind w:left="2160" w:hanging="180"/>
      </w:pPr>
    </w:lvl>
    <w:lvl w:ilvl="3" w:tplc="A43864BE" w:tentative="1">
      <w:start w:val="1"/>
      <w:numFmt w:val="decimal"/>
      <w:lvlText w:val="%4."/>
      <w:lvlJc w:val="left"/>
      <w:pPr>
        <w:ind w:left="2880" w:hanging="360"/>
      </w:pPr>
    </w:lvl>
    <w:lvl w:ilvl="4" w:tplc="52B0AF18" w:tentative="1">
      <w:start w:val="1"/>
      <w:numFmt w:val="lowerLetter"/>
      <w:lvlText w:val="%5."/>
      <w:lvlJc w:val="left"/>
      <w:pPr>
        <w:ind w:left="3600" w:hanging="360"/>
      </w:pPr>
    </w:lvl>
    <w:lvl w:ilvl="5" w:tplc="C5668ED2" w:tentative="1">
      <w:start w:val="1"/>
      <w:numFmt w:val="lowerRoman"/>
      <w:lvlText w:val="%6."/>
      <w:lvlJc w:val="right"/>
      <w:pPr>
        <w:ind w:left="4320" w:hanging="180"/>
      </w:pPr>
    </w:lvl>
    <w:lvl w:ilvl="6" w:tplc="8F5ADE86" w:tentative="1">
      <w:start w:val="1"/>
      <w:numFmt w:val="decimal"/>
      <w:lvlText w:val="%7."/>
      <w:lvlJc w:val="left"/>
      <w:pPr>
        <w:ind w:left="5040" w:hanging="360"/>
      </w:pPr>
    </w:lvl>
    <w:lvl w:ilvl="7" w:tplc="36B89D9A" w:tentative="1">
      <w:start w:val="1"/>
      <w:numFmt w:val="lowerLetter"/>
      <w:lvlText w:val="%8."/>
      <w:lvlJc w:val="left"/>
      <w:pPr>
        <w:ind w:left="5760" w:hanging="360"/>
      </w:pPr>
    </w:lvl>
    <w:lvl w:ilvl="8" w:tplc="C7EA1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5D0D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C1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C7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6C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07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8B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CB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45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A6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91AD524">
      <w:start w:val="1"/>
      <w:numFmt w:val="decimal"/>
      <w:lvlText w:val="%1."/>
      <w:lvlJc w:val="left"/>
      <w:pPr>
        <w:ind w:left="1440" w:hanging="360"/>
      </w:pPr>
    </w:lvl>
    <w:lvl w:ilvl="1" w:tplc="6EB4863C" w:tentative="1">
      <w:start w:val="1"/>
      <w:numFmt w:val="lowerLetter"/>
      <w:lvlText w:val="%2."/>
      <w:lvlJc w:val="left"/>
      <w:pPr>
        <w:ind w:left="2160" w:hanging="360"/>
      </w:pPr>
    </w:lvl>
    <w:lvl w:ilvl="2" w:tplc="20E6796E" w:tentative="1">
      <w:start w:val="1"/>
      <w:numFmt w:val="lowerRoman"/>
      <w:lvlText w:val="%3."/>
      <w:lvlJc w:val="right"/>
      <w:pPr>
        <w:ind w:left="2880" w:hanging="180"/>
      </w:pPr>
    </w:lvl>
    <w:lvl w:ilvl="3" w:tplc="DCE621D2" w:tentative="1">
      <w:start w:val="1"/>
      <w:numFmt w:val="decimal"/>
      <w:lvlText w:val="%4."/>
      <w:lvlJc w:val="left"/>
      <w:pPr>
        <w:ind w:left="3600" w:hanging="360"/>
      </w:pPr>
    </w:lvl>
    <w:lvl w:ilvl="4" w:tplc="F57E87FE" w:tentative="1">
      <w:start w:val="1"/>
      <w:numFmt w:val="lowerLetter"/>
      <w:lvlText w:val="%5."/>
      <w:lvlJc w:val="left"/>
      <w:pPr>
        <w:ind w:left="4320" w:hanging="360"/>
      </w:pPr>
    </w:lvl>
    <w:lvl w:ilvl="5" w:tplc="A1BC5A16" w:tentative="1">
      <w:start w:val="1"/>
      <w:numFmt w:val="lowerRoman"/>
      <w:lvlText w:val="%6."/>
      <w:lvlJc w:val="right"/>
      <w:pPr>
        <w:ind w:left="5040" w:hanging="180"/>
      </w:pPr>
    </w:lvl>
    <w:lvl w:ilvl="6" w:tplc="6EC88F2C" w:tentative="1">
      <w:start w:val="1"/>
      <w:numFmt w:val="decimal"/>
      <w:lvlText w:val="%7."/>
      <w:lvlJc w:val="left"/>
      <w:pPr>
        <w:ind w:left="5760" w:hanging="360"/>
      </w:pPr>
    </w:lvl>
    <w:lvl w:ilvl="7" w:tplc="FDDA30FE" w:tentative="1">
      <w:start w:val="1"/>
      <w:numFmt w:val="lowerLetter"/>
      <w:lvlText w:val="%8."/>
      <w:lvlJc w:val="left"/>
      <w:pPr>
        <w:ind w:left="6480" w:hanging="360"/>
      </w:pPr>
    </w:lvl>
    <w:lvl w:ilvl="8" w:tplc="DD9404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78F85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CF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E4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EC5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E5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E8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2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A6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87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AD6ED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230C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46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83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88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060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C1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44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0A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888E3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CC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1CA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48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CD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EA2D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28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67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D65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0B840DB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BC0068E" w:tentative="1">
      <w:start w:val="1"/>
      <w:numFmt w:val="lowerLetter"/>
      <w:lvlText w:val="%2."/>
      <w:lvlJc w:val="left"/>
      <w:pPr>
        <w:ind w:left="1440" w:hanging="360"/>
      </w:pPr>
    </w:lvl>
    <w:lvl w:ilvl="2" w:tplc="BCEC2BF2" w:tentative="1">
      <w:start w:val="1"/>
      <w:numFmt w:val="lowerRoman"/>
      <w:lvlText w:val="%3."/>
      <w:lvlJc w:val="right"/>
      <w:pPr>
        <w:ind w:left="2160" w:hanging="180"/>
      </w:pPr>
    </w:lvl>
    <w:lvl w:ilvl="3" w:tplc="3DD8E23A" w:tentative="1">
      <w:start w:val="1"/>
      <w:numFmt w:val="decimal"/>
      <w:lvlText w:val="%4."/>
      <w:lvlJc w:val="left"/>
      <w:pPr>
        <w:ind w:left="2880" w:hanging="360"/>
      </w:pPr>
    </w:lvl>
    <w:lvl w:ilvl="4" w:tplc="49C452AC" w:tentative="1">
      <w:start w:val="1"/>
      <w:numFmt w:val="lowerLetter"/>
      <w:lvlText w:val="%5."/>
      <w:lvlJc w:val="left"/>
      <w:pPr>
        <w:ind w:left="3600" w:hanging="360"/>
      </w:pPr>
    </w:lvl>
    <w:lvl w:ilvl="5" w:tplc="F830DAE2" w:tentative="1">
      <w:start w:val="1"/>
      <w:numFmt w:val="lowerRoman"/>
      <w:lvlText w:val="%6."/>
      <w:lvlJc w:val="right"/>
      <w:pPr>
        <w:ind w:left="4320" w:hanging="180"/>
      </w:pPr>
    </w:lvl>
    <w:lvl w:ilvl="6" w:tplc="C01444B6" w:tentative="1">
      <w:start w:val="1"/>
      <w:numFmt w:val="decimal"/>
      <w:lvlText w:val="%7."/>
      <w:lvlJc w:val="left"/>
      <w:pPr>
        <w:ind w:left="5040" w:hanging="360"/>
      </w:pPr>
    </w:lvl>
    <w:lvl w:ilvl="7" w:tplc="475601D4" w:tentative="1">
      <w:start w:val="1"/>
      <w:numFmt w:val="lowerLetter"/>
      <w:lvlText w:val="%8."/>
      <w:lvlJc w:val="left"/>
      <w:pPr>
        <w:ind w:left="5760" w:hanging="360"/>
      </w:pPr>
    </w:lvl>
    <w:lvl w:ilvl="8" w:tplc="99A86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238DC2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AF63A68" w:tentative="1">
      <w:start w:val="1"/>
      <w:numFmt w:val="lowerLetter"/>
      <w:lvlText w:val="%2."/>
      <w:lvlJc w:val="left"/>
      <w:pPr>
        <w:ind w:left="1440" w:hanging="360"/>
      </w:pPr>
    </w:lvl>
    <w:lvl w:ilvl="2" w:tplc="2D384B50" w:tentative="1">
      <w:start w:val="1"/>
      <w:numFmt w:val="lowerRoman"/>
      <w:lvlText w:val="%3."/>
      <w:lvlJc w:val="right"/>
      <w:pPr>
        <w:ind w:left="2160" w:hanging="180"/>
      </w:pPr>
    </w:lvl>
    <w:lvl w:ilvl="3" w:tplc="D4428876" w:tentative="1">
      <w:start w:val="1"/>
      <w:numFmt w:val="decimal"/>
      <w:lvlText w:val="%4."/>
      <w:lvlJc w:val="left"/>
      <w:pPr>
        <w:ind w:left="2880" w:hanging="360"/>
      </w:pPr>
    </w:lvl>
    <w:lvl w:ilvl="4" w:tplc="BFD84FD2" w:tentative="1">
      <w:start w:val="1"/>
      <w:numFmt w:val="lowerLetter"/>
      <w:lvlText w:val="%5."/>
      <w:lvlJc w:val="left"/>
      <w:pPr>
        <w:ind w:left="3600" w:hanging="360"/>
      </w:pPr>
    </w:lvl>
    <w:lvl w:ilvl="5" w:tplc="BEC8A19A" w:tentative="1">
      <w:start w:val="1"/>
      <w:numFmt w:val="lowerRoman"/>
      <w:lvlText w:val="%6."/>
      <w:lvlJc w:val="right"/>
      <w:pPr>
        <w:ind w:left="4320" w:hanging="180"/>
      </w:pPr>
    </w:lvl>
    <w:lvl w:ilvl="6" w:tplc="1318F5E6" w:tentative="1">
      <w:start w:val="1"/>
      <w:numFmt w:val="decimal"/>
      <w:lvlText w:val="%7."/>
      <w:lvlJc w:val="left"/>
      <w:pPr>
        <w:ind w:left="5040" w:hanging="360"/>
      </w:pPr>
    </w:lvl>
    <w:lvl w:ilvl="7" w:tplc="1E8082DA" w:tentative="1">
      <w:start w:val="1"/>
      <w:numFmt w:val="lowerLetter"/>
      <w:lvlText w:val="%8."/>
      <w:lvlJc w:val="left"/>
      <w:pPr>
        <w:ind w:left="5760" w:hanging="360"/>
      </w:pPr>
    </w:lvl>
    <w:lvl w:ilvl="8" w:tplc="5E4E5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C96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2536C" w:tentative="1">
      <w:start w:val="1"/>
      <w:numFmt w:val="lowerLetter"/>
      <w:lvlText w:val="%2."/>
      <w:lvlJc w:val="left"/>
      <w:pPr>
        <w:ind w:left="1440" w:hanging="360"/>
      </w:pPr>
    </w:lvl>
    <w:lvl w:ilvl="2" w:tplc="B8C4D15A" w:tentative="1">
      <w:start w:val="1"/>
      <w:numFmt w:val="lowerRoman"/>
      <w:lvlText w:val="%3."/>
      <w:lvlJc w:val="right"/>
      <w:pPr>
        <w:ind w:left="2160" w:hanging="180"/>
      </w:pPr>
    </w:lvl>
    <w:lvl w:ilvl="3" w:tplc="FFD4F300" w:tentative="1">
      <w:start w:val="1"/>
      <w:numFmt w:val="decimal"/>
      <w:lvlText w:val="%4."/>
      <w:lvlJc w:val="left"/>
      <w:pPr>
        <w:ind w:left="2880" w:hanging="360"/>
      </w:pPr>
    </w:lvl>
    <w:lvl w:ilvl="4" w:tplc="D4DA415A" w:tentative="1">
      <w:start w:val="1"/>
      <w:numFmt w:val="lowerLetter"/>
      <w:lvlText w:val="%5."/>
      <w:lvlJc w:val="left"/>
      <w:pPr>
        <w:ind w:left="3600" w:hanging="360"/>
      </w:pPr>
    </w:lvl>
    <w:lvl w:ilvl="5" w:tplc="A9021DC6" w:tentative="1">
      <w:start w:val="1"/>
      <w:numFmt w:val="lowerRoman"/>
      <w:lvlText w:val="%6."/>
      <w:lvlJc w:val="right"/>
      <w:pPr>
        <w:ind w:left="4320" w:hanging="180"/>
      </w:pPr>
    </w:lvl>
    <w:lvl w:ilvl="6" w:tplc="8878F5F8" w:tentative="1">
      <w:start w:val="1"/>
      <w:numFmt w:val="decimal"/>
      <w:lvlText w:val="%7."/>
      <w:lvlJc w:val="left"/>
      <w:pPr>
        <w:ind w:left="5040" w:hanging="360"/>
      </w:pPr>
    </w:lvl>
    <w:lvl w:ilvl="7" w:tplc="F00232E6" w:tentative="1">
      <w:start w:val="1"/>
      <w:numFmt w:val="lowerLetter"/>
      <w:lvlText w:val="%8."/>
      <w:lvlJc w:val="left"/>
      <w:pPr>
        <w:ind w:left="5760" w:hanging="360"/>
      </w:pPr>
    </w:lvl>
    <w:lvl w:ilvl="8" w:tplc="30E07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E5F47C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5A4C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46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A8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87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8A0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84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2D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86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E887B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5274F6" w:tentative="1">
      <w:start w:val="1"/>
      <w:numFmt w:val="lowerLetter"/>
      <w:lvlText w:val="%2."/>
      <w:lvlJc w:val="left"/>
      <w:pPr>
        <w:ind w:left="1440" w:hanging="360"/>
      </w:pPr>
    </w:lvl>
    <w:lvl w:ilvl="2" w:tplc="62B2B09C" w:tentative="1">
      <w:start w:val="1"/>
      <w:numFmt w:val="lowerRoman"/>
      <w:lvlText w:val="%3."/>
      <w:lvlJc w:val="right"/>
      <w:pPr>
        <w:ind w:left="2160" w:hanging="180"/>
      </w:pPr>
    </w:lvl>
    <w:lvl w:ilvl="3" w:tplc="D49863B0" w:tentative="1">
      <w:start w:val="1"/>
      <w:numFmt w:val="decimal"/>
      <w:lvlText w:val="%4."/>
      <w:lvlJc w:val="left"/>
      <w:pPr>
        <w:ind w:left="2880" w:hanging="360"/>
      </w:pPr>
    </w:lvl>
    <w:lvl w:ilvl="4" w:tplc="DA9081A8" w:tentative="1">
      <w:start w:val="1"/>
      <w:numFmt w:val="lowerLetter"/>
      <w:lvlText w:val="%5."/>
      <w:lvlJc w:val="left"/>
      <w:pPr>
        <w:ind w:left="3600" w:hanging="360"/>
      </w:pPr>
    </w:lvl>
    <w:lvl w:ilvl="5" w:tplc="6B647DFE" w:tentative="1">
      <w:start w:val="1"/>
      <w:numFmt w:val="lowerRoman"/>
      <w:lvlText w:val="%6."/>
      <w:lvlJc w:val="right"/>
      <w:pPr>
        <w:ind w:left="4320" w:hanging="180"/>
      </w:pPr>
    </w:lvl>
    <w:lvl w:ilvl="6" w:tplc="EF6494A4" w:tentative="1">
      <w:start w:val="1"/>
      <w:numFmt w:val="decimal"/>
      <w:lvlText w:val="%7."/>
      <w:lvlJc w:val="left"/>
      <w:pPr>
        <w:ind w:left="5040" w:hanging="360"/>
      </w:pPr>
    </w:lvl>
    <w:lvl w:ilvl="7" w:tplc="CDC8E718" w:tentative="1">
      <w:start w:val="1"/>
      <w:numFmt w:val="lowerLetter"/>
      <w:lvlText w:val="%8."/>
      <w:lvlJc w:val="left"/>
      <w:pPr>
        <w:ind w:left="5760" w:hanging="360"/>
      </w:pPr>
    </w:lvl>
    <w:lvl w:ilvl="8" w:tplc="24F4E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85128DA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974F4E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294055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C36502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BF2869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BB03B3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0BC294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8E097D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55AB4B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6D96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950AC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3EF4"/>
    <w:rsid w:val="005E5585"/>
    <w:rsid w:val="005E6703"/>
    <w:rsid w:val="005F1438"/>
    <w:rsid w:val="005F1E13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1C9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0EFD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2B5F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36A0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CF2BB5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440D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08E7"/>
    <w:rsid w:val="00E43BEE"/>
    <w:rsid w:val="00E44208"/>
    <w:rsid w:val="00E47982"/>
    <w:rsid w:val="00E56B45"/>
    <w:rsid w:val="00E6306B"/>
    <w:rsid w:val="00E64D41"/>
    <w:rsid w:val="00E66099"/>
    <w:rsid w:val="00E706E3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5E64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2725434-6680-4AAD-93FE-2326CAC7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A62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RAJAK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300A-866B-4936-8192-DE34130A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6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Somarouthu, Jogendra</dc:creator>
  <cp:lastModifiedBy>Somarouthu, Jogendra</cp:lastModifiedBy>
  <cp:revision>2</cp:revision>
  <cp:lastPrinted>2017-11-30T17:51:00Z</cp:lastPrinted>
  <dcterms:created xsi:type="dcterms:W3CDTF">2021-04-04T15:24:00Z</dcterms:created>
  <dcterms:modified xsi:type="dcterms:W3CDTF">2021-04-04T15:24:00Z</dcterms:modified>
</cp:coreProperties>
</file>