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9F4FA1" w:rsidRPr="00B554F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hema@gtaxfile.com</w:t>
        </w:r>
      </w:hyperlink>
      <w:r w:rsidR="007936D7"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E4FF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2F14B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1973"/>
        <w:gridCol w:w="1473"/>
        <w:gridCol w:w="1662"/>
        <w:gridCol w:w="1412"/>
        <w:gridCol w:w="1512"/>
      </w:tblGrid>
      <w:tr w:rsidR="0072544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B755FF" w:rsidRDefault="000B33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Narotham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0B33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0B33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Gangula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7212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801-09-5218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2E4FFC" w:rsidRDefault="007212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</w:t>
            </w:r>
            <w:r w:rsidR="002E00B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14/89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153B9" w:rsidP="008F18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Employment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C153B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</w:t>
            </w:r>
            <w:r w:rsidR="00DB49D7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RENT ADDRESS</w:t>
            </w:r>
          </w:p>
        </w:tc>
        <w:tc>
          <w:tcPr>
            <w:tcW w:w="1980" w:type="dxa"/>
          </w:tcPr>
          <w:p w:rsidR="00226740" w:rsidRPr="00C03D07" w:rsidRDefault="00C153B9" w:rsidP="00B755F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4595 W Spring Creek Pkwy, Apt# </w:t>
            </w:r>
            <w:r w:rsidR="0016771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3914, Plano, TX 75024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677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(870)949-9054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FC487D" w:rsidRDefault="0016771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Narothamg89@gmail.com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D33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903F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903F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903F6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UNMARRIED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D1F7A" w:rsidRPr="00C03D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02F7D" w:rsidRPr="00C03D07" w:rsidRDefault="00702F7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2F7D" w:rsidRPr="00C03D07" w:rsidRDefault="00702F7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702F7D" w:rsidRPr="00C03D07" w:rsidRDefault="00702F7D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8F53D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9549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DB0A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55FF" w:rsidRPr="004A10AC" w:rsidRDefault="00B755FF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B755FF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B755FF" w:rsidRPr="004A10AC" w:rsidRDefault="00B755F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">
                <v:path arrowok="t"/>
                <v:textbox>
                  <w:txbxContent>
                    <w:p w:rsidR="00B755FF" w:rsidRPr="004A10AC" w:rsidRDefault="00B755FF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B755FF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B755FF" w:rsidRPr="004A10AC" w:rsidRDefault="00B755FF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B0A2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66442" id="AutoShape 5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Oe2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826F7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F53D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64317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416C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7309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B40DB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7309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87309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22C3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8F64D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8F64D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9C6259" w:rsidRPr="00C03D07" w:rsidTr="0003755F">
        <w:trPr>
          <w:trHeight w:val="261"/>
        </w:trPr>
        <w:tc>
          <w:tcPr>
            <w:tcW w:w="5400" w:type="dxa"/>
          </w:tcPr>
          <w:p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hema@gtaxfile.com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1D0" w:rsidRDefault="007261D0" w:rsidP="00E2132C">
      <w:r>
        <w:separator/>
      </w:r>
    </w:p>
  </w:endnote>
  <w:endnote w:type="continuationSeparator" w:id="0">
    <w:p w:rsidR="007261D0" w:rsidRDefault="007261D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755FF" w:rsidRPr="00A000E0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Default="00B755FF" w:rsidP="00B23708">
    <w:pPr>
      <w:ind w:right="288"/>
      <w:jc w:val="center"/>
      <w:rPr>
        <w:rFonts w:ascii="Cambria" w:hAnsi="Cambria"/>
      </w:rPr>
    </w:pPr>
  </w:p>
  <w:p w:rsidR="00B755FF" w:rsidRPr="002B2F01" w:rsidRDefault="00DB0A27" w:rsidP="00B23708">
    <w:pPr>
      <w:ind w:right="288"/>
      <w:jc w:val="center"/>
      <w:rPr>
        <w:sz w:val="22"/>
      </w:rPr>
    </w:pPr>
    <w:r w:rsidRPr="00634D2E"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FF" w:rsidRDefault="00B755F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8A6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" filled="f" stroked="f">
              <v:path arrowok="t"/>
              <v:textbox inset="0,0,0,0">
                <w:txbxContent>
                  <w:p w:rsidR="00B755FF" w:rsidRDefault="00B755F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8A6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55FF">
      <w:rPr>
        <w:szCs w:val="16"/>
      </w:rPr>
      <w:t xml:space="preserve">Write to us at: </w:t>
    </w:r>
    <w:hyperlink r:id="rId1" w:history="1">
      <w:r w:rsidR="00B755FF" w:rsidRPr="000A098A">
        <w:rPr>
          <w:rStyle w:val="Hyperlink"/>
          <w:szCs w:val="16"/>
        </w:rPr>
        <w:t>contact@gtaxfile.com</w:t>
      </w:r>
    </w:hyperlink>
    <w:r w:rsidR="00B755FF" w:rsidRPr="002B2F01">
      <w:rPr>
        <w:szCs w:val="16"/>
      </w:rPr>
      <w:t xml:space="preserve">or call us at </w:t>
    </w:r>
    <w:r w:rsidR="00B755F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1D0" w:rsidRDefault="007261D0" w:rsidP="00E2132C">
      <w:r>
        <w:separator/>
      </w:r>
    </w:p>
  </w:footnote>
  <w:footnote w:type="continuationSeparator" w:id="0">
    <w:p w:rsidR="007261D0" w:rsidRDefault="007261D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5FF" w:rsidRDefault="00B755FF">
    <w:pPr>
      <w:pStyle w:val="Header"/>
    </w:pPr>
  </w:p>
  <w:p w:rsidR="00B755FF" w:rsidRDefault="00B755FF">
    <w:pPr>
      <w:pStyle w:val="Header"/>
    </w:pPr>
  </w:p>
  <w:p w:rsidR="00B755FF" w:rsidRDefault="00DB0A27">
    <w:pPr>
      <w:pStyle w:val="Header"/>
    </w:pPr>
    <w:r>
      <w:rPr>
        <w:noProof/>
        <w:lang w:eastAsia="zh-TW"/>
      </w:rPr>
    </w:r>
    <w:r w:rsidR="00DB0A27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8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Pr="00350A46">
      <w:rPr>
        <w:noProof/>
      </w:rPr>
      <w:drawing>
        <wp:inline distT="0" distB="0" distL="0" distR="0">
          <wp:extent cx="2019935" cy="51689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5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.6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353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6771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0B5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12DF"/>
    <w:rsid w:val="007237E9"/>
    <w:rsid w:val="00725448"/>
    <w:rsid w:val="007261D0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03F6F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3396"/>
    <w:rsid w:val="00BD731E"/>
    <w:rsid w:val="00BE6078"/>
    <w:rsid w:val="00BF18BB"/>
    <w:rsid w:val="00BF71E6"/>
    <w:rsid w:val="00C00265"/>
    <w:rsid w:val="00C03D07"/>
    <w:rsid w:val="00C0611F"/>
    <w:rsid w:val="00C12218"/>
    <w:rsid w:val="00C153B9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0A27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5D5C"/>
  <w15:chartTrackingRefBased/>
  <w15:docId w15:val="{3542C50A-CC68-3841-91BB-C5A6878B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Links>
    <vt:vector size="12" baseType="variant"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mailto:hema@gtaxfile.com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819154@cognizant.com</cp:lastModifiedBy>
  <cp:revision>9</cp:revision>
  <cp:lastPrinted>2017-12-01T05:21:00Z</cp:lastPrinted>
  <dcterms:created xsi:type="dcterms:W3CDTF">2021-01-08T21:40:00Z</dcterms:created>
  <dcterms:modified xsi:type="dcterms:W3CDTF">2021-01-08T21:46:00Z</dcterms:modified>
</cp:coreProperties>
</file>