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08CB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35830027" w14:textId="77777777" w:rsidR="009439A7" w:rsidRPr="00C03D07" w:rsidRDefault="00C566E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DA9B06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1E26B1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6341AD1" w14:textId="77777777" w:rsidR="009439A7" w:rsidRPr="00C03D07" w:rsidRDefault="00C566E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7F5915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2D50F5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C566E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C566E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C566E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C566E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C566E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C566E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2BA75EA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64A6EC5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00885077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3A17E5" w14:paraId="469B84C0" w14:textId="77777777" w:rsidTr="00B01C55">
        <w:tc>
          <w:tcPr>
            <w:tcW w:w="1188" w:type="dxa"/>
          </w:tcPr>
          <w:p w14:paraId="088390FE" w14:textId="77777777" w:rsidR="002F14B9" w:rsidRPr="00B01C55" w:rsidRDefault="00C566E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3A5E16C0" w14:textId="51FF0C3A" w:rsidR="002F14B9" w:rsidRPr="00B01C55" w:rsidRDefault="00C566E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E70B87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3A17E5" w14:paraId="05553764" w14:textId="77777777" w:rsidTr="00B01C55">
        <w:tc>
          <w:tcPr>
            <w:tcW w:w="1188" w:type="dxa"/>
          </w:tcPr>
          <w:p w14:paraId="5740965C" w14:textId="77777777" w:rsidR="002F14B9" w:rsidRPr="00B01C55" w:rsidRDefault="00C566E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63D534BE" w14:textId="6EFC6937" w:rsidR="002F14B9" w:rsidRPr="00B01C55" w:rsidRDefault="00C566E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E70B87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</w:tbl>
    <w:p w14:paraId="313AAD0E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30DAEA1" w14:textId="77777777" w:rsidR="009439A7" w:rsidRPr="00C03D07" w:rsidRDefault="00C566E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2EF1275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3"/>
        <w:gridCol w:w="2092"/>
        <w:gridCol w:w="1501"/>
        <w:gridCol w:w="1686"/>
        <w:gridCol w:w="1425"/>
        <w:gridCol w:w="1529"/>
      </w:tblGrid>
      <w:tr w:rsidR="003A17E5" w14:paraId="048A0501" w14:textId="77777777" w:rsidTr="00DA1387">
        <w:tc>
          <w:tcPr>
            <w:tcW w:w="2808" w:type="dxa"/>
          </w:tcPr>
          <w:p w14:paraId="747EE7B4" w14:textId="77777777" w:rsidR="00ED0124" w:rsidRPr="00C1676B" w:rsidRDefault="00C566E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38BDFF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C566E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81B34FB" w14:textId="77777777" w:rsidR="00ED0124" w:rsidRPr="00C1676B" w:rsidRDefault="00C566E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6CC7ADD" w14:textId="77777777" w:rsidR="00ED0124" w:rsidRPr="00C1676B" w:rsidRDefault="00C566E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1D926FE4" w14:textId="77777777" w:rsidR="00ED0124" w:rsidRPr="00C1676B" w:rsidRDefault="00C566E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5DB3E32" w14:textId="77777777" w:rsidR="00110CC1" w:rsidRPr="00C1676B" w:rsidRDefault="00C566E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16EDB8C4" w14:textId="77777777" w:rsidR="00ED0124" w:rsidRPr="00C1676B" w:rsidRDefault="00C566E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8D5FE50" w14:textId="77777777" w:rsidR="00636620" w:rsidRPr="00C1676B" w:rsidRDefault="00C566E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A17E5" w14:paraId="42275AE3" w14:textId="77777777" w:rsidTr="00DA1387">
        <w:tc>
          <w:tcPr>
            <w:tcW w:w="2808" w:type="dxa"/>
          </w:tcPr>
          <w:p w14:paraId="3DEEA4D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736D621" w14:textId="1F5143EB" w:rsidR="00ED0124" w:rsidRPr="00C03D07" w:rsidRDefault="00E70B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Sateesh Reddy</w:t>
            </w:r>
          </w:p>
        </w:tc>
        <w:tc>
          <w:tcPr>
            <w:tcW w:w="1530" w:type="dxa"/>
          </w:tcPr>
          <w:p w14:paraId="5DC153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AA79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06FBB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F319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17E5" w14:paraId="48BFF606" w14:textId="77777777" w:rsidTr="00DA1387">
        <w:tc>
          <w:tcPr>
            <w:tcW w:w="2808" w:type="dxa"/>
          </w:tcPr>
          <w:p w14:paraId="7AD6803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200CD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E481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5081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8109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66F4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17E5" w14:paraId="60AF4732" w14:textId="77777777" w:rsidTr="00DA1387">
        <w:tc>
          <w:tcPr>
            <w:tcW w:w="2808" w:type="dxa"/>
          </w:tcPr>
          <w:p w14:paraId="074E1E3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AEB1719" w14:textId="02302BD5" w:rsidR="00ED0124" w:rsidRPr="00C03D07" w:rsidRDefault="00E70B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Theneti</w:t>
            </w:r>
          </w:p>
        </w:tc>
        <w:tc>
          <w:tcPr>
            <w:tcW w:w="1530" w:type="dxa"/>
          </w:tcPr>
          <w:p w14:paraId="07E20D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2BAA4F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3159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5234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17E5" w14:paraId="1E3969CD" w14:textId="77777777" w:rsidTr="00DA1387">
        <w:tc>
          <w:tcPr>
            <w:tcW w:w="2808" w:type="dxa"/>
          </w:tcPr>
          <w:p w14:paraId="3F4B359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3538EF6" w14:textId="46B5ABB3" w:rsidR="00ED0124" w:rsidRPr="00C03D07" w:rsidRDefault="00E70B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161982732</w:t>
            </w:r>
          </w:p>
        </w:tc>
        <w:tc>
          <w:tcPr>
            <w:tcW w:w="1530" w:type="dxa"/>
          </w:tcPr>
          <w:p w14:paraId="77A05A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BE64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31ED0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5EE9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17E5" w14:paraId="0DDC693A" w14:textId="77777777" w:rsidTr="00DA1387">
        <w:tc>
          <w:tcPr>
            <w:tcW w:w="2808" w:type="dxa"/>
          </w:tcPr>
          <w:p w14:paraId="1B9CA02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2B911B2" w14:textId="1DE6A291" w:rsidR="00ED0124" w:rsidRPr="00C03D07" w:rsidRDefault="00E70B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02/04/1989</w:t>
            </w:r>
          </w:p>
        </w:tc>
        <w:tc>
          <w:tcPr>
            <w:tcW w:w="1530" w:type="dxa"/>
          </w:tcPr>
          <w:p w14:paraId="70E8BA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4681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E332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0487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17E5" w14:paraId="2142DEFB" w14:textId="77777777" w:rsidTr="00DA1387">
        <w:tc>
          <w:tcPr>
            <w:tcW w:w="2808" w:type="dxa"/>
          </w:tcPr>
          <w:p w14:paraId="5BBD7DE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F950594" w14:textId="5298376E" w:rsidR="008A2139" w:rsidRPr="00C03D07" w:rsidRDefault="00E70B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6303CAB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85BBE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8687C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14991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17E5" w14:paraId="1C3AEF10" w14:textId="77777777" w:rsidTr="00DA1387">
        <w:tc>
          <w:tcPr>
            <w:tcW w:w="2808" w:type="dxa"/>
          </w:tcPr>
          <w:p w14:paraId="1D70F6D0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1B942D0" w14:textId="22B82D40" w:rsidR="007B4551" w:rsidRPr="00C03D07" w:rsidRDefault="00E70B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Developer</w:t>
            </w:r>
          </w:p>
        </w:tc>
        <w:tc>
          <w:tcPr>
            <w:tcW w:w="1530" w:type="dxa"/>
          </w:tcPr>
          <w:p w14:paraId="0B44D05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F9B54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AD5C6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BEF14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17E5" w14:paraId="4AECCEB5" w14:textId="77777777" w:rsidTr="0002006F">
        <w:trPr>
          <w:trHeight w:val="1007"/>
        </w:trPr>
        <w:tc>
          <w:tcPr>
            <w:tcW w:w="2808" w:type="dxa"/>
          </w:tcPr>
          <w:p w14:paraId="1BF1EA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AAF484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3D7BCCB" w14:textId="77777777" w:rsidR="00226740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D449EBB" w14:textId="77777777" w:rsidR="0098631A" w:rsidRDefault="00E70B87" w:rsidP="00E70B87">
            <w:pPr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 xml:space="preserve">8215 Green Parrot Rd, </w:t>
            </w:r>
            <w:r w:rsidR="0098631A">
              <w:rPr>
                <w:rFonts w:ascii="Calibri" w:eastAsia="Arial" w:hAnsi="Calibri" w:cs="Calibri"/>
                <w:sz w:val="24"/>
                <w:szCs w:val="24"/>
              </w:rPr>
              <w:t>Unit-202,</w:t>
            </w:r>
          </w:p>
          <w:p w14:paraId="2175B626" w14:textId="7AEC7B56" w:rsidR="00E70B87" w:rsidRPr="00E70B87" w:rsidRDefault="00E70B87" w:rsidP="00E70B87">
            <w:pPr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Jacksonville,Fl-32256</w:t>
            </w:r>
          </w:p>
        </w:tc>
        <w:tc>
          <w:tcPr>
            <w:tcW w:w="1530" w:type="dxa"/>
          </w:tcPr>
          <w:p w14:paraId="3BD993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EF97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9079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8776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17E5" w14:paraId="18A1D364" w14:textId="77777777" w:rsidTr="00DA1387">
        <w:tc>
          <w:tcPr>
            <w:tcW w:w="2808" w:type="dxa"/>
          </w:tcPr>
          <w:p w14:paraId="79C2C6D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0527B06" w14:textId="2DD9C3BA" w:rsidR="007B4551" w:rsidRPr="00C03D07" w:rsidRDefault="00E70B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832-685-8969</w:t>
            </w:r>
          </w:p>
        </w:tc>
        <w:tc>
          <w:tcPr>
            <w:tcW w:w="1530" w:type="dxa"/>
          </w:tcPr>
          <w:p w14:paraId="37465E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9441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A9ED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980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17E5" w14:paraId="03D5A473" w14:textId="77777777" w:rsidTr="00DA1387">
        <w:tc>
          <w:tcPr>
            <w:tcW w:w="2808" w:type="dxa"/>
          </w:tcPr>
          <w:p w14:paraId="133757C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D2F4C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A32B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BCF0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59FE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8BFF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17E5" w14:paraId="297B5982" w14:textId="77777777" w:rsidTr="00DA1387">
        <w:tc>
          <w:tcPr>
            <w:tcW w:w="2808" w:type="dxa"/>
          </w:tcPr>
          <w:p w14:paraId="3612862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FB241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7DB9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47CB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616D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A845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17E5" w14:paraId="1CEFE8D5" w14:textId="77777777" w:rsidTr="00DA1387">
        <w:tc>
          <w:tcPr>
            <w:tcW w:w="2808" w:type="dxa"/>
          </w:tcPr>
          <w:p w14:paraId="7C25A8F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BCF01CA" w14:textId="540CFB86" w:rsidR="007B4551" w:rsidRPr="00C03D07" w:rsidRDefault="00E70B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Tsateesh.net@gmail.com</w:t>
            </w:r>
          </w:p>
        </w:tc>
        <w:tc>
          <w:tcPr>
            <w:tcW w:w="1530" w:type="dxa"/>
          </w:tcPr>
          <w:p w14:paraId="5F846C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5402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FAC8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FB47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17E5" w14:paraId="08848BAB" w14:textId="77777777" w:rsidTr="00DA1387">
        <w:tc>
          <w:tcPr>
            <w:tcW w:w="2808" w:type="dxa"/>
          </w:tcPr>
          <w:p w14:paraId="3AC3EAC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0911AA82" w14:textId="55D2047C" w:rsidR="007B4551" w:rsidRPr="00C03D07" w:rsidRDefault="00E70B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</w:t>
            </w:r>
            <w:r w:rsidR="0098631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/2020</w:t>
            </w:r>
          </w:p>
        </w:tc>
        <w:tc>
          <w:tcPr>
            <w:tcW w:w="1530" w:type="dxa"/>
          </w:tcPr>
          <w:p w14:paraId="05C700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5D20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B1A3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E118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17E5" w14:paraId="7980B456" w14:textId="77777777" w:rsidTr="00DA1387">
        <w:tc>
          <w:tcPr>
            <w:tcW w:w="2808" w:type="dxa"/>
          </w:tcPr>
          <w:p w14:paraId="5FEED25F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680969A4" w14:textId="1135FCC3" w:rsidR="001A2598" w:rsidRPr="00C03D07" w:rsidRDefault="00E70B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14:paraId="4C269E5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94EFF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C7468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E87FE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17E5" w14:paraId="7A253CA3" w14:textId="77777777" w:rsidTr="00DA1387">
        <w:tc>
          <w:tcPr>
            <w:tcW w:w="2808" w:type="dxa"/>
          </w:tcPr>
          <w:p w14:paraId="59933024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EAABA4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BA2B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1F41E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309C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FD3D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17E5" w14:paraId="00CD45C3" w14:textId="77777777" w:rsidTr="00DA1387">
        <w:tc>
          <w:tcPr>
            <w:tcW w:w="2808" w:type="dxa"/>
          </w:tcPr>
          <w:p w14:paraId="0194239E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2B27152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56442B5" w14:textId="6A927F87" w:rsidR="00D92BD1" w:rsidRPr="00C03D07" w:rsidRDefault="00E70B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25FD3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35A7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7421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34CD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17E5" w14:paraId="26C29FD2" w14:textId="77777777" w:rsidTr="00DA1387">
        <w:tc>
          <w:tcPr>
            <w:tcW w:w="2808" w:type="dxa"/>
          </w:tcPr>
          <w:p w14:paraId="5DF9E79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736439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CC55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FE67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D905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A519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17E5" w14:paraId="1D4DD7CA" w14:textId="77777777" w:rsidTr="00DA1387">
        <w:tc>
          <w:tcPr>
            <w:tcW w:w="2808" w:type="dxa"/>
          </w:tcPr>
          <w:p w14:paraId="137A0D0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C52F2A0" w14:textId="26F32ACC" w:rsidR="00D92BD1" w:rsidRPr="00C03D07" w:rsidRDefault="00E70B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532D49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12975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44F9C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2F86A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17E5" w14:paraId="05299ADE" w14:textId="77777777" w:rsidTr="00DA1387">
        <w:tc>
          <w:tcPr>
            <w:tcW w:w="2808" w:type="dxa"/>
          </w:tcPr>
          <w:p w14:paraId="4E5C246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FEDF403" w14:textId="5C6DF8F5" w:rsidR="00D92BD1" w:rsidRPr="00C03D07" w:rsidRDefault="00E70B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6B6FA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B2BB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D7F5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FFAA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17E5" w14:paraId="2B71D73F" w14:textId="77777777" w:rsidTr="00DA1387">
        <w:tc>
          <w:tcPr>
            <w:tcW w:w="2808" w:type="dxa"/>
          </w:tcPr>
          <w:p w14:paraId="2826FA7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A63431A" w14:textId="679202A5" w:rsidR="00D92BD1" w:rsidRPr="00C03D07" w:rsidRDefault="00E70B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D122C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351A8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4699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6D98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17E5" w14:paraId="020A00B4" w14:textId="77777777" w:rsidTr="00DA1387">
        <w:tc>
          <w:tcPr>
            <w:tcW w:w="2808" w:type="dxa"/>
          </w:tcPr>
          <w:p w14:paraId="495B5AA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0B0F562" w14:textId="4B387B28" w:rsidR="00D92BD1" w:rsidRPr="00C03D07" w:rsidRDefault="00E70B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2FC2861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9F2A3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23AEE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FB0C0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4C9B2C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8DCA81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429F18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824444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A17E5" w14:paraId="7089BD56" w14:textId="77777777" w:rsidTr="00797DEB">
        <w:tc>
          <w:tcPr>
            <w:tcW w:w="2203" w:type="dxa"/>
          </w:tcPr>
          <w:p w14:paraId="225B348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FFADA7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59BBC4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292E0B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7C375C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A17E5" w14:paraId="3445290F" w14:textId="77777777" w:rsidTr="00797DEB">
        <w:tc>
          <w:tcPr>
            <w:tcW w:w="2203" w:type="dxa"/>
          </w:tcPr>
          <w:p w14:paraId="6F3183FA" w14:textId="483FC197" w:rsidR="006D1F7A" w:rsidRPr="00C03D07" w:rsidRDefault="00E70B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203" w:type="dxa"/>
          </w:tcPr>
          <w:p w14:paraId="59A0F1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6AFE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9B456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69CF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17E5" w14:paraId="2E02CF77" w14:textId="77777777" w:rsidTr="00797DEB">
        <w:tc>
          <w:tcPr>
            <w:tcW w:w="2203" w:type="dxa"/>
          </w:tcPr>
          <w:p w14:paraId="5C44EB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AFC4F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C88F2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CDDCF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6050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17E5" w14:paraId="231DA6B7" w14:textId="77777777" w:rsidTr="00797DEB">
        <w:tc>
          <w:tcPr>
            <w:tcW w:w="2203" w:type="dxa"/>
          </w:tcPr>
          <w:p w14:paraId="3CDDD6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6AB2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95E28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C4495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2882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391833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0647CF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A1A3C2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B83C2F9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8DB938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B6E63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AC0109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3A17E5" w14:paraId="0D8671F7" w14:textId="77777777" w:rsidTr="00044B40">
        <w:trPr>
          <w:trHeight w:val="324"/>
        </w:trPr>
        <w:tc>
          <w:tcPr>
            <w:tcW w:w="7218" w:type="dxa"/>
            <w:gridSpan w:val="2"/>
          </w:tcPr>
          <w:p w14:paraId="42B0A3BD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A17E5" w14:paraId="1691A463" w14:textId="77777777" w:rsidTr="00044B40">
        <w:trPr>
          <w:trHeight w:val="314"/>
        </w:trPr>
        <w:tc>
          <w:tcPr>
            <w:tcW w:w="2412" w:type="dxa"/>
          </w:tcPr>
          <w:p w14:paraId="79CEBE3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B640146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17E5" w14:paraId="31883E0A" w14:textId="77777777" w:rsidTr="00044B40">
        <w:trPr>
          <w:trHeight w:val="324"/>
        </w:trPr>
        <w:tc>
          <w:tcPr>
            <w:tcW w:w="2412" w:type="dxa"/>
          </w:tcPr>
          <w:p w14:paraId="6C5C282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267D573B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17E5" w14:paraId="7C7BE270" w14:textId="77777777" w:rsidTr="00044B40">
        <w:trPr>
          <w:trHeight w:val="324"/>
        </w:trPr>
        <w:tc>
          <w:tcPr>
            <w:tcW w:w="2412" w:type="dxa"/>
          </w:tcPr>
          <w:p w14:paraId="52C0C3A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481F869C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17E5" w14:paraId="4F159D9B" w14:textId="77777777" w:rsidTr="00044B40">
        <w:trPr>
          <w:trHeight w:val="340"/>
        </w:trPr>
        <w:tc>
          <w:tcPr>
            <w:tcW w:w="2412" w:type="dxa"/>
          </w:tcPr>
          <w:p w14:paraId="37AAE5B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323C51A9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17E5" w14:paraId="45F637E5" w14:textId="77777777" w:rsidTr="00044B40">
        <w:trPr>
          <w:trHeight w:val="340"/>
        </w:trPr>
        <w:tc>
          <w:tcPr>
            <w:tcW w:w="2412" w:type="dxa"/>
          </w:tcPr>
          <w:p w14:paraId="0B4C1BA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1CD8F11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CB394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61A85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984175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80BA4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477F75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577BA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2F62F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F5CCB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BB80E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4C80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F20C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DC09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75D0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C0D4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AE81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A230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2243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88F6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7731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A593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1F9D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F1E9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947E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BFD2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0CC4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DBC8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AE95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98E56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A52D1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9BF4CD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F4395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6477E1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FBE066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807D45C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A17E5" w14:paraId="2CD80714" w14:textId="77777777" w:rsidTr="001D05D6">
        <w:trPr>
          <w:trHeight w:val="398"/>
        </w:trPr>
        <w:tc>
          <w:tcPr>
            <w:tcW w:w="5148" w:type="dxa"/>
            <w:gridSpan w:val="4"/>
          </w:tcPr>
          <w:p w14:paraId="5F6AC9C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ECCAB6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A17E5" w14:paraId="189E7DE7" w14:textId="77777777" w:rsidTr="001D05D6">
        <w:trPr>
          <w:trHeight w:val="383"/>
        </w:trPr>
        <w:tc>
          <w:tcPr>
            <w:tcW w:w="5148" w:type="dxa"/>
            <w:gridSpan w:val="4"/>
          </w:tcPr>
          <w:p w14:paraId="7694456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136A68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A17E5" w14:paraId="4477629F" w14:textId="77777777" w:rsidTr="001D05D6">
        <w:trPr>
          <w:trHeight w:val="404"/>
        </w:trPr>
        <w:tc>
          <w:tcPr>
            <w:tcW w:w="918" w:type="dxa"/>
          </w:tcPr>
          <w:p w14:paraId="1350D4F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F07F87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FD34E5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871FF8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865C6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36F784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666C2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F516E6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204E02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018DCC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4DA0A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BCF8D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A17E5" w14:paraId="3F8057C5" w14:textId="77777777" w:rsidTr="001D05D6">
        <w:trPr>
          <w:trHeight w:val="622"/>
        </w:trPr>
        <w:tc>
          <w:tcPr>
            <w:tcW w:w="918" w:type="dxa"/>
          </w:tcPr>
          <w:p w14:paraId="330F5145" w14:textId="77777777" w:rsidR="008F53D7" w:rsidRPr="00C03D07" w:rsidRDefault="00C566E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6DAD7FEF" w14:textId="5425A20D" w:rsidR="008F53D7" w:rsidRPr="00C03D07" w:rsidRDefault="00E70B8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14:paraId="3411D2AF" w14:textId="0F8DEC88" w:rsidR="008F53D7" w:rsidRPr="00C03D07" w:rsidRDefault="00E70B8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2ACC5BEB" w14:textId="4C7CD254" w:rsidR="008F53D7" w:rsidRPr="00C03D07" w:rsidRDefault="00E70B8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7CEEFFC3" w14:textId="77777777" w:rsidR="008F53D7" w:rsidRPr="00C03D07" w:rsidRDefault="00C566E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7D6E14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8D9AB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7444C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A17E5" w14:paraId="0DFD4483" w14:textId="77777777" w:rsidTr="001D05D6">
        <w:trPr>
          <w:trHeight w:val="592"/>
        </w:trPr>
        <w:tc>
          <w:tcPr>
            <w:tcW w:w="918" w:type="dxa"/>
          </w:tcPr>
          <w:p w14:paraId="39B3FE9A" w14:textId="77777777" w:rsidR="008F53D7" w:rsidRPr="00C03D07" w:rsidRDefault="00C566E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93B323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021A6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BBEAF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A32B244" w14:textId="77777777" w:rsidR="008F53D7" w:rsidRPr="00C03D07" w:rsidRDefault="00C566E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65EDCA0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6D050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67A3A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A17E5" w14:paraId="08E43CB2" w14:textId="77777777" w:rsidTr="001D05D6">
        <w:trPr>
          <w:trHeight w:val="592"/>
        </w:trPr>
        <w:tc>
          <w:tcPr>
            <w:tcW w:w="918" w:type="dxa"/>
          </w:tcPr>
          <w:p w14:paraId="483A1414" w14:textId="77777777" w:rsidR="008F53D7" w:rsidRPr="00C03D07" w:rsidRDefault="00C566E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77212FD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35062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39BEB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25737D3" w14:textId="77777777" w:rsidR="008F53D7" w:rsidRPr="00C03D07" w:rsidRDefault="00C566E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670540F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9B119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AFF8D8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6F9404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3246FF7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7E80DBA" w14:textId="77777777" w:rsidR="00B95496" w:rsidRPr="00C1676B" w:rsidRDefault="00C566E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A17E5" w14:paraId="12C315EC" w14:textId="77777777" w:rsidTr="004B23E9">
        <w:trPr>
          <w:trHeight w:val="825"/>
        </w:trPr>
        <w:tc>
          <w:tcPr>
            <w:tcW w:w="2538" w:type="dxa"/>
          </w:tcPr>
          <w:p w14:paraId="1C637EDA" w14:textId="77777777" w:rsidR="00B95496" w:rsidRPr="00C03D07" w:rsidRDefault="00C566E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006226D" w14:textId="77777777" w:rsidR="00B95496" w:rsidRPr="00C03D07" w:rsidRDefault="00C566E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6637008" w14:textId="77777777" w:rsidR="00B95496" w:rsidRPr="00C03D07" w:rsidRDefault="00C566E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FCDEB33" w14:textId="77777777" w:rsidR="00B95496" w:rsidRPr="00C03D07" w:rsidRDefault="00C566E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79C4ECF3" w14:textId="77777777" w:rsidR="00B95496" w:rsidRPr="00C03D07" w:rsidRDefault="00C566E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A17E5" w14:paraId="61EF5DEF" w14:textId="77777777" w:rsidTr="004B23E9">
        <w:trPr>
          <w:trHeight w:val="275"/>
        </w:trPr>
        <w:tc>
          <w:tcPr>
            <w:tcW w:w="2538" w:type="dxa"/>
          </w:tcPr>
          <w:p w14:paraId="612CCB16" w14:textId="3F47E4A3" w:rsidR="00B95496" w:rsidRPr="00C03D07" w:rsidRDefault="00E70B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260" w:type="dxa"/>
          </w:tcPr>
          <w:p w14:paraId="0E77E8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19AA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C0E9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BDCD5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17E5" w14:paraId="7EB8324C" w14:textId="77777777" w:rsidTr="004B23E9">
        <w:trPr>
          <w:trHeight w:val="275"/>
        </w:trPr>
        <w:tc>
          <w:tcPr>
            <w:tcW w:w="2538" w:type="dxa"/>
          </w:tcPr>
          <w:p w14:paraId="36F382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F378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5141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93937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30AC1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17E5" w14:paraId="0E88C2C6" w14:textId="77777777" w:rsidTr="004B23E9">
        <w:trPr>
          <w:trHeight w:val="292"/>
        </w:trPr>
        <w:tc>
          <w:tcPr>
            <w:tcW w:w="2538" w:type="dxa"/>
          </w:tcPr>
          <w:p w14:paraId="7B6E93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1DAC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96EC4D2" w14:textId="77777777" w:rsidR="00B95496" w:rsidRPr="00C1676B" w:rsidRDefault="00C566E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98199D6" w14:textId="77777777" w:rsidR="00B95496" w:rsidRPr="00C1676B" w:rsidRDefault="00C566E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BF76F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17E5" w14:paraId="218A6EAD" w14:textId="77777777" w:rsidTr="00044B40">
        <w:trPr>
          <w:trHeight w:val="557"/>
        </w:trPr>
        <w:tc>
          <w:tcPr>
            <w:tcW w:w="2538" w:type="dxa"/>
          </w:tcPr>
          <w:p w14:paraId="2FA4DB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85B8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F109C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B4F80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3FA32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080EB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CE0A7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C4B15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5712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22D92" w14:textId="77777777" w:rsidR="008A20BA" w:rsidRPr="00E059E1" w:rsidRDefault="00C566E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ECCCC25">
          <v:roundrect id="_x0000_s1026" style="position:absolute;margin-left:-6.75pt;margin-top:1.3pt;width:549pt;height:67.3pt;z-index:1" arcsize="10923f">
            <v:textbox>
              <w:txbxContent>
                <w:p w14:paraId="64F0D40F" w14:textId="77777777" w:rsidR="0064317E" w:rsidRPr="004A10AC" w:rsidRDefault="00C566E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06041F64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734EDEE" w14:textId="77777777" w:rsidR="0064317E" w:rsidRPr="004A10AC" w:rsidRDefault="00C566E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E7B1C6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FE21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5E6D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B1E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0EF8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5E63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215A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A63F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CF71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0AF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7587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E375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3003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F4D0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EB90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1368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9237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75D5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7958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3FA8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3C73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2BC9B0" w14:textId="77777777" w:rsidR="004F2E9A" w:rsidRDefault="00C566E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1C0986E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4A4B0DF">
          <v:roundrect id="_x0000_s1028" style="position:absolute;margin-left:244.5pt;margin-top:.35pt;width:63.75pt;height:15pt;z-index:2" arcsize="10923f"/>
        </w:pict>
      </w:r>
    </w:p>
    <w:p w14:paraId="71E550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524B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1E14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F3C7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3994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F292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EC98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B83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E038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E5CF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5E61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C37A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3027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66C8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3673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0656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1FCF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68ED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7E15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1D7A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F23F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8261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DFD9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A7F3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73D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47C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1C23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C15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14B0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BC04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12D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3477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C947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488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7BAD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0E4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FBF2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8825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D29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0414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3D4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280E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AFBE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3A17E5" w14:paraId="7BAE4F2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11B9EF7" w14:textId="77777777" w:rsidR="008F53D7" w:rsidRPr="00C1676B" w:rsidRDefault="00C566E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A17E5" w14:paraId="1A402643" w14:textId="77777777" w:rsidTr="006565F7">
        <w:trPr>
          <w:trHeight w:val="533"/>
        </w:trPr>
        <w:tc>
          <w:tcPr>
            <w:tcW w:w="577" w:type="dxa"/>
          </w:tcPr>
          <w:p w14:paraId="692095AA" w14:textId="77777777" w:rsidR="008F53D7" w:rsidRPr="00C03D07" w:rsidRDefault="00C566E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221A81A3" w14:textId="77777777" w:rsidR="008F53D7" w:rsidRPr="00C03D07" w:rsidRDefault="00C566E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DEC0CC0" w14:textId="77777777" w:rsidR="008F53D7" w:rsidRPr="00C03D07" w:rsidRDefault="00C566E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3B206FB" w14:textId="77777777" w:rsidR="008F53D7" w:rsidRPr="00C03D07" w:rsidRDefault="00C566E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FC28DF2" w14:textId="77777777" w:rsidR="008F53D7" w:rsidRPr="00C03D07" w:rsidRDefault="00C566E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5CC50AF" w14:textId="77777777" w:rsidR="008F53D7" w:rsidRPr="00C03D07" w:rsidRDefault="00C566E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A17E5" w14:paraId="1F747642" w14:textId="77777777" w:rsidTr="006565F7">
        <w:trPr>
          <w:trHeight w:val="266"/>
        </w:trPr>
        <w:tc>
          <w:tcPr>
            <w:tcW w:w="577" w:type="dxa"/>
          </w:tcPr>
          <w:p w14:paraId="2A08A644" w14:textId="77777777" w:rsidR="008F53D7" w:rsidRPr="00C03D07" w:rsidRDefault="00C566E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8DF54F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ACAA4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B10D64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FF8849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C03237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17E5" w14:paraId="154AC26E" w14:textId="77777777" w:rsidTr="006565F7">
        <w:trPr>
          <w:trHeight w:val="266"/>
        </w:trPr>
        <w:tc>
          <w:tcPr>
            <w:tcW w:w="577" w:type="dxa"/>
          </w:tcPr>
          <w:p w14:paraId="51E9765A" w14:textId="77777777" w:rsidR="008F53D7" w:rsidRPr="00C03D07" w:rsidRDefault="00C566E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46E33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2B15F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9AEE9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638F6D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262044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17E5" w14:paraId="3C47019A" w14:textId="77777777" w:rsidTr="006565F7">
        <w:trPr>
          <w:trHeight w:val="266"/>
        </w:trPr>
        <w:tc>
          <w:tcPr>
            <w:tcW w:w="577" w:type="dxa"/>
          </w:tcPr>
          <w:p w14:paraId="7011B6FF" w14:textId="77777777" w:rsidR="008F53D7" w:rsidRPr="00C03D07" w:rsidRDefault="00C566E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72A647F3" w14:textId="77777777" w:rsidR="008F53D7" w:rsidRPr="00C03D07" w:rsidRDefault="00C566E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02324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F2C9F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DED42C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226F9B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17E5" w14:paraId="181AD26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B155128" w14:textId="77777777" w:rsidR="008F53D7" w:rsidRPr="00C03D07" w:rsidRDefault="00C566E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BD727B3" w14:textId="77777777" w:rsidR="008F53D7" w:rsidRPr="00C03D07" w:rsidRDefault="00C566E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8065A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4BE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9004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FB73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77C1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41B1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4BF5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06B9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E8D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5A04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77732F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28AA0D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A17E5" w14:paraId="2AF6C8E7" w14:textId="77777777" w:rsidTr="004B23E9">
        <w:tc>
          <w:tcPr>
            <w:tcW w:w="9198" w:type="dxa"/>
          </w:tcPr>
          <w:p w14:paraId="4B4894D2" w14:textId="77777777" w:rsidR="007706AD" w:rsidRPr="00C03D07" w:rsidRDefault="00C566E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A8211E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3A17E5" w14:paraId="34E089FA" w14:textId="77777777" w:rsidTr="004B23E9">
        <w:tc>
          <w:tcPr>
            <w:tcW w:w="9198" w:type="dxa"/>
          </w:tcPr>
          <w:p w14:paraId="58861FE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82E6E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A17E5" w14:paraId="3982596B" w14:textId="77777777" w:rsidTr="004B23E9">
        <w:tc>
          <w:tcPr>
            <w:tcW w:w="9198" w:type="dxa"/>
          </w:tcPr>
          <w:p w14:paraId="251A0ACC" w14:textId="77777777" w:rsidR="007706AD" w:rsidRPr="00C03D07" w:rsidRDefault="00C566E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31CF8D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A17E5" w14:paraId="5362296B" w14:textId="77777777" w:rsidTr="004B23E9">
        <w:tc>
          <w:tcPr>
            <w:tcW w:w="9198" w:type="dxa"/>
          </w:tcPr>
          <w:p w14:paraId="58AD4280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9DD002B" w14:textId="77777777" w:rsidR="007706AD" w:rsidRPr="00C03D07" w:rsidRDefault="00C566E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E5C3906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3049F5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7DBD30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73B6F4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E282E56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68680A4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10206E5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5CF47A5" w14:textId="77777777" w:rsidR="0064317E" w:rsidRPr="0064317E" w:rsidRDefault="00C566E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BFC7795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A17E5" w14:paraId="1E1C81D8" w14:textId="77777777" w:rsidTr="004B23E9">
        <w:tc>
          <w:tcPr>
            <w:tcW w:w="1101" w:type="dxa"/>
            <w:shd w:val="clear" w:color="auto" w:fill="auto"/>
          </w:tcPr>
          <w:p w14:paraId="7F84658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53789B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EAB08A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2769F1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BC3163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6373CE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028415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3603F5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E6B9D8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18881CC" w14:textId="77777777" w:rsidR="00C27558" w:rsidRPr="004B23E9" w:rsidRDefault="00C566E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CE8128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A17E5" w14:paraId="0FF560F8" w14:textId="77777777" w:rsidTr="004B23E9">
        <w:tc>
          <w:tcPr>
            <w:tcW w:w="1101" w:type="dxa"/>
            <w:shd w:val="clear" w:color="auto" w:fill="auto"/>
          </w:tcPr>
          <w:p w14:paraId="46ADF9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B4CB9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96A8F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80A73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EF36A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10FF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3093D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A360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B3B1E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BD1C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17E5" w14:paraId="0407BDC3" w14:textId="77777777" w:rsidTr="004B23E9">
        <w:tc>
          <w:tcPr>
            <w:tcW w:w="1101" w:type="dxa"/>
            <w:shd w:val="clear" w:color="auto" w:fill="auto"/>
          </w:tcPr>
          <w:p w14:paraId="5395CD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4F4E0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152757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3701A3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EAB53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B8D2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6D8C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A44F2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17D94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9BA1D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0794A4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5DE3744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A17E5" w14:paraId="1B0E9C5C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8FADD76" w14:textId="77777777" w:rsidR="00820F53" w:rsidRPr="00C1676B" w:rsidRDefault="00C566E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A17E5" w14:paraId="479657BE" w14:textId="77777777" w:rsidTr="004B23E9">
        <w:trPr>
          <w:trHeight w:val="263"/>
        </w:trPr>
        <w:tc>
          <w:tcPr>
            <w:tcW w:w="6880" w:type="dxa"/>
          </w:tcPr>
          <w:p w14:paraId="1A913A82" w14:textId="77777777" w:rsidR="00820F53" w:rsidRPr="00C03D07" w:rsidRDefault="00C566E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07E52D6" w14:textId="77777777" w:rsidR="00820F53" w:rsidRPr="00C03D07" w:rsidRDefault="00C566E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93CABC5" w14:textId="77777777" w:rsidR="00820F53" w:rsidRPr="00C03D07" w:rsidRDefault="00C566E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A17E5" w14:paraId="03DE1F14" w14:textId="77777777" w:rsidTr="004B23E9">
        <w:trPr>
          <w:trHeight w:val="263"/>
        </w:trPr>
        <w:tc>
          <w:tcPr>
            <w:tcW w:w="6880" w:type="dxa"/>
          </w:tcPr>
          <w:p w14:paraId="6DB0F02F" w14:textId="77777777" w:rsidR="00820F53" w:rsidRPr="00C03D07" w:rsidRDefault="00C566E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7FB24F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C54B1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17E5" w14:paraId="25ACD6CD" w14:textId="77777777" w:rsidTr="004B23E9">
        <w:trPr>
          <w:trHeight w:val="301"/>
        </w:trPr>
        <w:tc>
          <w:tcPr>
            <w:tcW w:w="6880" w:type="dxa"/>
          </w:tcPr>
          <w:p w14:paraId="7B5AE973" w14:textId="77777777" w:rsidR="00820F53" w:rsidRPr="00C03D07" w:rsidRDefault="00C566E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9BAE0E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52EF2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17E5" w14:paraId="51FDB66A" w14:textId="77777777" w:rsidTr="004B23E9">
        <w:trPr>
          <w:trHeight w:val="263"/>
        </w:trPr>
        <w:tc>
          <w:tcPr>
            <w:tcW w:w="6880" w:type="dxa"/>
          </w:tcPr>
          <w:p w14:paraId="72B93C14" w14:textId="77777777" w:rsidR="00820F53" w:rsidRPr="00C03D07" w:rsidRDefault="00C566E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742C1A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0BFD3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17E5" w14:paraId="406412BB" w14:textId="77777777" w:rsidTr="004B23E9">
        <w:trPr>
          <w:trHeight w:val="250"/>
        </w:trPr>
        <w:tc>
          <w:tcPr>
            <w:tcW w:w="6880" w:type="dxa"/>
          </w:tcPr>
          <w:p w14:paraId="0D4BEA63" w14:textId="77777777" w:rsidR="00820F53" w:rsidRPr="00C03D07" w:rsidRDefault="00C566E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346B7E5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DA365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17E5" w14:paraId="06251B41" w14:textId="77777777" w:rsidTr="004B23E9">
        <w:trPr>
          <w:trHeight w:val="263"/>
        </w:trPr>
        <w:tc>
          <w:tcPr>
            <w:tcW w:w="6880" w:type="dxa"/>
          </w:tcPr>
          <w:p w14:paraId="5A2F6952" w14:textId="77777777" w:rsidR="00820F53" w:rsidRPr="00C03D07" w:rsidRDefault="00C566E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7E8636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394BF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17E5" w14:paraId="3819E71C" w14:textId="77777777" w:rsidTr="004B23E9">
        <w:trPr>
          <w:trHeight w:val="275"/>
        </w:trPr>
        <w:tc>
          <w:tcPr>
            <w:tcW w:w="6880" w:type="dxa"/>
          </w:tcPr>
          <w:p w14:paraId="58934722" w14:textId="77777777" w:rsidR="00820F53" w:rsidRPr="00C03D07" w:rsidRDefault="00C566E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251CB7D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C6BBA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17E5" w14:paraId="590D0723" w14:textId="77777777" w:rsidTr="004B23E9">
        <w:trPr>
          <w:trHeight w:val="275"/>
        </w:trPr>
        <w:tc>
          <w:tcPr>
            <w:tcW w:w="6880" w:type="dxa"/>
          </w:tcPr>
          <w:p w14:paraId="54C3F729" w14:textId="77777777" w:rsidR="00820F53" w:rsidRPr="00C03D07" w:rsidRDefault="00C566E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CEDBF8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D8890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D7BBC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64AC67C" w14:textId="77777777" w:rsidR="004416C2" w:rsidRDefault="00C566E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DAD680C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A17E5" w14:paraId="0CB9D301" w14:textId="77777777" w:rsidTr="005A2CD3">
        <w:tc>
          <w:tcPr>
            <w:tcW w:w="7196" w:type="dxa"/>
            <w:shd w:val="clear" w:color="auto" w:fill="auto"/>
          </w:tcPr>
          <w:p w14:paraId="607D8ED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BDEB3D0" w14:textId="77777777" w:rsidR="004416C2" w:rsidRPr="005A2CD3" w:rsidRDefault="00C566E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9A5123F" w14:textId="77777777" w:rsidR="004416C2" w:rsidRPr="005A2CD3" w:rsidRDefault="00C566E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A17E5" w14:paraId="146E7724" w14:textId="77777777" w:rsidTr="005A2CD3">
        <w:tc>
          <w:tcPr>
            <w:tcW w:w="7196" w:type="dxa"/>
            <w:shd w:val="clear" w:color="auto" w:fill="auto"/>
          </w:tcPr>
          <w:p w14:paraId="4FE09837" w14:textId="77777777" w:rsidR="0087309D" w:rsidRPr="005A2CD3" w:rsidRDefault="00C566E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63C616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5727E9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A17E5" w14:paraId="5295085C" w14:textId="77777777" w:rsidTr="005A2CD3">
        <w:tc>
          <w:tcPr>
            <w:tcW w:w="7196" w:type="dxa"/>
            <w:shd w:val="clear" w:color="auto" w:fill="auto"/>
          </w:tcPr>
          <w:p w14:paraId="6CDD5A38" w14:textId="77777777" w:rsidR="0087309D" w:rsidRPr="005A2CD3" w:rsidRDefault="00C566E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2DB14C0" w14:textId="77777777" w:rsidR="0087309D" w:rsidRPr="005A2CD3" w:rsidRDefault="00C566E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9B7CDB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B5B8F4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A6EA2A4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16232AA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F3E695D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85D0B2C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A17E5" w14:paraId="199606EA" w14:textId="77777777" w:rsidTr="00C22C37">
        <w:trPr>
          <w:trHeight w:val="318"/>
        </w:trPr>
        <w:tc>
          <w:tcPr>
            <w:tcW w:w="6194" w:type="dxa"/>
          </w:tcPr>
          <w:p w14:paraId="34827086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B23A0D8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C566E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0DE41FA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17E5" w14:paraId="1D877C3C" w14:textId="77777777" w:rsidTr="00C22C37">
        <w:trPr>
          <w:trHeight w:val="303"/>
        </w:trPr>
        <w:tc>
          <w:tcPr>
            <w:tcW w:w="6194" w:type="dxa"/>
          </w:tcPr>
          <w:p w14:paraId="2B93F27C" w14:textId="77777777" w:rsidR="00C22C37" w:rsidRPr="00C03D07" w:rsidRDefault="00C566E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5CA50B7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17E5" w14:paraId="27AE81E1" w14:textId="77777777" w:rsidTr="00C22C37">
        <w:trPr>
          <w:trHeight w:val="304"/>
        </w:trPr>
        <w:tc>
          <w:tcPr>
            <w:tcW w:w="6194" w:type="dxa"/>
          </w:tcPr>
          <w:p w14:paraId="71B5D805" w14:textId="77777777" w:rsidR="00C22C37" w:rsidRPr="00C03D07" w:rsidRDefault="00C566E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82D29EE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17E5" w14:paraId="7F1734AF" w14:textId="77777777" w:rsidTr="00C22C37">
        <w:trPr>
          <w:trHeight w:val="318"/>
        </w:trPr>
        <w:tc>
          <w:tcPr>
            <w:tcW w:w="6194" w:type="dxa"/>
          </w:tcPr>
          <w:p w14:paraId="6CB95639" w14:textId="77777777" w:rsidR="00C22C37" w:rsidRPr="00C03D07" w:rsidRDefault="00C566E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D2DBF79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17E5" w14:paraId="084D63A2" w14:textId="77777777" w:rsidTr="00C22C37">
        <w:trPr>
          <w:trHeight w:val="303"/>
        </w:trPr>
        <w:tc>
          <w:tcPr>
            <w:tcW w:w="6194" w:type="dxa"/>
          </w:tcPr>
          <w:p w14:paraId="384D1277" w14:textId="77777777" w:rsidR="00C22C37" w:rsidRPr="00C03D07" w:rsidRDefault="00C566EF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7FCA207D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17E5" w14:paraId="0B1C0726" w14:textId="77777777" w:rsidTr="00C22C37">
        <w:trPr>
          <w:trHeight w:val="318"/>
        </w:trPr>
        <w:tc>
          <w:tcPr>
            <w:tcW w:w="6194" w:type="dxa"/>
          </w:tcPr>
          <w:p w14:paraId="1BF3FA06" w14:textId="77777777" w:rsidR="00C22C37" w:rsidRPr="00C03D07" w:rsidRDefault="00C566EF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9CB662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17E5" w14:paraId="7B20CACE" w14:textId="77777777" w:rsidTr="00C22C37">
        <w:trPr>
          <w:trHeight w:val="303"/>
        </w:trPr>
        <w:tc>
          <w:tcPr>
            <w:tcW w:w="6194" w:type="dxa"/>
          </w:tcPr>
          <w:p w14:paraId="4D4AE9D6" w14:textId="77777777" w:rsidR="00C22C37" w:rsidRPr="00C03D07" w:rsidRDefault="00C566E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DF996F3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17E5" w14:paraId="3ACC8D73" w14:textId="77777777" w:rsidTr="00C22C37">
        <w:trPr>
          <w:trHeight w:val="318"/>
        </w:trPr>
        <w:tc>
          <w:tcPr>
            <w:tcW w:w="6194" w:type="dxa"/>
          </w:tcPr>
          <w:p w14:paraId="34113B92" w14:textId="77777777" w:rsidR="00C22C37" w:rsidRPr="00C03D07" w:rsidRDefault="00C566E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42717E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17E5" w14:paraId="63FD1DD4" w14:textId="77777777" w:rsidTr="00C22C37">
        <w:trPr>
          <w:trHeight w:val="318"/>
        </w:trPr>
        <w:tc>
          <w:tcPr>
            <w:tcW w:w="6194" w:type="dxa"/>
          </w:tcPr>
          <w:p w14:paraId="545B45C6" w14:textId="77777777" w:rsidR="00C22C37" w:rsidRPr="00C03D07" w:rsidRDefault="00C566E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C90A45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17E5" w14:paraId="31E0EE52" w14:textId="77777777" w:rsidTr="00C22C37">
        <w:trPr>
          <w:trHeight w:val="318"/>
        </w:trPr>
        <w:tc>
          <w:tcPr>
            <w:tcW w:w="6194" w:type="dxa"/>
          </w:tcPr>
          <w:p w14:paraId="006E3CC4" w14:textId="77777777" w:rsidR="00C22C37" w:rsidRPr="00C03D07" w:rsidRDefault="00C566E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01DCA2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17E5" w14:paraId="612117DD" w14:textId="77777777" w:rsidTr="00C22C37">
        <w:trPr>
          <w:trHeight w:val="318"/>
        </w:trPr>
        <w:tc>
          <w:tcPr>
            <w:tcW w:w="6194" w:type="dxa"/>
          </w:tcPr>
          <w:p w14:paraId="1D238EF4" w14:textId="77777777" w:rsidR="00C22C37" w:rsidRPr="00C03D07" w:rsidRDefault="00C566E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82FE99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17E5" w14:paraId="210ECBBA" w14:textId="77777777" w:rsidTr="00C22C37">
        <w:trPr>
          <w:trHeight w:val="318"/>
        </w:trPr>
        <w:tc>
          <w:tcPr>
            <w:tcW w:w="6194" w:type="dxa"/>
          </w:tcPr>
          <w:p w14:paraId="4D9D5EF6" w14:textId="77777777" w:rsidR="00C22C37" w:rsidRPr="00C03D07" w:rsidRDefault="00C566EF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950EFD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17E5" w14:paraId="0FEAB4DA" w14:textId="77777777" w:rsidTr="00C22C37">
        <w:trPr>
          <w:trHeight w:val="318"/>
        </w:trPr>
        <w:tc>
          <w:tcPr>
            <w:tcW w:w="6194" w:type="dxa"/>
          </w:tcPr>
          <w:p w14:paraId="4FAA5B43" w14:textId="77777777" w:rsidR="00C22C37" w:rsidRPr="00C03D07" w:rsidRDefault="00C566E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57BF82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17E5" w14:paraId="29531E6B" w14:textId="77777777" w:rsidTr="00C22C37">
        <w:trPr>
          <w:trHeight w:val="318"/>
        </w:trPr>
        <w:tc>
          <w:tcPr>
            <w:tcW w:w="6194" w:type="dxa"/>
          </w:tcPr>
          <w:p w14:paraId="3A28BEC7" w14:textId="77777777" w:rsidR="00C22C37" w:rsidRPr="00C03D07" w:rsidRDefault="00C566E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82B98E2" w14:textId="77777777" w:rsidR="00C22C37" w:rsidRPr="00C03D07" w:rsidRDefault="00C566E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B94DF9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17E5" w14:paraId="2B1EC32A" w14:textId="77777777" w:rsidTr="00C22C37">
        <w:trPr>
          <w:trHeight w:val="318"/>
        </w:trPr>
        <w:tc>
          <w:tcPr>
            <w:tcW w:w="6194" w:type="dxa"/>
          </w:tcPr>
          <w:p w14:paraId="74C2B1EE" w14:textId="77777777" w:rsidR="00C22C37" w:rsidRPr="00C03D07" w:rsidRDefault="00C566E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C30E71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17E5" w14:paraId="1E39043D" w14:textId="77777777" w:rsidTr="00C22C37">
        <w:trPr>
          <w:trHeight w:val="318"/>
        </w:trPr>
        <w:tc>
          <w:tcPr>
            <w:tcW w:w="6194" w:type="dxa"/>
          </w:tcPr>
          <w:p w14:paraId="5631D954" w14:textId="77777777" w:rsidR="00C22C37" w:rsidRPr="00C03D07" w:rsidRDefault="00C566E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16B58C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17E5" w14:paraId="57696F8F" w14:textId="77777777" w:rsidTr="00C22C37">
        <w:trPr>
          <w:trHeight w:val="318"/>
        </w:trPr>
        <w:tc>
          <w:tcPr>
            <w:tcW w:w="6194" w:type="dxa"/>
          </w:tcPr>
          <w:p w14:paraId="0C645202" w14:textId="77777777" w:rsidR="00C22C37" w:rsidRPr="00C03D07" w:rsidRDefault="00C566E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FAAD2E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17E5" w14:paraId="300CB9BD" w14:textId="77777777" w:rsidTr="00C22C37">
        <w:trPr>
          <w:trHeight w:val="318"/>
        </w:trPr>
        <w:tc>
          <w:tcPr>
            <w:tcW w:w="6194" w:type="dxa"/>
          </w:tcPr>
          <w:p w14:paraId="02E9AF2C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9F1E5E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17E5" w14:paraId="47B0AD26" w14:textId="77777777" w:rsidTr="00C22C37">
        <w:trPr>
          <w:trHeight w:val="318"/>
        </w:trPr>
        <w:tc>
          <w:tcPr>
            <w:tcW w:w="6194" w:type="dxa"/>
          </w:tcPr>
          <w:p w14:paraId="733E5FB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AEA404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17E5" w14:paraId="5FB89327" w14:textId="77777777" w:rsidTr="00C22C37">
        <w:trPr>
          <w:trHeight w:val="318"/>
        </w:trPr>
        <w:tc>
          <w:tcPr>
            <w:tcW w:w="6194" w:type="dxa"/>
          </w:tcPr>
          <w:p w14:paraId="5FEF5DF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CF50B1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17E5" w14:paraId="1D7E0B16" w14:textId="77777777" w:rsidTr="00C22C37">
        <w:trPr>
          <w:trHeight w:val="318"/>
        </w:trPr>
        <w:tc>
          <w:tcPr>
            <w:tcW w:w="6194" w:type="dxa"/>
          </w:tcPr>
          <w:p w14:paraId="46F238C7" w14:textId="77777777" w:rsidR="00B40DBB" w:rsidRPr="00C03D07" w:rsidRDefault="00C566E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578FC9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77C1E9E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A17E5" w14:paraId="40956430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FAF3BC9" w14:textId="77777777" w:rsidR="0087309D" w:rsidRPr="00C1676B" w:rsidRDefault="00C566E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3A17E5" w14:paraId="77E7DD42" w14:textId="77777777" w:rsidTr="0087309D">
        <w:trPr>
          <w:trHeight w:val="269"/>
        </w:trPr>
        <w:tc>
          <w:tcPr>
            <w:tcW w:w="738" w:type="dxa"/>
          </w:tcPr>
          <w:p w14:paraId="3E315AEE" w14:textId="77777777" w:rsidR="0087309D" w:rsidRPr="00C03D07" w:rsidRDefault="00C566E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67A3FF8" w14:textId="77777777" w:rsidR="0087309D" w:rsidRPr="00C03D07" w:rsidRDefault="00C566E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AF4C8F7" w14:textId="77777777" w:rsidR="0087309D" w:rsidRPr="00C03D07" w:rsidRDefault="00C566E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BCE643A" w14:textId="77777777" w:rsidR="0087309D" w:rsidRPr="00C03D07" w:rsidRDefault="00C566E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A17E5" w14:paraId="194CAEC6" w14:textId="77777777" w:rsidTr="0087309D">
        <w:trPr>
          <w:trHeight w:val="269"/>
        </w:trPr>
        <w:tc>
          <w:tcPr>
            <w:tcW w:w="738" w:type="dxa"/>
          </w:tcPr>
          <w:p w14:paraId="1520252A" w14:textId="77777777" w:rsidR="0087309D" w:rsidRPr="00C03D07" w:rsidRDefault="00C566E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D3E7D3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156B9B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1E87C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17E5" w14:paraId="2E433D45" w14:textId="77777777" w:rsidTr="0087309D">
        <w:trPr>
          <w:trHeight w:val="269"/>
        </w:trPr>
        <w:tc>
          <w:tcPr>
            <w:tcW w:w="738" w:type="dxa"/>
          </w:tcPr>
          <w:p w14:paraId="2DD9999A" w14:textId="77777777" w:rsidR="0087309D" w:rsidRPr="00C03D07" w:rsidRDefault="00C566E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FE6813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F7CD6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8FF1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17E5" w14:paraId="423F9A73" w14:textId="77777777" w:rsidTr="0087309D">
        <w:trPr>
          <w:trHeight w:val="269"/>
        </w:trPr>
        <w:tc>
          <w:tcPr>
            <w:tcW w:w="738" w:type="dxa"/>
          </w:tcPr>
          <w:p w14:paraId="6492491F" w14:textId="77777777" w:rsidR="0087309D" w:rsidRPr="00C03D07" w:rsidRDefault="00C566E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B0C07E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798C48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B80FB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17E5" w14:paraId="419B1077" w14:textId="77777777" w:rsidTr="0087309D">
        <w:trPr>
          <w:trHeight w:val="269"/>
        </w:trPr>
        <w:tc>
          <w:tcPr>
            <w:tcW w:w="738" w:type="dxa"/>
          </w:tcPr>
          <w:p w14:paraId="1D1505BF" w14:textId="77777777" w:rsidR="0087309D" w:rsidRPr="00C03D07" w:rsidRDefault="00C566E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A8A2D4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1F8D6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4FFC9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17E5" w14:paraId="15BEC4D1" w14:textId="77777777" w:rsidTr="0087309D">
        <w:trPr>
          <w:trHeight w:val="269"/>
        </w:trPr>
        <w:tc>
          <w:tcPr>
            <w:tcW w:w="738" w:type="dxa"/>
          </w:tcPr>
          <w:p w14:paraId="74D3819D" w14:textId="77777777" w:rsidR="0087309D" w:rsidRPr="00C03D07" w:rsidRDefault="00C566E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12062D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7BAC4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8D6DE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17E5" w14:paraId="43443F11" w14:textId="77777777" w:rsidTr="0087309D">
        <w:trPr>
          <w:trHeight w:val="269"/>
        </w:trPr>
        <w:tc>
          <w:tcPr>
            <w:tcW w:w="738" w:type="dxa"/>
          </w:tcPr>
          <w:p w14:paraId="52913461" w14:textId="77777777" w:rsidR="0087309D" w:rsidRPr="00C03D07" w:rsidRDefault="00C566E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7935EC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BA6F31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EC7D50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17E5" w14:paraId="6ABA08F4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C343A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DF66A01" w14:textId="77777777" w:rsidR="005A2CD3" w:rsidRPr="005A2CD3" w:rsidRDefault="005A2CD3" w:rsidP="005A2CD3">
      <w:pPr>
        <w:rPr>
          <w:vanish/>
        </w:rPr>
      </w:pPr>
    </w:p>
    <w:p w14:paraId="714DA1B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A43001E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7684FC0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7C82BDA" w14:textId="77777777" w:rsidR="00C22C37" w:rsidRPr="00C03D07" w:rsidRDefault="00C566E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5471F63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3A17E5" w14:paraId="3AF3D7B8" w14:textId="77777777" w:rsidTr="005B04A7">
        <w:trPr>
          <w:trHeight w:val="243"/>
        </w:trPr>
        <w:tc>
          <w:tcPr>
            <w:tcW w:w="9359" w:type="dxa"/>
            <w:gridSpan w:val="2"/>
          </w:tcPr>
          <w:p w14:paraId="748C06F5" w14:textId="77777777" w:rsidR="005B04A7" w:rsidRDefault="00C566E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3A17E5" w14:paraId="3197100A" w14:textId="77777777" w:rsidTr="005B04A7">
        <w:trPr>
          <w:trHeight w:val="243"/>
        </w:trPr>
        <w:tc>
          <w:tcPr>
            <w:tcW w:w="9359" w:type="dxa"/>
            <w:gridSpan w:val="2"/>
          </w:tcPr>
          <w:p w14:paraId="37A78B48" w14:textId="77777777" w:rsidR="005B04A7" w:rsidRDefault="00C566E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3A17E5" w14:paraId="6B39DF47" w14:textId="77777777" w:rsidTr="0003755F">
        <w:trPr>
          <w:trHeight w:val="243"/>
        </w:trPr>
        <w:tc>
          <w:tcPr>
            <w:tcW w:w="5400" w:type="dxa"/>
          </w:tcPr>
          <w:p w14:paraId="0B4F2308" w14:textId="77777777" w:rsidR="00C22C37" w:rsidRPr="00C03D07" w:rsidRDefault="00C566E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5FFA3BF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3A17E5" w14:paraId="7D4705D4" w14:textId="77777777" w:rsidTr="0003755F">
        <w:trPr>
          <w:trHeight w:val="196"/>
        </w:trPr>
        <w:tc>
          <w:tcPr>
            <w:tcW w:w="5400" w:type="dxa"/>
          </w:tcPr>
          <w:p w14:paraId="2637A19A" w14:textId="77777777" w:rsidR="00C22C37" w:rsidRPr="00872D04" w:rsidRDefault="00C566E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3F3F5FB2" w14:textId="77777777" w:rsidR="00C22C37" w:rsidRPr="00872D04" w:rsidRDefault="00C566E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A17E5" w14:paraId="07B7B90F" w14:textId="77777777" w:rsidTr="0003755F">
        <w:trPr>
          <w:trHeight w:val="260"/>
        </w:trPr>
        <w:tc>
          <w:tcPr>
            <w:tcW w:w="5400" w:type="dxa"/>
          </w:tcPr>
          <w:p w14:paraId="28B791E0" w14:textId="77777777" w:rsidR="00C22C37" w:rsidRPr="00C03D07" w:rsidRDefault="00C566E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563FB98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A17E5" w14:paraId="5328D5A5" w14:textId="77777777" w:rsidTr="0003755F">
        <w:trPr>
          <w:trHeight w:val="196"/>
        </w:trPr>
        <w:tc>
          <w:tcPr>
            <w:tcW w:w="5400" w:type="dxa"/>
          </w:tcPr>
          <w:p w14:paraId="2E4328D3" w14:textId="77777777" w:rsidR="00C22C37" w:rsidRDefault="00C566E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6181FF37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566E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A17E5" w14:paraId="37BB1A4B" w14:textId="77777777" w:rsidTr="0003755F">
        <w:trPr>
          <w:trHeight w:val="196"/>
        </w:trPr>
        <w:tc>
          <w:tcPr>
            <w:tcW w:w="5400" w:type="dxa"/>
          </w:tcPr>
          <w:p w14:paraId="6098EDA9" w14:textId="77777777" w:rsidR="00C22C37" w:rsidRPr="00C03D07" w:rsidRDefault="00C566E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65E25A9D" w14:textId="77777777" w:rsidR="00C22C37" w:rsidRPr="00C03D07" w:rsidRDefault="00C566E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A17E5" w14:paraId="68B69E0C" w14:textId="77777777" w:rsidTr="0003755F">
        <w:trPr>
          <w:trHeight w:val="196"/>
        </w:trPr>
        <w:tc>
          <w:tcPr>
            <w:tcW w:w="5400" w:type="dxa"/>
          </w:tcPr>
          <w:p w14:paraId="1FEC803F" w14:textId="77777777" w:rsidR="00C22C37" w:rsidRPr="00C03D07" w:rsidRDefault="00C566E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F00B1ED" w14:textId="77777777" w:rsidR="00C22C37" w:rsidRPr="00C03D07" w:rsidRDefault="00C566E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A17E5" w14:paraId="03D42F6A" w14:textId="77777777" w:rsidTr="0003755F">
        <w:trPr>
          <w:trHeight w:val="243"/>
        </w:trPr>
        <w:tc>
          <w:tcPr>
            <w:tcW w:w="5400" w:type="dxa"/>
          </w:tcPr>
          <w:p w14:paraId="40DA211B" w14:textId="77777777" w:rsidR="00C22C37" w:rsidRPr="00C03D07" w:rsidRDefault="00C566E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0B34CE1F" w14:textId="77777777" w:rsidR="00C22C37" w:rsidRPr="00C03D07" w:rsidRDefault="00C566E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3A17E5" w14:paraId="2D4B9F45" w14:textId="77777777" w:rsidTr="0003755F">
        <w:trPr>
          <w:trHeight w:val="261"/>
        </w:trPr>
        <w:tc>
          <w:tcPr>
            <w:tcW w:w="5400" w:type="dxa"/>
          </w:tcPr>
          <w:p w14:paraId="7E2BB92A" w14:textId="77777777" w:rsidR="008F64D5" w:rsidRPr="00C22C37" w:rsidRDefault="00C566E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E6B814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A17E5" w14:paraId="1E4FF464" w14:textId="77777777" w:rsidTr="0003755F">
        <w:trPr>
          <w:trHeight w:val="243"/>
        </w:trPr>
        <w:tc>
          <w:tcPr>
            <w:tcW w:w="5400" w:type="dxa"/>
          </w:tcPr>
          <w:p w14:paraId="4929D423" w14:textId="77777777" w:rsidR="008F64D5" w:rsidRPr="008F64D5" w:rsidRDefault="00C566E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64BC13C9" w14:textId="77777777" w:rsidR="008F64D5" w:rsidRDefault="00C566E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A17E5" w14:paraId="2EA25288" w14:textId="77777777" w:rsidTr="0003755F">
        <w:trPr>
          <w:trHeight w:val="243"/>
        </w:trPr>
        <w:tc>
          <w:tcPr>
            <w:tcW w:w="5400" w:type="dxa"/>
          </w:tcPr>
          <w:p w14:paraId="7C5F6928" w14:textId="77777777" w:rsidR="008F64D5" w:rsidRPr="00C03D07" w:rsidRDefault="00C566E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735212A6" w14:textId="77777777" w:rsidR="008F64D5" w:rsidRPr="00C03D07" w:rsidRDefault="00C566E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A17E5" w14:paraId="52970925" w14:textId="77777777" w:rsidTr="0003755F">
        <w:trPr>
          <w:trHeight w:val="261"/>
        </w:trPr>
        <w:tc>
          <w:tcPr>
            <w:tcW w:w="5400" w:type="dxa"/>
          </w:tcPr>
          <w:p w14:paraId="2444F85C" w14:textId="77777777" w:rsidR="008F64D5" w:rsidRPr="00C03D07" w:rsidRDefault="00C566E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04F8A9CE" w14:textId="77777777" w:rsidR="008F64D5" w:rsidRPr="00C03D07" w:rsidRDefault="00C566E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A17E5" w14:paraId="0C39206D" w14:textId="77777777" w:rsidTr="0003755F">
        <w:trPr>
          <w:trHeight w:val="261"/>
        </w:trPr>
        <w:tc>
          <w:tcPr>
            <w:tcW w:w="5400" w:type="dxa"/>
          </w:tcPr>
          <w:p w14:paraId="0746AAF5" w14:textId="77777777" w:rsidR="008F64D5" w:rsidRPr="00C22C37" w:rsidRDefault="00C566E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D193CAA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A17E5" w14:paraId="0F5CD3D2" w14:textId="77777777" w:rsidTr="0003755F">
        <w:trPr>
          <w:trHeight w:val="261"/>
        </w:trPr>
        <w:tc>
          <w:tcPr>
            <w:tcW w:w="5400" w:type="dxa"/>
          </w:tcPr>
          <w:p w14:paraId="069DA0D6" w14:textId="77777777" w:rsidR="008F64D5" w:rsidRPr="00C03D07" w:rsidRDefault="00C566E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682FDDCC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736EAAA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0D571A0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774AFF5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28F49FC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E160550" w14:textId="77777777" w:rsidR="008B42F8" w:rsidRPr="00C03D07" w:rsidRDefault="00C566E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DD6B3D1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0BD3D07" w14:textId="77777777" w:rsidR="007C3BCC" w:rsidRPr="00C03D07" w:rsidRDefault="00C566E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6DB2929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0C6C7D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4EE2514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5F114828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50A02D8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C1BE9EA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35E9A0DB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3A8B5" w14:textId="77777777" w:rsidR="00C566EF" w:rsidRDefault="00C566EF">
      <w:r>
        <w:separator/>
      </w:r>
    </w:p>
  </w:endnote>
  <w:endnote w:type="continuationSeparator" w:id="0">
    <w:p w14:paraId="75F19054" w14:textId="77777777" w:rsidR="00C566EF" w:rsidRDefault="00C5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862A4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39D28B0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F2EAC20" w14:textId="77777777" w:rsidR="0064317E" w:rsidRPr="00A000E0" w:rsidRDefault="00C566E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C8E0658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F9612B8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7B58F1E2" w14:textId="77777777" w:rsidR="0064317E" w:rsidRPr="002B2F01" w:rsidRDefault="00C566EF" w:rsidP="00B23708">
    <w:pPr>
      <w:ind w:right="288"/>
      <w:jc w:val="center"/>
      <w:rPr>
        <w:sz w:val="22"/>
      </w:rPr>
    </w:pPr>
    <w:r>
      <w:rPr>
        <w:noProof/>
        <w:szCs w:val="16"/>
      </w:rPr>
      <w:pict w14:anchorId="6ADABF7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9508C72" w14:textId="77777777" w:rsidR="0064317E" w:rsidRDefault="00C566E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635A7" w14:textId="77777777" w:rsidR="00C566EF" w:rsidRDefault="00C566EF">
      <w:r>
        <w:separator/>
      </w:r>
    </w:p>
  </w:footnote>
  <w:footnote w:type="continuationSeparator" w:id="0">
    <w:p w14:paraId="6B53FC30" w14:textId="77777777" w:rsidR="00C566EF" w:rsidRDefault="00C56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6FE10" w14:textId="77777777" w:rsidR="0064317E" w:rsidRDefault="0064317E">
    <w:pPr>
      <w:pStyle w:val="Header"/>
    </w:pPr>
  </w:p>
  <w:p w14:paraId="012D8E46" w14:textId="77777777" w:rsidR="0064317E" w:rsidRDefault="0064317E">
    <w:pPr>
      <w:pStyle w:val="Header"/>
    </w:pPr>
  </w:p>
  <w:p w14:paraId="4BB7BA78" w14:textId="77777777" w:rsidR="0064317E" w:rsidRDefault="00C566EF">
    <w:pPr>
      <w:pStyle w:val="Header"/>
    </w:pPr>
    <w:r>
      <w:rPr>
        <w:noProof/>
        <w:lang w:eastAsia="zh-TW"/>
      </w:rPr>
      <w:pict w14:anchorId="72D177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8ED1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5DEF7B4">
      <w:start w:val="1"/>
      <w:numFmt w:val="decimal"/>
      <w:lvlText w:val="%1."/>
      <w:lvlJc w:val="left"/>
      <w:pPr>
        <w:ind w:left="1440" w:hanging="360"/>
      </w:pPr>
    </w:lvl>
    <w:lvl w:ilvl="1" w:tplc="62D2A3C4" w:tentative="1">
      <w:start w:val="1"/>
      <w:numFmt w:val="lowerLetter"/>
      <w:lvlText w:val="%2."/>
      <w:lvlJc w:val="left"/>
      <w:pPr>
        <w:ind w:left="2160" w:hanging="360"/>
      </w:pPr>
    </w:lvl>
    <w:lvl w:ilvl="2" w:tplc="FE5A585E" w:tentative="1">
      <w:start w:val="1"/>
      <w:numFmt w:val="lowerRoman"/>
      <w:lvlText w:val="%3."/>
      <w:lvlJc w:val="right"/>
      <w:pPr>
        <w:ind w:left="2880" w:hanging="180"/>
      </w:pPr>
    </w:lvl>
    <w:lvl w:ilvl="3" w:tplc="6004E07A" w:tentative="1">
      <w:start w:val="1"/>
      <w:numFmt w:val="decimal"/>
      <w:lvlText w:val="%4."/>
      <w:lvlJc w:val="left"/>
      <w:pPr>
        <w:ind w:left="3600" w:hanging="360"/>
      </w:pPr>
    </w:lvl>
    <w:lvl w:ilvl="4" w:tplc="573E48AC" w:tentative="1">
      <w:start w:val="1"/>
      <w:numFmt w:val="lowerLetter"/>
      <w:lvlText w:val="%5."/>
      <w:lvlJc w:val="left"/>
      <w:pPr>
        <w:ind w:left="4320" w:hanging="360"/>
      </w:pPr>
    </w:lvl>
    <w:lvl w:ilvl="5" w:tplc="779ADDC0" w:tentative="1">
      <w:start w:val="1"/>
      <w:numFmt w:val="lowerRoman"/>
      <w:lvlText w:val="%6."/>
      <w:lvlJc w:val="right"/>
      <w:pPr>
        <w:ind w:left="5040" w:hanging="180"/>
      </w:pPr>
    </w:lvl>
    <w:lvl w:ilvl="6" w:tplc="A9D0448A" w:tentative="1">
      <w:start w:val="1"/>
      <w:numFmt w:val="decimal"/>
      <w:lvlText w:val="%7."/>
      <w:lvlJc w:val="left"/>
      <w:pPr>
        <w:ind w:left="5760" w:hanging="360"/>
      </w:pPr>
    </w:lvl>
    <w:lvl w:ilvl="7" w:tplc="C7B29226" w:tentative="1">
      <w:start w:val="1"/>
      <w:numFmt w:val="lowerLetter"/>
      <w:lvlText w:val="%8."/>
      <w:lvlJc w:val="left"/>
      <w:pPr>
        <w:ind w:left="6480" w:hanging="360"/>
      </w:pPr>
    </w:lvl>
    <w:lvl w:ilvl="8" w:tplc="696E3F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168E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2CE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D6E6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48CD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806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DC89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B07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A241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C269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668A49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32E5018" w:tentative="1">
      <w:start w:val="1"/>
      <w:numFmt w:val="lowerLetter"/>
      <w:lvlText w:val="%2."/>
      <w:lvlJc w:val="left"/>
      <w:pPr>
        <w:ind w:left="1440" w:hanging="360"/>
      </w:pPr>
    </w:lvl>
    <w:lvl w:ilvl="2" w:tplc="16868460" w:tentative="1">
      <w:start w:val="1"/>
      <w:numFmt w:val="lowerRoman"/>
      <w:lvlText w:val="%3."/>
      <w:lvlJc w:val="right"/>
      <w:pPr>
        <w:ind w:left="2160" w:hanging="180"/>
      </w:pPr>
    </w:lvl>
    <w:lvl w:ilvl="3" w:tplc="FDC89410" w:tentative="1">
      <w:start w:val="1"/>
      <w:numFmt w:val="decimal"/>
      <w:lvlText w:val="%4."/>
      <w:lvlJc w:val="left"/>
      <w:pPr>
        <w:ind w:left="2880" w:hanging="360"/>
      </w:pPr>
    </w:lvl>
    <w:lvl w:ilvl="4" w:tplc="D1AADF72" w:tentative="1">
      <w:start w:val="1"/>
      <w:numFmt w:val="lowerLetter"/>
      <w:lvlText w:val="%5."/>
      <w:lvlJc w:val="left"/>
      <w:pPr>
        <w:ind w:left="3600" w:hanging="360"/>
      </w:pPr>
    </w:lvl>
    <w:lvl w:ilvl="5" w:tplc="CB0663BE" w:tentative="1">
      <w:start w:val="1"/>
      <w:numFmt w:val="lowerRoman"/>
      <w:lvlText w:val="%6."/>
      <w:lvlJc w:val="right"/>
      <w:pPr>
        <w:ind w:left="4320" w:hanging="180"/>
      </w:pPr>
    </w:lvl>
    <w:lvl w:ilvl="6" w:tplc="FAF87E72" w:tentative="1">
      <w:start w:val="1"/>
      <w:numFmt w:val="decimal"/>
      <w:lvlText w:val="%7."/>
      <w:lvlJc w:val="left"/>
      <w:pPr>
        <w:ind w:left="5040" w:hanging="360"/>
      </w:pPr>
    </w:lvl>
    <w:lvl w:ilvl="7" w:tplc="81C62866" w:tentative="1">
      <w:start w:val="1"/>
      <w:numFmt w:val="lowerLetter"/>
      <w:lvlText w:val="%8."/>
      <w:lvlJc w:val="left"/>
      <w:pPr>
        <w:ind w:left="5760" w:hanging="360"/>
      </w:pPr>
    </w:lvl>
    <w:lvl w:ilvl="8" w:tplc="4D6A44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643CF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9AA6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C80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843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6FA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3E94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E8D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04A5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660E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80DC1B10">
      <w:start w:val="1"/>
      <w:numFmt w:val="decimal"/>
      <w:lvlText w:val="%1."/>
      <w:lvlJc w:val="left"/>
      <w:pPr>
        <w:ind w:left="1440" w:hanging="360"/>
      </w:pPr>
    </w:lvl>
    <w:lvl w:ilvl="1" w:tplc="A224CDB0" w:tentative="1">
      <w:start w:val="1"/>
      <w:numFmt w:val="lowerLetter"/>
      <w:lvlText w:val="%2."/>
      <w:lvlJc w:val="left"/>
      <w:pPr>
        <w:ind w:left="2160" w:hanging="360"/>
      </w:pPr>
    </w:lvl>
    <w:lvl w:ilvl="2" w:tplc="905EF4AA" w:tentative="1">
      <w:start w:val="1"/>
      <w:numFmt w:val="lowerRoman"/>
      <w:lvlText w:val="%3."/>
      <w:lvlJc w:val="right"/>
      <w:pPr>
        <w:ind w:left="2880" w:hanging="180"/>
      </w:pPr>
    </w:lvl>
    <w:lvl w:ilvl="3" w:tplc="BD249CD2" w:tentative="1">
      <w:start w:val="1"/>
      <w:numFmt w:val="decimal"/>
      <w:lvlText w:val="%4."/>
      <w:lvlJc w:val="left"/>
      <w:pPr>
        <w:ind w:left="3600" w:hanging="360"/>
      </w:pPr>
    </w:lvl>
    <w:lvl w:ilvl="4" w:tplc="9282F19A" w:tentative="1">
      <w:start w:val="1"/>
      <w:numFmt w:val="lowerLetter"/>
      <w:lvlText w:val="%5."/>
      <w:lvlJc w:val="left"/>
      <w:pPr>
        <w:ind w:left="4320" w:hanging="360"/>
      </w:pPr>
    </w:lvl>
    <w:lvl w:ilvl="5" w:tplc="58E47BA4" w:tentative="1">
      <w:start w:val="1"/>
      <w:numFmt w:val="lowerRoman"/>
      <w:lvlText w:val="%6."/>
      <w:lvlJc w:val="right"/>
      <w:pPr>
        <w:ind w:left="5040" w:hanging="180"/>
      </w:pPr>
    </w:lvl>
    <w:lvl w:ilvl="6" w:tplc="ABAEAAEC" w:tentative="1">
      <w:start w:val="1"/>
      <w:numFmt w:val="decimal"/>
      <w:lvlText w:val="%7."/>
      <w:lvlJc w:val="left"/>
      <w:pPr>
        <w:ind w:left="5760" w:hanging="360"/>
      </w:pPr>
    </w:lvl>
    <w:lvl w:ilvl="7" w:tplc="C4741BE6" w:tentative="1">
      <w:start w:val="1"/>
      <w:numFmt w:val="lowerLetter"/>
      <w:lvlText w:val="%8."/>
      <w:lvlJc w:val="left"/>
      <w:pPr>
        <w:ind w:left="6480" w:hanging="360"/>
      </w:pPr>
    </w:lvl>
    <w:lvl w:ilvl="8" w:tplc="BC3021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220A3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099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5CA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04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6D0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969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E5F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CE2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F0E3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409A9E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626BA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E69F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CB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A6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A654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29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03B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D2F0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AFF27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817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9AAA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FC72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0CC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3801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6A3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863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441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AB9632A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2CC1F3E" w:tentative="1">
      <w:start w:val="1"/>
      <w:numFmt w:val="lowerLetter"/>
      <w:lvlText w:val="%2."/>
      <w:lvlJc w:val="left"/>
      <w:pPr>
        <w:ind w:left="1440" w:hanging="360"/>
      </w:pPr>
    </w:lvl>
    <w:lvl w:ilvl="2" w:tplc="060070CE" w:tentative="1">
      <w:start w:val="1"/>
      <w:numFmt w:val="lowerRoman"/>
      <w:lvlText w:val="%3."/>
      <w:lvlJc w:val="right"/>
      <w:pPr>
        <w:ind w:left="2160" w:hanging="180"/>
      </w:pPr>
    </w:lvl>
    <w:lvl w:ilvl="3" w:tplc="266EAC46" w:tentative="1">
      <w:start w:val="1"/>
      <w:numFmt w:val="decimal"/>
      <w:lvlText w:val="%4."/>
      <w:lvlJc w:val="left"/>
      <w:pPr>
        <w:ind w:left="2880" w:hanging="360"/>
      </w:pPr>
    </w:lvl>
    <w:lvl w:ilvl="4" w:tplc="6A082F3C" w:tentative="1">
      <w:start w:val="1"/>
      <w:numFmt w:val="lowerLetter"/>
      <w:lvlText w:val="%5."/>
      <w:lvlJc w:val="left"/>
      <w:pPr>
        <w:ind w:left="3600" w:hanging="360"/>
      </w:pPr>
    </w:lvl>
    <w:lvl w:ilvl="5" w:tplc="696EFB08" w:tentative="1">
      <w:start w:val="1"/>
      <w:numFmt w:val="lowerRoman"/>
      <w:lvlText w:val="%6."/>
      <w:lvlJc w:val="right"/>
      <w:pPr>
        <w:ind w:left="4320" w:hanging="180"/>
      </w:pPr>
    </w:lvl>
    <w:lvl w:ilvl="6" w:tplc="FA26270C" w:tentative="1">
      <w:start w:val="1"/>
      <w:numFmt w:val="decimal"/>
      <w:lvlText w:val="%7."/>
      <w:lvlJc w:val="left"/>
      <w:pPr>
        <w:ind w:left="5040" w:hanging="360"/>
      </w:pPr>
    </w:lvl>
    <w:lvl w:ilvl="7" w:tplc="46C8E0F2" w:tentative="1">
      <w:start w:val="1"/>
      <w:numFmt w:val="lowerLetter"/>
      <w:lvlText w:val="%8."/>
      <w:lvlJc w:val="left"/>
      <w:pPr>
        <w:ind w:left="5760" w:hanging="360"/>
      </w:pPr>
    </w:lvl>
    <w:lvl w:ilvl="8" w:tplc="56EAA6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6B0869D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E00B69A" w:tentative="1">
      <w:start w:val="1"/>
      <w:numFmt w:val="lowerLetter"/>
      <w:lvlText w:val="%2."/>
      <w:lvlJc w:val="left"/>
      <w:pPr>
        <w:ind w:left="1440" w:hanging="360"/>
      </w:pPr>
    </w:lvl>
    <w:lvl w:ilvl="2" w:tplc="CBCE52B2" w:tentative="1">
      <w:start w:val="1"/>
      <w:numFmt w:val="lowerRoman"/>
      <w:lvlText w:val="%3."/>
      <w:lvlJc w:val="right"/>
      <w:pPr>
        <w:ind w:left="2160" w:hanging="180"/>
      </w:pPr>
    </w:lvl>
    <w:lvl w:ilvl="3" w:tplc="FB8E2E72" w:tentative="1">
      <w:start w:val="1"/>
      <w:numFmt w:val="decimal"/>
      <w:lvlText w:val="%4."/>
      <w:lvlJc w:val="left"/>
      <w:pPr>
        <w:ind w:left="2880" w:hanging="360"/>
      </w:pPr>
    </w:lvl>
    <w:lvl w:ilvl="4" w:tplc="1714D8FA" w:tentative="1">
      <w:start w:val="1"/>
      <w:numFmt w:val="lowerLetter"/>
      <w:lvlText w:val="%5."/>
      <w:lvlJc w:val="left"/>
      <w:pPr>
        <w:ind w:left="3600" w:hanging="360"/>
      </w:pPr>
    </w:lvl>
    <w:lvl w:ilvl="5" w:tplc="8376B27C" w:tentative="1">
      <w:start w:val="1"/>
      <w:numFmt w:val="lowerRoman"/>
      <w:lvlText w:val="%6."/>
      <w:lvlJc w:val="right"/>
      <w:pPr>
        <w:ind w:left="4320" w:hanging="180"/>
      </w:pPr>
    </w:lvl>
    <w:lvl w:ilvl="6" w:tplc="B7B07A30" w:tentative="1">
      <w:start w:val="1"/>
      <w:numFmt w:val="decimal"/>
      <w:lvlText w:val="%7."/>
      <w:lvlJc w:val="left"/>
      <w:pPr>
        <w:ind w:left="5040" w:hanging="360"/>
      </w:pPr>
    </w:lvl>
    <w:lvl w:ilvl="7" w:tplc="F878986A" w:tentative="1">
      <w:start w:val="1"/>
      <w:numFmt w:val="lowerLetter"/>
      <w:lvlText w:val="%8."/>
      <w:lvlJc w:val="left"/>
      <w:pPr>
        <w:ind w:left="5760" w:hanging="360"/>
      </w:pPr>
    </w:lvl>
    <w:lvl w:ilvl="8" w:tplc="C9684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DB6AF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CC7B9C" w:tentative="1">
      <w:start w:val="1"/>
      <w:numFmt w:val="lowerLetter"/>
      <w:lvlText w:val="%2."/>
      <w:lvlJc w:val="left"/>
      <w:pPr>
        <w:ind w:left="1440" w:hanging="360"/>
      </w:pPr>
    </w:lvl>
    <w:lvl w:ilvl="2" w:tplc="B5786D5C" w:tentative="1">
      <w:start w:val="1"/>
      <w:numFmt w:val="lowerRoman"/>
      <w:lvlText w:val="%3."/>
      <w:lvlJc w:val="right"/>
      <w:pPr>
        <w:ind w:left="2160" w:hanging="180"/>
      </w:pPr>
    </w:lvl>
    <w:lvl w:ilvl="3" w:tplc="DF5C48DC" w:tentative="1">
      <w:start w:val="1"/>
      <w:numFmt w:val="decimal"/>
      <w:lvlText w:val="%4."/>
      <w:lvlJc w:val="left"/>
      <w:pPr>
        <w:ind w:left="2880" w:hanging="360"/>
      </w:pPr>
    </w:lvl>
    <w:lvl w:ilvl="4" w:tplc="93DCC1FE" w:tentative="1">
      <w:start w:val="1"/>
      <w:numFmt w:val="lowerLetter"/>
      <w:lvlText w:val="%5."/>
      <w:lvlJc w:val="left"/>
      <w:pPr>
        <w:ind w:left="3600" w:hanging="360"/>
      </w:pPr>
    </w:lvl>
    <w:lvl w:ilvl="5" w:tplc="CACEC9F2" w:tentative="1">
      <w:start w:val="1"/>
      <w:numFmt w:val="lowerRoman"/>
      <w:lvlText w:val="%6."/>
      <w:lvlJc w:val="right"/>
      <w:pPr>
        <w:ind w:left="4320" w:hanging="180"/>
      </w:pPr>
    </w:lvl>
    <w:lvl w:ilvl="6" w:tplc="CF1040FA" w:tentative="1">
      <w:start w:val="1"/>
      <w:numFmt w:val="decimal"/>
      <w:lvlText w:val="%7."/>
      <w:lvlJc w:val="left"/>
      <w:pPr>
        <w:ind w:left="5040" w:hanging="360"/>
      </w:pPr>
    </w:lvl>
    <w:lvl w:ilvl="7" w:tplc="398E57B0" w:tentative="1">
      <w:start w:val="1"/>
      <w:numFmt w:val="lowerLetter"/>
      <w:lvlText w:val="%8."/>
      <w:lvlJc w:val="left"/>
      <w:pPr>
        <w:ind w:left="5760" w:hanging="360"/>
      </w:pPr>
    </w:lvl>
    <w:lvl w:ilvl="8" w:tplc="69FEAF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4760B5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84EB7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7C3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4FF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22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F8B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E2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46D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84A7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2410E4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62B598" w:tentative="1">
      <w:start w:val="1"/>
      <w:numFmt w:val="lowerLetter"/>
      <w:lvlText w:val="%2."/>
      <w:lvlJc w:val="left"/>
      <w:pPr>
        <w:ind w:left="1440" w:hanging="360"/>
      </w:pPr>
    </w:lvl>
    <w:lvl w:ilvl="2" w:tplc="F578BA98" w:tentative="1">
      <w:start w:val="1"/>
      <w:numFmt w:val="lowerRoman"/>
      <w:lvlText w:val="%3."/>
      <w:lvlJc w:val="right"/>
      <w:pPr>
        <w:ind w:left="2160" w:hanging="180"/>
      </w:pPr>
    </w:lvl>
    <w:lvl w:ilvl="3" w:tplc="D2CEDE02" w:tentative="1">
      <w:start w:val="1"/>
      <w:numFmt w:val="decimal"/>
      <w:lvlText w:val="%4."/>
      <w:lvlJc w:val="left"/>
      <w:pPr>
        <w:ind w:left="2880" w:hanging="360"/>
      </w:pPr>
    </w:lvl>
    <w:lvl w:ilvl="4" w:tplc="90E8B09E" w:tentative="1">
      <w:start w:val="1"/>
      <w:numFmt w:val="lowerLetter"/>
      <w:lvlText w:val="%5."/>
      <w:lvlJc w:val="left"/>
      <w:pPr>
        <w:ind w:left="3600" w:hanging="360"/>
      </w:pPr>
    </w:lvl>
    <w:lvl w:ilvl="5" w:tplc="282C6FA8" w:tentative="1">
      <w:start w:val="1"/>
      <w:numFmt w:val="lowerRoman"/>
      <w:lvlText w:val="%6."/>
      <w:lvlJc w:val="right"/>
      <w:pPr>
        <w:ind w:left="4320" w:hanging="180"/>
      </w:pPr>
    </w:lvl>
    <w:lvl w:ilvl="6" w:tplc="1BCE2872" w:tentative="1">
      <w:start w:val="1"/>
      <w:numFmt w:val="decimal"/>
      <w:lvlText w:val="%7."/>
      <w:lvlJc w:val="left"/>
      <w:pPr>
        <w:ind w:left="5040" w:hanging="360"/>
      </w:pPr>
    </w:lvl>
    <w:lvl w:ilvl="7" w:tplc="EDE041AA" w:tentative="1">
      <w:start w:val="1"/>
      <w:numFmt w:val="lowerLetter"/>
      <w:lvlText w:val="%8."/>
      <w:lvlJc w:val="left"/>
      <w:pPr>
        <w:ind w:left="5760" w:hanging="360"/>
      </w:pPr>
    </w:lvl>
    <w:lvl w:ilvl="8" w:tplc="9CE68D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DE48FF8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F089AE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E48D53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9EEAB0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DFE17B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FE6DF4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B8EF43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4A4859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EE6209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69EB"/>
    <w:rsid w:val="00397479"/>
    <w:rsid w:val="00397709"/>
    <w:rsid w:val="00397EC3"/>
    <w:rsid w:val="003A17E5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631A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66EF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0B87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E3AC24D"/>
  <w15:docId w15:val="{87D7090D-A9E9-4AF3-BA69-0F8E096C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86</TotalTime>
  <Pages>6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Sateesh Reddy Theneti</cp:lastModifiedBy>
  <cp:revision>15</cp:revision>
  <cp:lastPrinted>2017-11-30T17:51:00Z</cp:lastPrinted>
  <dcterms:created xsi:type="dcterms:W3CDTF">2019-12-13T18:52:00Z</dcterms:created>
  <dcterms:modified xsi:type="dcterms:W3CDTF">2021-02-18T17:28:00Z</dcterms:modified>
</cp:coreProperties>
</file>