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84F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84FF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84F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84F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884F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84F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84F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84F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C664E" w:rsidTr="00B01C55">
        <w:tc>
          <w:tcPr>
            <w:tcW w:w="1188" w:type="dxa"/>
          </w:tcPr>
          <w:p w:rsidR="002F14B9" w:rsidRPr="00B01C55" w:rsidRDefault="00884F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84F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943F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2900$ (04/15/2020) </w:t>
            </w:r>
          </w:p>
        </w:tc>
      </w:tr>
      <w:tr w:rsidR="009C664E" w:rsidTr="00B01C55">
        <w:tc>
          <w:tcPr>
            <w:tcW w:w="1188" w:type="dxa"/>
          </w:tcPr>
          <w:p w:rsidR="002F14B9" w:rsidRPr="00B01C55" w:rsidRDefault="00884F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84F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943F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1800 $ (01/04/2021)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884F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1"/>
        <w:gridCol w:w="2144"/>
        <w:gridCol w:w="2192"/>
        <w:gridCol w:w="1481"/>
        <w:gridCol w:w="1289"/>
        <w:gridCol w:w="1359"/>
      </w:tblGrid>
      <w:tr w:rsidR="003E7B77" w:rsidTr="003E7B77">
        <w:tc>
          <w:tcPr>
            <w:tcW w:w="2551" w:type="dxa"/>
          </w:tcPr>
          <w:p w:rsidR="00ED0124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4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84FF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92" w:type="dxa"/>
          </w:tcPr>
          <w:p w:rsidR="00ED0124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1" w:type="dxa"/>
          </w:tcPr>
          <w:p w:rsidR="00ED0124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89" w:type="dxa"/>
          </w:tcPr>
          <w:p w:rsidR="00ED0124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59" w:type="dxa"/>
          </w:tcPr>
          <w:p w:rsidR="00ED0124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84F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7B77" w:rsidTr="003E7B77">
        <w:tc>
          <w:tcPr>
            <w:tcW w:w="255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44" w:type="dxa"/>
          </w:tcPr>
          <w:p w:rsidR="00ED0124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Chiranjeevi</w:t>
            </w:r>
          </w:p>
        </w:tc>
        <w:tc>
          <w:tcPr>
            <w:tcW w:w="2192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Sathya</w:t>
            </w:r>
          </w:p>
        </w:tc>
        <w:tc>
          <w:tcPr>
            <w:tcW w:w="1481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Dhanvi</w:t>
            </w:r>
          </w:p>
        </w:tc>
        <w:tc>
          <w:tcPr>
            <w:tcW w:w="128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44" w:type="dxa"/>
          </w:tcPr>
          <w:p w:rsidR="00ED0124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Marella</w:t>
            </w:r>
          </w:p>
        </w:tc>
        <w:tc>
          <w:tcPr>
            <w:tcW w:w="2192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Sethumanickam</w:t>
            </w:r>
          </w:p>
        </w:tc>
        <w:tc>
          <w:tcPr>
            <w:tcW w:w="1481" w:type="dxa"/>
          </w:tcPr>
          <w:p w:rsidR="00ED0124" w:rsidRPr="00C03D07" w:rsidRDefault="003E7B7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Marella</w:t>
            </w:r>
          </w:p>
        </w:tc>
        <w:tc>
          <w:tcPr>
            <w:tcW w:w="128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44" w:type="dxa"/>
          </w:tcPr>
          <w:p w:rsidR="00ED0124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866-16-8974</w:t>
            </w:r>
          </w:p>
        </w:tc>
        <w:tc>
          <w:tcPr>
            <w:tcW w:w="2192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335-87-4079</w:t>
            </w:r>
          </w:p>
        </w:tc>
        <w:tc>
          <w:tcPr>
            <w:tcW w:w="1481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289-29-7132</w:t>
            </w:r>
          </w:p>
        </w:tc>
        <w:tc>
          <w:tcPr>
            <w:tcW w:w="128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44" w:type="dxa"/>
          </w:tcPr>
          <w:p w:rsidR="00ED0124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05/20/1986</w:t>
            </w:r>
          </w:p>
        </w:tc>
        <w:tc>
          <w:tcPr>
            <w:tcW w:w="2192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05/01/1989</w:t>
            </w:r>
          </w:p>
        </w:tc>
        <w:tc>
          <w:tcPr>
            <w:tcW w:w="1481" w:type="dxa"/>
          </w:tcPr>
          <w:p w:rsidR="00ED0124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03/26/2017</w:t>
            </w:r>
          </w:p>
        </w:tc>
        <w:tc>
          <w:tcPr>
            <w:tcW w:w="128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44" w:type="dxa"/>
          </w:tcPr>
          <w:p w:rsidR="008A2139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2192" w:type="dxa"/>
          </w:tcPr>
          <w:p w:rsidR="008A2139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1" w:type="dxa"/>
          </w:tcPr>
          <w:p w:rsidR="008A2139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8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44" w:type="dxa"/>
          </w:tcPr>
          <w:p w:rsidR="007B4551" w:rsidRPr="00C03D07" w:rsidRDefault="00194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92" w:type="dxa"/>
          </w:tcPr>
          <w:p w:rsidR="007B4551" w:rsidRPr="00C03D07" w:rsidRDefault="003E7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8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rPr>
          <w:trHeight w:val="1007"/>
        </w:trPr>
        <w:tc>
          <w:tcPr>
            <w:tcW w:w="25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44" w:type="dxa"/>
          </w:tcPr>
          <w:p w:rsidR="00226740" w:rsidRPr="00C03D07" w:rsidRDefault="001943F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Swindon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 , Cumming, GA-30040</w:t>
            </w:r>
          </w:p>
        </w:tc>
        <w:tc>
          <w:tcPr>
            <w:tcW w:w="2192" w:type="dxa"/>
          </w:tcPr>
          <w:p w:rsidR="007B4551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Swindon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 , Cumming, GA-30040</w:t>
            </w:r>
          </w:p>
        </w:tc>
        <w:tc>
          <w:tcPr>
            <w:tcW w:w="1481" w:type="dxa"/>
          </w:tcPr>
          <w:p w:rsidR="007B4551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1770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Swindon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 , Cumming, GA-30040</w:t>
            </w:r>
          </w:p>
        </w:tc>
        <w:tc>
          <w:tcPr>
            <w:tcW w:w="12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44" w:type="dxa"/>
          </w:tcPr>
          <w:p w:rsidR="007B4551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6788159939</w:t>
            </w:r>
          </w:p>
        </w:tc>
        <w:tc>
          <w:tcPr>
            <w:tcW w:w="2192" w:type="dxa"/>
          </w:tcPr>
          <w:p w:rsidR="007B4551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4708196367</w:t>
            </w: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44" w:type="dxa"/>
          </w:tcPr>
          <w:p w:rsidR="007B4551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5025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Chiru.marella@gmail.com</w:t>
              </w:r>
            </w:hyperlink>
          </w:p>
        </w:tc>
        <w:tc>
          <w:tcPr>
            <w:tcW w:w="2192" w:type="dxa"/>
          </w:tcPr>
          <w:p w:rsidR="007B4551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Sathya200711@gmail.com</w:t>
            </w: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44" w:type="dxa"/>
          </w:tcPr>
          <w:p w:rsidR="001943F4" w:rsidRPr="00C03D07" w:rsidRDefault="00194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02/03/13</w:t>
            </w:r>
          </w:p>
        </w:tc>
        <w:tc>
          <w:tcPr>
            <w:tcW w:w="2192" w:type="dxa"/>
          </w:tcPr>
          <w:p w:rsidR="007B4551" w:rsidRPr="00C03D07" w:rsidRDefault="003E7B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11/14/2014</w:t>
            </w: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144" w:type="dxa"/>
          </w:tcPr>
          <w:p w:rsidR="001A2598" w:rsidRPr="00C03D07" w:rsidRDefault="00194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92" w:type="dxa"/>
          </w:tcPr>
          <w:p w:rsidR="001A2598" w:rsidRPr="00C03D07" w:rsidRDefault="003E7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81" w:type="dxa"/>
          </w:tcPr>
          <w:p w:rsidR="001A2598" w:rsidRPr="00C03D07" w:rsidRDefault="003E7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8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44" w:type="dxa"/>
          </w:tcPr>
          <w:p w:rsidR="00D92BD1" w:rsidRPr="00C03D07" w:rsidRDefault="00194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192" w:type="dxa"/>
          </w:tcPr>
          <w:p w:rsidR="00D92BD1" w:rsidRPr="00C03D07" w:rsidRDefault="003E7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1" w:type="dxa"/>
          </w:tcPr>
          <w:p w:rsidR="00D92BD1" w:rsidRPr="00C03D07" w:rsidRDefault="003E7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8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144" w:type="dxa"/>
          </w:tcPr>
          <w:p w:rsidR="00D92BD1" w:rsidRPr="00C03D07" w:rsidRDefault="00194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92" w:type="dxa"/>
          </w:tcPr>
          <w:p w:rsidR="00D92BD1" w:rsidRPr="00C03D07" w:rsidRDefault="003E7B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44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04/24/2014</w:t>
            </w:r>
          </w:p>
        </w:tc>
        <w:tc>
          <w:tcPr>
            <w:tcW w:w="2192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04/24/2014</w:t>
            </w:r>
          </w:p>
        </w:tc>
        <w:tc>
          <w:tcPr>
            <w:tcW w:w="148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44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92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44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192" w:type="dxa"/>
          </w:tcPr>
          <w:p w:rsidR="003E7B77" w:rsidRPr="00C03D07" w:rsidRDefault="007A115C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1" w:type="dxa"/>
          </w:tcPr>
          <w:p w:rsidR="003E7B77" w:rsidRPr="00C03D07" w:rsidRDefault="007A115C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28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44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92" w:type="dxa"/>
          </w:tcPr>
          <w:p w:rsidR="003E7B77" w:rsidRPr="00C03D07" w:rsidRDefault="007A115C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1" w:type="dxa"/>
          </w:tcPr>
          <w:p w:rsidR="003E7B77" w:rsidRPr="00C03D07" w:rsidRDefault="007A115C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8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B77" w:rsidTr="003E7B77">
        <w:tc>
          <w:tcPr>
            <w:tcW w:w="255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44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3E7B77" w:rsidRPr="00C03D07" w:rsidRDefault="003E7B77" w:rsidP="003E7B7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C664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664E" w:rsidTr="00797DEB">
        <w:tc>
          <w:tcPr>
            <w:tcW w:w="2203" w:type="dxa"/>
          </w:tcPr>
          <w:p w:rsidR="006D1F7A" w:rsidRPr="00C03D07" w:rsidRDefault="007A115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Dhanvi Marella</w:t>
            </w:r>
          </w:p>
        </w:tc>
        <w:tc>
          <w:tcPr>
            <w:tcW w:w="2203" w:type="dxa"/>
          </w:tcPr>
          <w:p w:rsidR="006D1F7A" w:rsidRPr="00C03D07" w:rsidRDefault="007A115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115C">
              <w:rPr>
                <w:rFonts w:ascii="Calibri" w:eastAsia="Arial" w:hAnsi="Calibri" w:cs="Calibri"/>
                <w:b/>
                <w:bCs/>
                <w:spacing w:val="-3"/>
                <w:w w:val="79"/>
                <w:position w:val="-1"/>
                <w:sz w:val="24"/>
                <w:szCs w:val="24"/>
              </w:rPr>
              <w:t>Windward Child Development Center</w:t>
            </w:r>
          </w:p>
        </w:tc>
        <w:tc>
          <w:tcPr>
            <w:tcW w:w="2203" w:type="dxa"/>
          </w:tcPr>
          <w:p w:rsidR="007A115C" w:rsidRPr="007A115C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5830 Windward Pkwy</w:t>
            </w:r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br/>
              <w:t>Alpharetta, GA 30005 </w:t>
            </w:r>
            <w:hyperlink r:id="rId10" w:tgtFrame="_blank" w:tooltip="map" w:history="1">
              <w:r w:rsidRPr="007A115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map</w:t>
              </w:r>
            </w:hyperlink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 </w:t>
            </w:r>
          </w:p>
          <w:p w:rsidR="007A115C" w:rsidRPr="007A115C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Center Director Email: </w:t>
            </w:r>
            <w:hyperlink r:id="rId11" w:history="1">
              <w:r w:rsidRPr="007A115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075522@kc-education.com</w:t>
              </w:r>
            </w:hyperlink>
          </w:p>
          <w:p w:rsidR="007A115C" w:rsidRPr="007A115C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Center Phone: (678) 624-0222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7A115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$2,621.00</w:t>
            </w:r>
          </w:p>
        </w:tc>
      </w:tr>
      <w:tr w:rsidR="007A115C" w:rsidTr="00797DEB">
        <w:tc>
          <w:tcPr>
            <w:tcW w:w="2203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Dhanvi Marella</w:t>
            </w:r>
          </w:p>
        </w:tc>
        <w:tc>
          <w:tcPr>
            <w:tcW w:w="2203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Children Learning Adventure</w:t>
            </w:r>
          </w:p>
        </w:tc>
        <w:tc>
          <w:tcPr>
            <w:tcW w:w="2203" w:type="dxa"/>
          </w:tcPr>
          <w:p w:rsidR="007A115C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13175 </w:t>
            </w:r>
            <w:proofErr w:type="spellStart"/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Cogburn</w:t>
            </w:r>
            <w:proofErr w:type="spellEnd"/>
            <w:r w:rsidRPr="007A11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Rd, Milton, GA 30004</w:t>
            </w:r>
          </w:p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roboto" w:hAnsi="roboto"/>
                  <w:color w:val="1A0DAB"/>
                  <w:sz w:val="21"/>
                  <w:szCs w:val="21"/>
                  <w:shd w:val="clear" w:color="auto" w:fill="FFFFFF"/>
                </w:rPr>
                <w:t>(706) 801-4699</w:t>
              </w:r>
            </w:hyperlink>
          </w:p>
        </w:tc>
        <w:tc>
          <w:tcPr>
            <w:tcW w:w="2859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A115C" w:rsidRPr="00C03D07" w:rsidRDefault="000C549A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1077.64</w:t>
            </w:r>
          </w:p>
        </w:tc>
      </w:tr>
      <w:tr w:rsidR="007A115C" w:rsidTr="00797DEB">
        <w:tc>
          <w:tcPr>
            <w:tcW w:w="2203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A115C" w:rsidRPr="00C03D07" w:rsidRDefault="007A115C" w:rsidP="007A11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C664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664E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A115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C664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C549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549A">
              <w:rPr>
                <w:rFonts w:ascii="Calibri" w:hAnsi="Calibri" w:cs="Calibri"/>
                <w:b/>
                <w:bCs/>
                <w:sz w:val="24"/>
                <w:szCs w:val="24"/>
              </w:rPr>
              <w:t>061000052 </w:t>
            </w:r>
          </w:p>
        </w:tc>
      </w:tr>
      <w:tr w:rsidR="009C664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C549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334030380620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C664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C549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C664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C549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Chiranjeevi Marella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664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664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664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C549A" w:rsidTr="001D05D6">
        <w:trPr>
          <w:trHeight w:val="622"/>
        </w:trPr>
        <w:tc>
          <w:tcPr>
            <w:tcW w:w="918" w:type="dxa"/>
          </w:tcPr>
          <w:p w:rsidR="000C549A" w:rsidRPr="00C03D07" w:rsidRDefault="000C549A" w:rsidP="000C54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0C549A" w:rsidRPr="00C03D07" w:rsidRDefault="000C549A" w:rsidP="000C54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C549A" w:rsidRPr="00C03D07" w:rsidRDefault="000C549A" w:rsidP="000C54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C549A" w:rsidTr="001D05D6">
        <w:trPr>
          <w:trHeight w:val="592"/>
        </w:trPr>
        <w:tc>
          <w:tcPr>
            <w:tcW w:w="918" w:type="dxa"/>
          </w:tcPr>
          <w:p w:rsidR="000C549A" w:rsidRPr="00C03D07" w:rsidRDefault="000C549A" w:rsidP="000C54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0C549A" w:rsidRPr="00C03D07" w:rsidRDefault="000C549A" w:rsidP="000C54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0C549A" w:rsidRPr="00C03D07" w:rsidRDefault="000C549A" w:rsidP="000C54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0C549A" w:rsidTr="001D05D6">
        <w:trPr>
          <w:trHeight w:val="592"/>
        </w:trPr>
        <w:tc>
          <w:tcPr>
            <w:tcW w:w="918" w:type="dxa"/>
          </w:tcPr>
          <w:p w:rsidR="000C549A" w:rsidRPr="00C03D07" w:rsidRDefault="000C549A" w:rsidP="000C54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0C549A" w:rsidRPr="00C03D07" w:rsidRDefault="000C549A" w:rsidP="000C549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0C549A" w:rsidRPr="00C03D07" w:rsidRDefault="000C549A" w:rsidP="000C549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0C549A" w:rsidRPr="00C03D07" w:rsidRDefault="000C549A" w:rsidP="000C549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84FF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C664E" w:rsidTr="004B23E9">
        <w:trPr>
          <w:trHeight w:val="825"/>
        </w:trPr>
        <w:tc>
          <w:tcPr>
            <w:tcW w:w="2538" w:type="dxa"/>
          </w:tcPr>
          <w:p w:rsidR="00B95496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664E" w:rsidTr="004B23E9">
        <w:trPr>
          <w:trHeight w:val="275"/>
        </w:trPr>
        <w:tc>
          <w:tcPr>
            <w:tcW w:w="2538" w:type="dxa"/>
          </w:tcPr>
          <w:p w:rsidR="00B95496" w:rsidRPr="00C03D07" w:rsidRDefault="00C508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0844">
              <w:rPr>
                <w:rFonts w:ascii="Calibri" w:hAnsi="Calibri" w:cs="Calibri"/>
                <w:sz w:val="24"/>
                <w:szCs w:val="24"/>
              </w:rPr>
              <w:t>$1,691.89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84F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84F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84F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884FF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884FF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C50844">
                    <w:rPr>
                      <w:rFonts w:ascii="Calibri" w:hAnsi="Calibri" w:cs="Calibri"/>
                      <w:sz w:val="24"/>
                      <w:szCs w:val="24"/>
                    </w:rPr>
                    <w:t>: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84F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C664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84FF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664E" w:rsidTr="006565F7">
        <w:trPr>
          <w:trHeight w:val="533"/>
        </w:trPr>
        <w:tc>
          <w:tcPr>
            <w:tcW w:w="577" w:type="dxa"/>
          </w:tcPr>
          <w:p w:rsidR="008F53D7" w:rsidRPr="00C03D07" w:rsidRDefault="00884F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84F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84F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84F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84F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84F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C664E" w:rsidTr="006565F7">
        <w:trPr>
          <w:trHeight w:val="266"/>
        </w:trPr>
        <w:tc>
          <w:tcPr>
            <w:tcW w:w="577" w:type="dxa"/>
          </w:tcPr>
          <w:p w:rsidR="008F53D7" w:rsidRPr="00C03D07" w:rsidRDefault="00884F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6565F7">
        <w:trPr>
          <w:trHeight w:val="266"/>
        </w:trPr>
        <w:tc>
          <w:tcPr>
            <w:tcW w:w="577" w:type="dxa"/>
          </w:tcPr>
          <w:p w:rsidR="008F53D7" w:rsidRPr="00C03D07" w:rsidRDefault="00884F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6565F7">
        <w:trPr>
          <w:trHeight w:val="266"/>
        </w:trPr>
        <w:tc>
          <w:tcPr>
            <w:tcW w:w="577" w:type="dxa"/>
          </w:tcPr>
          <w:p w:rsidR="008F53D7" w:rsidRPr="00C03D07" w:rsidRDefault="00884F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84F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84FF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:rsidR="008F53D7" w:rsidRPr="00C03D07" w:rsidRDefault="00884F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C664E" w:rsidTr="004B23E9">
        <w:tc>
          <w:tcPr>
            <w:tcW w:w="9198" w:type="dxa"/>
          </w:tcPr>
          <w:p w:rsidR="007706AD" w:rsidRPr="00C03D07" w:rsidRDefault="00884FF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C664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664E" w:rsidTr="004B23E9">
        <w:tc>
          <w:tcPr>
            <w:tcW w:w="9198" w:type="dxa"/>
          </w:tcPr>
          <w:p w:rsidR="007706AD" w:rsidRPr="00C03D07" w:rsidRDefault="00884F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664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84F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84FF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C664E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84F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9C664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664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84FF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664E" w:rsidTr="004B23E9">
        <w:trPr>
          <w:trHeight w:val="263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84F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664E" w:rsidTr="004B23E9">
        <w:trPr>
          <w:trHeight w:val="263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301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63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50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63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75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4B23E9">
        <w:trPr>
          <w:trHeight w:val="275"/>
        </w:trPr>
        <w:tc>
          <w:tcPr>
            <w:tcW w:w="6880" w:type="dxa"/>
          </w:tcPr>
          <w:p w:rsidR="00820F53" w:rsidRPr="00C03D07" w:rsidRDefault="00884F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84FF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C664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84F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4F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664E" w:rsidTr="005A2CD3">
        <w:tc>
          <w:tcPr>
            <w:tcW w:w="7196" w:type="dxa"/>
            <w:shd w:val="clear" w:color="auto" w:fill="auto"/>
          </w:tcPr>
          <w:p w:rsidR="0087309D" w:rsidRPr="005A2CD3" w:rsidRDefault="00884F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C664E" w:rsidTr="005A2CD3">
        <w:tc>
          <w:tcPr>
            <w:tcW w:w="7196" w:type="dxa"/>
            <w:shd w:val="clear" w:color="auto" w:fill="auto"/>
          </w:tcPr>
          <w:p w:rsidR="0087309D" w:rsidRPr="005A2CD3" w:rsidRDefault="00884F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84F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664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84FF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03"/>
        </w:trPr>
        <w:tc>
          <w:tcPr>
            <w:tcW w:w="6194" w:type="dxa"/>
          </w:tcPr>
          <w:p w:rsidR="00C22C37" w:rsidRPr="00C03D07" w:rsidRDefault="00884FF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04"/>
        </w:trPr>
        <w:tc>
          <w:tcPr>
            <w:tcW w:w="6194" w:type="dxa"/>
          </w:tcPr>
          <w:p w:rsidR="00C22C37" w:rsidRPr="00C03D07" w:rsidRDefault="00884FF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03"/>
        </w:trPr>
        <w:tc>
          <w:tcPr>
            <w:tcW w:w="6194" w:type="dxa"/>
          </w:tcPr>
          <w:p w:rsidR="00C22C37" w:rsidRPr="00C03D07" w:rsidRDefault="00884FF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03"/>
        </w:trPr>
        <w:tc>
          <w:tcPr>
            <w:tcW w:w="6194" w:type="dxa"/>
          </w:tcPr>
          <w:p w:rsidR="00C22C37" w:rsidRPr="00C03D07" w:rsidRDefault="00884FF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84FF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884FF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664E" w:rsidTr="00C22C37">
        <w:trPr>
          <w:trHeight w:val="318"/>
        </w:trPr>
        <w:tc>
          <w:tcPr>
            <w:tcW w:w="6194" w:type="dxa"/>
          </w:tcPr>
          <w:p w:rsidR="00B40DBB" w:rsidRPr="00C03D07" w:rsidRDefault="00884FF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664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84FF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87309D">
        <w:trPr>
          <w:trHeight w:val="269"/>
        </w:trPr>
        <w:tc>
          <w:tcPr>
            <w:tcW w:w="738" w:type="dxa"/>
          </w:tcPr>
          <w:p w:rsidR="0087309D" w:rsidRPr="00C03D07" w:rsidRDefault="00884F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64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84FF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C664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4FF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C664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4FF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C664E" w:rsidTr="0003755F">
        <w:trPr>
          <w:trHeight w:val="243"/>
        </w:trPr>
        <w:tc>
          <w:tcPr>
            <w:tcW w:w="5400" w:type="dxa"/>
          </w:tcPr>
          <w:p w:rsidR="00C22C37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C664E" w:rsidTr="0003755F">
        <w:trPr>
          <w:trHeight w:val="196"/>
        </w:trPr>
        <w:tc>
          <w:tcPr>
            <w:tcW w:w="5400" w:type="dxa"/>
          </w:tcPr>
          <w:p w:rsidR="00C22C37" w:rsidRPr="00872D04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884F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664E" w:rsidTr="0003755F">
        <w:trPr>
          <w:trHeight w:val="260"/>
        </w:trPr>
        <w:tc>
          <w:tcPr>
            <w:tcW w:w="5400" w:type="dxa"/>
          </w:tcPr>
          <w:p w:rsidR="00C22C37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664E" w:rsidTr="0003755F">
        <w:trPr>
          <w:trHeight w:val="196"/>
        </w:trPr>
        <w:tc>
          <w:tcPr>
            <w:tcW w:w="5400" w:type="dxa"/>
          </w:tcPr>
          <w:p w:rsidR="00C22C3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84F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664E" w:rsidTr="0003755F">
        <w:trPr>
          <w:trHeight w:val="196"/>
        </w:trPr>
        <w:tc>
          <w:tcPr>
            <w:tcW w:w="5400" w:type="dxa"/>
          </w:tcPr>
          <w:p w:rsidR="00C22C37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84F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664E" w:rsidTr="0003755F">
        <w:trPr>
          <w:trHeight w:val="196"/>
        </w:trPr>
        <w:tc>
          <w:tcPr>
            <w:tcW w:w="5400" w:type="dxa"/>
          </w:tcPr>
          <w:p w:rsidR="00C22C37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84F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664E" w:rsidTr="0003755F">
        <w:trPr>
          <w:trHeight w:val="243"/>
        </w:trPr>
        <w:tc>
          <w:tcPr>
            <w:tcW w:w="5400" w:type="dxa"/>
          </w:tcPr>
          <w:p w:rsidR="00C22C37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884F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C664E" w:rsidTr="0003755F">
        <w:trPr>
          <w:trHeight w:val="261"/>
        </w:trPr>
        <w:tc>
          <w:tcPr>
            <w:tcW w:w="5400" w:type="dxa"/>
          </w:tcPr>
          <w:p w:rsidR="008F64D5" w:rsidRPr="00C22C37" w:rsidRDefault="00884FF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C664E" w:rsidTr="0003755F">
        <w:trPr>
          <w:trHeight w:val="243"/>
        </w:trPr>
        <w:tc>
          <w:tcPr>
            <w:tcW w:w="5400" w:type="dxa"/>
          </w:tcPr>
          <w:p w:rsidR="008F64D5" w:rsidRPr="008F64D5" w:rsidRDefault="00884FF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84F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C664E" w:rsidTr="0003755F">
        <w:trPr>
          <w:trHeight w:val="243"/>
        </w:trPr>
        <w:tc>
          <w:tcPr>
            <w:tcW w:w="5400" w:type="dxa"/>
          </w:tcPr>
          <w:p w:rsidR="008F64D5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84F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C664E" w:rsidTr="0003755F">
        <w:trPr>
          <w:trHeight w:val="261"/>
        </w:trPr>
        <w:tc>
          <w:tcPr>
            <w:tcW w:w="5400" w:type="dxa"/>
          </w:tcPr>
          <w:p w:rsidR="008F64D5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84F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C664E" w:rsidTr="0003755F">
        <w:trPr>
          <w:trHeight w:val="261"/>
        </w:trPr>
        <w:tc>
          <w:tcPr>
            <w:tcW w:w="5400" w:type="dxa"/>
          </w:tcPr>
          <w:p w:rsidR="008F64D5" w:rsidRPr="00C22C37" w:rsidRDefault="00884FF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C664E" w:rsidTr="0003755F">
        <w:trPr>
          <w:trHeight w:val="261"/>
        </w:trPr>
        <w:tc>
          <w:tcPr>
            <w:tcW w:w="5400" w:type="dxa"/>
          </w:tcPr>
          <w:p w:rsidR="008F64D5" w:rsidRPr="00C03D07" w:rsidRDefault="00884F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4F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84F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F5" w:rsidRDefault="00884FF5">
      <w:r>
        <w:separator/>
      </w:r>
    </w:p>
  </w:endnote>
  <w:endnote w:type="continuationSeparator" w:id="0">
    <w:p w:rsidR="00884FF5" w:rsidRDefault="008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84F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884FF5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884F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508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F5" w:rsidRDefault="00884FF5">
      <w:r>
        <w:separator/>
      </w:r>
    </w:p>
  </w:footnote>
  <w:footnote w:type="continuationSeparator" w:id="0">
    <w:p w:rsidR="00884FF5" w:rsidRDefault="0088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884FF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D8EC482">
      <w:start w:val="1"/>
      <w:numFmt w:val="decimal"/>
      <w:lvlText w:val="%1."/>
      <w:lvlJc w:val="left"/>
      <w:pPr>
        <w:ind w:left="1440" w:hanging="360"/>
      </w:pPr>
    </w:lvl>
    <w:lvl w:ilvl="1" w:tplc="2B362974" w:tentative="1">
      <w:start w:val="1"/>
      <w:numFmt w:val="lowerLetter"/>
      <w:lvlText w:val="%2."/>
      <w:lvlJc w:val="left"/>
      <w:pPr>
        <w:ind w:left="2160" w:hanging="360"/>
      </w:pPr>
    </w:lvl>
    <w:lvl w:ilvl="2" w:tplc="8E0016C4" w:tentative="1">
      <w:start w:val="1"/>
      <w:numFmt w:val="lowerRoman"/>
      <w:lvlText w:val="%3."/>
      <w:lvlJc w:val="right"/>
      <w:pPr>
        <w:ind w:left="2880" w:hanging="180"/>
      </w:pPr>
    </w:lvl>
    <w:lvl w:ilvl="3" w:tplc="B3C62FA0" w:tentative="1">
      <w:start w:val="1"/>
      <w:numFmt w:val="decimal"/>
      <w:lvlText w:val="%4."/>
      <w:lvlJc w:val="left"/>
      <w:pPr>
        <w:ind w:left="3600" w:hanging="360"/>
      </w:pPr>
    </w:lvl>
    <w:lvl w:ilvl="4" w:tplc="5956C650" w:tentative="1">
      <w:start w:val="1"/>
      <w:numFmt w:val="lowerLetter"/>
      <w:lvlText w:val="%5."/>
      <w:lvlJc w:val="left"/>
      <w:pPr>
        <w:ind w:left="4320" w:hanging="360"/>
      </w:pPr>
    </w:lvl>
    <w:lvl w:ilvl="5" w:tplc="863422A6" w:tentative="1">
      <w:start w:val="1"/>
      <w:numFmt w:val="lowerRoman"/>
      <w:lvlText w:val="%6."/>
      <w:lvlJc w:val="right"/>
      <w:pPr>
        <w:ind w:left="5040" w:hanging="180"/>
      </w:pPr>
    </w:lvl>
    <w:lvl w:ilvl="6" w:tplc="A726FC20" w:tentative="1">
      <w:start w:val="1"/>
      <w:numFmt w:val="decimal"/>
      <w:lvlText w:val="%7."/>
      <w:lvlJc w:val="left"/>
      <w:pPr>
        <w:ind w:left="5760" w:hanging="360"/>
      </w:pPr>
    </w:lvl>
    <w:lvl w:ilvl="7" w:tplc="231099C2" w:tentative="1">
      <w:start w:val="1"/>
      <w:numFmt w:val="lowerLetter"/>
      <w:lvlText w:val="%8."/>
      <w:lvlJc w:val="left"/>
      <w:pPr>
        <w:ind w:left="6480" w:hanging="360"/>
      </w:pPr>
    </w:lvl>
    <w:lvl w:ilvl="8" w:tplc="336C07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3146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894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25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0B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6C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6E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41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8C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820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AD09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EEA7CE" w:tentative="1">
      <w:start w:val="1"/>
      <w:numFmt w:val="lowerLetter"/>
      <w:lvlText w:val="%2."/>
      <w:lvlJc w:val="left"/>
      <w:pPr>
        <w:ind w:left="1440" w:hanging="360"/>
      </w:pPr>
    </w:lvl>
    <w:lvl w:ilvl="2" w:tplc="F60E0C72" w:tentative="1">
      <w:start w:val="1"/>
      <w:numFmt w:val="lowerRoman"/>
      <w:lvlText w:val="%3."/>
      <w:lvlJc w:val="right"/>
      <w:pPr>
        <w:ind w:left="2160" w:hanging="180"/>
      </w:pPr>
    </w:lvl>
    <w:lvl w:ilvl="3" w:tplc="E1144936" w:tentative="1">
      <w:start w:val="1"/>
      <w:numFmt w:val="decimal"/>
      <w:lvlText w:val="%4."/>
      <w:lvlJc w:val="left"/>
      <w:pPr>
        <w:ind w:left="2880" w:hanging="360"/>
      </w:pPr>
    </w:lvl>
    <w:lvl w:ilvl="4" w:tplc="FB0C8B00" w:tentative="1">
      <w:start w:val="1"/>
      <w:numFmt w:val="lowerLetter"/>
      <w:lvlText w:val="%5."/>
      <w:lvlJc w:val="left"/>
      <w:pPr>
        <w:ind w:left="3600" w:hanging="360"/>
      </w:pPr>
    </w:lvl>
    <w:lvl w:ilvl="5" w:tplc="29004160" w:tentative="1">
      <w:start w:val="1"/>
      <w:numFmt w:val="lowerRoman"/>
      <w:lvlText w:val="%6."/>
      <w:lvlJc w:val="right"/>
      <w:pPr>
        <w:ind w:left="4320" w:hanging="180"/>
      </w:pPr>
    </w:lvl>
    <w:lvl w:ilvl="6" w:tplc="64E04446" w:tentative="1">
      <w:start w:val="1"/>
      <w:numFmt w:val="decimal"/>
      <w:lvlText w:val="%7."/>
      <w:lvlJc w:val="left"/>
      <w:pPr>
        <w:ind w:left="5040" w:hanging="360"/>
      </w:pPr>
    </w:lvl>
    <w:lvl w:ilvl="7" w:tplc="7E2CFA2E" w:tentative="1">
      <w:start w:val="1"/>
      <w:numFmt w:val="lowerLetter"/>
      <w:lvlText w:val="%8."/>
      <w:lvlJc w:val="left"/>
      <w:pPr>
        <w:ind w:left="5760" w:hanging="360"/>
      </w:pPr>
    </w:lvl>
    <w:lvl w:ilvl="8" w:tplc="7D2A4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F0CF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43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2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87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23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82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F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2E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45C19CC">
      <w:start w:val="1"/>
      <w:numFmt w:val="decimal"/>
      <w:lvlText w:val="%1."/>
      <w:lvlJc w:val="left"/>
      <w:pPr>
        <w:ind w:left="1440" w:hanging="360"/>
      </w:pPr>
    </w:lvl>
    <w:lvl w:ilvl="1" w:tplc="EE38A13C" w:tentative="1">
      <w:start w:val="1"/>
      <w:numFmt w:val="lowerLetter"/>
      <w:lvlText w:val="%2."/>
      <w:lvlJc w:val="left"/>
      <w:pPr>
        <w:ind w:left="2160" w:hanging="360"/>
      </w:pPr>
    </w:lvl>
    <w:lvl w:ilvl="2" w:tplc="F32A5850" w:tentative="1">
      <w:start w:val="1"/>
      <w:numFmt w:val="lowerRoman"/>
      <w:lvlText w:val="%3."/>
      <w:lvlJc w:val="right"/>
      <w:pPr>
        <w:ind w:left="2880" w:hanging="180"/>
      </w:pPr>
    </w:lvl>
    <w:lvl w:ilvl="3" w:tplc="76841D8A" w:tentative="1">
      <w:start w:val="1"/>
      <w:numFmt w:val="decimal"/>
      <w:lvlText w:val="%4."/>
      <w:lvlJc w:val="left"/>
      <w:pPr>
        <w:ind w:left="3600" w:hanging="360"/>
      </w:pPr>
    </w:lvl>
    <w:lvl w:ilvl="4" w:tplc="B36A886C" w:tentative="1">
      <w:start w:val="1"/>
      <w:numFmt w:val="lowerLetter"/>
      <w:lvlText w:val="%5."/>
      <w:lvlJc w:val="left"/>
      <w:pPr>
        <w:ind w:left="4320" w:hanging="360"/>
      </w:pPr>
    </w:lvl>
    <w:lvl w:ilvl="5" w:tplc="37E6D98E" w:tentative="1">
      <w:start w:val="1"/>
      <w:numFmt w:val="lowerRoman"/>
      <w:lvlText w:val="%6."/>
      <w:lvlJc w:val="right"/>
      <w:pPr>
        <w:ind w:left="5040" w:hanging="180"/>
      </w:pPr>
    </w:lvl>
    <w:lvl w:ilvl="6" w:tplc="C0E6CDD8" w:tentative="1">
      <w:start w:val="1"/>
      <w:numFmt w:val="decimal"/>
      <w:lvlText w:val="%7."/>
      <w:lvlJc w:val="left"/>
      <w:pPr>
        <w:ind w:left="5760" w:hanging="360"/>
      </w:pPr>
    </w:lvl>
    <w:lvl w:ilvl="7" w:tplc="60AE7902" w:tentative="1">
      <w:start w:val="1"/>
      <w:numFmt w:val="lowerLetter"/>
      <w:lvlText w:val="%8."/>
      <w:lvlJc w:val="left"/>
      <w:pPr>
        <w:ind w:left="6480" w:hanging="360"/>
      </w:pPr>
    </w:lvl>
    <w:lvl w:ilvl="8" w:tplc="C8E6C1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38C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7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ED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66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45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AB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C3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09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E6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08457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F987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2B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B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81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C1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2B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3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6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38C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C3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1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5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D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0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85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E6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C8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BB41D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25A41C0" w:tentative="1">
      <w:start w:val="1"/>
      <w:numFmt w:val="lowerLetter"/>
      <w:lvlText w:val="%2."/>
      <w:lvlJc w:val="left"/>
      <w:pPr>
        <w:ind w:left="1440" w:hanging="360"/>
      </w:pPr>
    </w:lvl>
    <w:lvl w:ilvl="2" w:tplc="C1824FDE" w:tentative="1">
      <w:start w:val="1"/>
      <w:numFmt w:val="lowerRoman"/>
      <w:lvlText w:val="%3."/>
      <w:lvlJc w:val="right"/>
      <w:pPr>
        <w:ind w:left="2160" w:hanging="180"/>
      </w:pPr>
    </w:lvl>
    <w:lvl w:ilvl="3" w:tplc="4A12FA62" w:tentative="1">
      <w:start w:val="1"/>
      <w:numFmt w:val="decimal"/>
      <w:lvlText w:val="%4."/>
      <w:lvlJc w:val="left"/>
      <w:pPr>
        <w:ind w:left="2880" w:hanging="360"/>
      </w:pPr>
    </w:lvl>
    <w:lvl w:ilvl="4" w:tplc="1BE0DD96" w:tentative="1">
      <w:start w:val="1"/>
      <w:numFmt w:val="lowerLetter"/>
      <w:lvlText w:val="%5."/>
      <w:lvlJc w:val="left"/>
      <w:pPr>
        <w:ind w:left="3600" w:hanging="360"/>
      </w:pPr>
    </w:lvl>
    <w:lvl w:ilvl="5" w:tplc="709EC75A" w:tentative="1">
      <w:start w:val="1"/>
      <w:numFmt w:val="lowerRoman"/>
      <w:lvlText w:val="%6."/>
      <w:lvlJc w:val="right"/>
      <w:pPr>
        <w:ind w:left="4320" w:hanging="180"/>
      </w:pPr>
    </w:lvl>
    <w:lvl w:ilvl="6" w:tplc="603404EA" w:tentative="1">
      <w:start w:val="1"/>
      <w:numFmt w:val="decimal"/>
      <w:lvlText w:val="%7."/>
      <w:lvlJc w:val="left"/>
      <w:pPr>
        <w:ind w:left="5040" w:hanging="360"/>
      </w:pPr>
    </w:lvl>
    <w:lvl w:ilvl="7" w:tplc="D19015DE" w:tentative="1">
      <w:start w:val="1"/>
      <w:numFmt w:val="lowerLetter"/>
      <w:lvlText w:val="%8."/>
      <w:lvlJc w:val="left"/>
      <w:pPr>
        <w:ind w:left="5760" w:hanging="360"/>
      </w:pPr>
    </w:lvl>
    <w:lvl w:ilvl="8" w:tplc="5D26F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1640EA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922AE4" w:tentative="1">
      <w:start w:val="1"/>
      <w:numFmt w:val="lowerLetter"/>
      <w:lvlText w:val="%2."/>
      <w:lvlJc w:val="left"/>
      <w:pPr>
        <w:ind w:left="1440" w:hanging="360"/>
      </w:pPr>
    </w:lvl>
    <w:lvl w:ilvl="2" w:tplc="C298BF74" w:tentative="1">
      <w:start w:val="1"/>
      <w:numFmt w:val="lowerRoman"/>
      <w:lvlText w:val="%3."/>
      <w:lvlJc w:val="right"/>
      <w:pPr>
        <w:ind w:left="2160" w:hanging="180"/>
      </w:pPr>
    </w:lvl>
    <w:lvl w:ilvl="3" w:tplc="53EE67AE" w:tentative="1">
      <w:start w:val="1"/>
      <w:numFmt w:val="decimal"/>
      <w:lvlText w:val="%4."/>
      <w:lvlJc w:val="left"/>
      <w:pPr>
        <w:ind w:left="2880" w:hanging="360"/>
      </w:pPr>
    </w:lvl>
    <w:lvl w:ilvl="4" w:tplc="1A188614" w:tentative="1">
      <w:start w:val="1"/>
      <w:numFmt w:val="lowerLetter"/>
      <w:lvlText w:val="%5."/>
      <w:lvlJc w:val="left"/>
      <w:pPr>
        <w:ind w:left="3600" w:hanging="360"/>
      </w:pPr>
    </w:lvl>
    <w:lvl w:ilvl="5" w:tplc="29667E28" w:tentative="1">
      <w:start w:val="1"/>
      <w:numFmt w:val="lowerRoman"/>
      <w:lvlText w:val="%6."/>
      <w:lvlJc w:val="right"/>
      <w:pPr>
        <w:ind w:left="4320" w:hanging="180"/>
      </w:pPr>
    </w:lvl>
    <w:lvl w:ilvl="6" w:tplc="4D8EA766" w:tentative="1">
      <w:start w:val="1"/>
      <w:numFmt w:val="decimal"/>
      <w:lvlText w:val="%7."/>
      <w:lvlJc w:val="left"/>
      <w:pPr>
        <w:ind w:left="5040" w:hanging="360"/>
      </w:pPr>
    </w:lvl>
    <w:lvl w:ilvl="7" w:tplc="97AE8970" w:tentative="1">
      <w:start w:val="1"/>
      <w:numFmt w:val="lowerLetter"/>
      <w:lvlText w:val="%8."/>
      <w:lvlJc w:val="left"/>
      <w:pPr>
        <w:ind w:left="5760" w:hanging="360"/>
      </w:pPr>
    </w:lvl>
    <w:lvl w:ilvl="8" w:tplc="0F544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1F8C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89838" w:tentative="1">
      <w:start w:val="1"/>
      <w:numFmt w:val="lowerLetter"/>
      <w:lvlText w:val="%2."/>
      <w:lvlJc w:val="left"/>
      <w:pPr>
        <w:ind w:left="1440" w:hanging="360"/>
      </w:pPr>
    </w:lvl>
    <w:lvl w:ilvl="2" w:tplc="23083E92" w:tentative="1">
      <w:start w:val="1"/>
      <w:numFmt w:val="lowerRoman"/>
      <w:lvlText w:val="%3."/>
      <w:lvlJc w:val="right"/>
      <w:pPr>
        <w:ind w:left="2160" w:hanging="180"/>
      </w:pPr>
    </w:lvl>
    <w:lvl w:ilvl="3" w:tplc="BC7C68C6" w:tentative="1">
      <w:start w:val="1"/>
      <w:numFmt w:val="decimal"/>
      <w:lvlText w:val="%4."/>
      <w:lvlJc w:val="left"/>
      <w:pPr>
        <w:ind w:left="2880" w:hanging="360"/>
      </w:pPr>
    </w:lvl>
    <w:lvl w:ilvl="4" w:tplc="F38CFEF8" w:tentative="1">
      <w:start w:val="1"/>
      <w:numFmt w:val="lowerLetter"/>
      <w:lvlText w:val="%5."/>
      <w:lvlJc w:val="left"/>
      <w:pPr>
        <w:ind w:left="3600" w:hanging="360"/>
      </w:pPr>
    </w:lvl>
    <w:lvl w:ilvl="5" w:tplc="1FC65AF8" w:tentative="1">
      <w:start w:val="1"/>
      <w:numFmt w:val="lowerRoman"/>
      <w:lvlText w:val="%6."/>
      <w:lvlJc w:val="right"/>
      <w:pPr>
        <w:ind w:left="4320" w:hanging="180"/>
      </w:pPr>
    </w:lvl>
    <w:lvl w:ilvl="6" w:tplc="48B6E68E" w:tentative="1">
      <w:start w:val="1"/>
      <w:numFmt w:val="decimal"/>
      <w:lvlText w:val="%7."/>
      <w:lvlJc w:val="left"/>
      <w:pPr>
        <w:ind w:left="5040" w:hanging="360"/>
      </w:pPr>
    </w:lvl>
    <w:lvl w:ilvl="7" w:tplc="7EC6FC3C" w:tentative="1">
      <w:start w:val="1"/>
      <w:numFmt w:val="lowerLetter"/>
      <w:lvlText w:val="%8."/>
      <w:lvlJc w:val="left"/>
      <w:pPr>
        <w:ind w:left="5760" w:hanging="360"/>
      </w:pPr>
    </w:lvl>
    <w:lvl w:ilvl="8" w:tplc="1C821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2C819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1666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A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20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A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2B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85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C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61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D18D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82EF7E" w:tentative="1">
      <w:start w:val="1"/>
      <w:numFmt w:val="lowerLetter"/>
      <w:lvlText w:val="%2."/>
      <w:lvlJc w:val="left"/>
      <w:pPr>
        <w:ind w:left="1440" w:hanging="360"/>
      </w:pPr>
    </w:lvl>
    <w:lvl w:ilvl="2" w:tplc="7374B14C" w:tentative="1">
      <w:start w:val="1"/>
      <w:numFmt w:val="lowerRoman"/>
      <w:lvlText w:val="%3."/>
      <w:lvlJc w:val="right"/>
      <w:pPr>
        <w:ind w:left="2160" w:hanging="180"/>
      </w:pPr>
    </w:lvl>
    <w:lvl w:ilvl="3" w:tplc="5D089772" w:tentative="1">
      <w:start w:val="1"/>
      <w:numFmt w:val="decimal"/>
      <w:lvlText w:val="%4."/>
      <w:lvlJc w:val="left"/>
      <w:pPr>
        <w:ind w:left="2880" w:hanging="360"/>
      </w:pPr>
    </w:lvl>
    <w:lvl w:ilvl="4" w:tplc="86EEF7B6" w:tentative="1">
      <w:start w:val="1"/>
      <w:numFmt w:val="lowerLetter"/>
      <w:lvlText w:val="%5."/>
      <w:lvlJc w:val="left"/>
      <w:pPr>
        <w:ind w:left="3600" w:hanging="360"/>
      </w:pPr>
    </w:lvl>
    <w:lvl w:ilvl="5" w:tplc="B30C8884" w:tentative="1">
      <w:start w:val="1"/>
      <w:numFmt w:val="lowerRoman"/>
      <w:lvlText w:val="%6."/>
      <w:lvlJc w:val="right"/>
      <w:pPr>
        <w:ind w:left="4320" w:hanging="180"/>
      </w:pPr>
    </w:lvl>
    <w:lvl w:ilvl="6" w:tplc="CDF6D28C" w:tentative="1">
      <w:start w:val="1"/>
      <w:numFmt w:val="decimal"/>
      <w:lvlText w:val="%7."/>
      <w:lvlJc w:val="left"/>
      <w:pPr>
        <w:ind w:left="5040" w:hanging="360"/>
      </w:pPr>
    </w:lvl>
    <w:lvl w:ilvl="7" w:tplc="E82C744C" w:tentative="1">
      <w:start w:val="1"/>
      <w:numFmt w:val="lowerLetter"/>
      <w:lvlText w:val="%8."/>
      <w:lvlJc w:val="left"/>
      <w:pPr>
        <w:ind w:left="5760" w:hanging="360"/>
      </w:pPr>
    </w:lvl>
    <w:lvl w:ilvl="8" w:tplc="F1DE8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75A07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91C14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E4021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19010F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38CDF5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4AE99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ADA144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02E1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D760F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549A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3F4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E7B77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115C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4FF5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664E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084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0AA8CB6-B6A6-4821-890B-77C7FD17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rsid w:val="000C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children+learning+adventure&amp;rlz=1C1CHBD_enUS746US746&amp;oq=Children+Learning+Ad&amp;aqs=chrome.0.0i355j46i175i199j69i57j0i22i30l5.5303j0j7&amp;sourceid=chrome&amp;ie=UTF-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75522@kc-educati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ps.google.com/maps/api/staticmap?center=5830%20Windward%20Pkwy,%20Alpharetta,%20GA%2030005&amp;zoom=14&amp;size=512x512&amp;maptype=roadmap&amp;markers=color:green|label:A|5830%20Windward%20Pkwy,%20Alpharetta,%20GA%2030005&amp;sensor=fal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u.marell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2F88-1ABE-40D2-9605-F492361F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119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Sathya Sethumanickam</cp:lastModifiedBy>
  <cp:revision>11</cp:revision>
  <cp:lastPrinted>2017-11-30T17:51:00Z</cp:lastPrinted>
  <dcterms:created xsi:type="dcterms:W3CDTF">2019-12-13T18:52:00Z</dcterms:created>
  <dcterms:modified xsi:type="dcterms:W3CDTF">2021-02-15T19:17:00Z</dcterms:modified>
</cp:coreProperties>
</file>