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1</w:t>
      </w:r>
      <w:r w:rsidR="007763E2">
        <w:rPr>
          <w:rFonts w:ascii="Calibri" w:hAnsi="Calibri" w:cs="Calibri"/>
          <w:b/>
          <w:color w:val="943634"/>
          <w:sz w:val="40"/>
          <w:szCs w:val="40"/>
          <w:u w:val="single"/>
        </w:rPr>
        <w:t>8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Please fillthe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hyperlink r:id="rId8" w:history="1">
        <w:r w:rsidR="00E56B4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</w:t>
        </w:r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@gtaxfile.com</w:t>
        </w:r>
      </w:hyperlink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TY201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8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604"/>
        <w:gridCol w:w="2648"/>
        <w:gridCol w:w="1443"/>
        <w:gridCol w:w="1553"/>
        <w:gridCol w:w="1337"/>
        <w:gridCol w:w="1431"/>
      </w:tblGrid>
      <w:tr w:rsidR="00A339FB" w:rsidRPr="00C03D07" w:rsidTr="005515E0">
        <w:tc>
          <w:tcPr>
            <w:tcW w:w="2677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379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474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22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382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482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A339FB" w:rsidRPr="00C03D07" w:rsidTr="005515E0">
        <w:tc>
          <w:tcPr>
            <w:tcW w:w="2677" w:type="dxa"/>
          </w:tcPr>
          <w:p w:rsidR="00ED0124" w:rsidRPr="00C03D07" w:rsidRDefault="00A339F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379" w:type="dxa"/>
          </w:tcPr>
          <w:p w:rsidR="00ED0124" w:rsidRPr="00C03D07" w:rsidRDefault="00A339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DEEPANSHU</w:t>
            </w:r>
          </w:p>
        </w:tc>
        <w:tc>
          <w:tcPr>
            <w:tcW w:w="1474" w:type="dxa"/>
          </w:tcPr>
          <w:p w:rsidR="00ED0124" w:rsidRPr="00C03D07" w:rsidRDefault="00A339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DEEPIKA</w:t>
            </w:r>
          </w:p>
        </w:tc>
        <w:tc>
          <w:tcPr>
            <w:tcW w:w="1622" w:type="dxa"/>
          </w:tcPr>
          <w:p w:rsidR="00ED0124" w:rsidRPr="00C03D07" w:rsidRDefault="00A339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ANAIKA</w:t>
            </w:r>
          </w:p>
        </w:tc>
        <w:tc>
          <w:tcPr>
            <w:tcW w:w="138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2" w:type="dxa"/>
          </w:tcPr>
          <w:p w:rsidR="00ED0124" w:rsidRDefault="00A339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ANJANA </w:t>
            </w:r>
          </w:p>
          <w:p w:rsidR="0075064D" w:rsidRPr="00C03D07" w:rsidRDefault="00A339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PAWAN</w:t>
            </w:r>
          </w:p>
        </w:tc>
      </w:tr>
      <w:tr w:rsidR="00A339FB" w:rsidRPr="00C03D07" w:rsidTr="005515E0">
        <w:tc>
          <w:tcPr>
            <w:tcW w:w="2677" w:type="dxa"/>
          </w:tcPr>
          <w:p w:rsidR="00ED0124" w:rsidRPr="00C03D07" w:rsidRDefault="00A339F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37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39FB" w:rsidRPr="00C03D07" w:rsidTr="005515E0">
        <w:tc>
          <w:tcPr>
            <w:tcW w:w="2677" w:type="dxa"/>
          </w:tcPr>
          <w:p w:rsidR="00ED0124" w:rsidRPr="00C03D07" w:rsidRDefault="00A339F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379" w:type="dxa"/>
          </w:tcPr>
          <w:p w:rsidR="00ED0124" w:rsidRPr="00C03D07" w:rsidRDefault="00A339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AGARWAL</w:t>
            </w:r>
          </w:p>
        </w:tc>
        <w:tc>
          <w:tcPr>
            <w:tcW w:w="1474" w:type="dxa"/>
          </w:tcPr>
          <w:p w:rsidR="00ED0124" w:rsidRPr="00C03D07" w:rsidRDefault="00A339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GUPTA</w:t>
            </w:r>
          </w:p>
        </w:tc>
        <w:tc>
          <w:tcPr>
            <w:tcW w:w="1622" w:type="dxa"/>
          </w:tcPr>
          <w:p w:rsidR="00ED0124" w:rsidRPr="00C03D07" w:rsidRDefault="00A339FB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AGARWAL</w:t>
            </w:r>
          </w:p>
        </w:tc>
        <w:tc>
          <w:tcPr>
            <w:tcW w:w="138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2" w:type="dxa"/>
          </w:tcPr>
          <w:p w:rsidR="00ED0124" w:rsidRDefault="00A339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AGARWAL</w:t>
            </w:r>
          </w:p>
          <w:p w:rsidR="0075064D" w:rsidRPr="00C03D07" w:rsidRDefault="00A339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AGARWAL</w:t>
            </w:r>
          </w:p>
        </w:tc>
      </w:tr>
      <w:tr w:rsidR="00A339FB" w:rsidRPr="00C03D07" w:rsidTr="005515E0">
        <w:tc>
          <w:tcPr>
            <w:tcW w:w="2677" w:type="dxa"/>
          </w:tcPr>
          <w:p w:rsidR="00ED0124" w:rsidRPr="00C03D07" w:rsidRDefault="00A339F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379" w:type="dxa"/>
          </w:tcPr>
          <w:p w:rsidR="00ED0124" w:rsidRPr="00C03D07" w:rsidRDefault="002D398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003-53-7316</w:t>
            </w:r>
          </w:p>
        </w:tc>
        <w:tc>
          <w:tcPr>
            <w:tcW w:w="1474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39FB" w:rsidRPr="00C03D07" w:rsidTr="005515E0">
        <w:tc>
          <w:tcPr>
            <w:tcW w:w="2677" w:type="dxa"/>
          </w:tcPr>
          <w:p w:rsidR="00ED0124" w:rsidRPr="00C03D07" w:rsidRDefault="00A339F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379" w:type="dxa"/>
          </w:tcPr>
          <w:p w:rsidR="00ED0124" w:rsidRPr="00C03D07" w:rsidRDefault="00A339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11/03/1987</w:t>
            </w:r>
          </w:p>
        </w:tc>
        <w:tc>
          <w:tcPr>
            <w:tcW w:w="1474" w:type="dxa"/>
          </w:tcPr>
          <w:p w:rsidR="00ED0124" w:rsidRPr="00C03D07" w:rsidRDefault="00A339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08/07/1988</w:t>
            </w:r>
          </w:p>
        </w:tc>
        <w:tc>
          <w:tcPr>
            <w:tcW w:w="1622" w:type="dxa"/>
          </w:tcPr>
          <w:p w:rsidR="00ED0124" w:rsidRPr="00C03D07" w:rsidRDefault="00A339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04/28/2018</w:t>
            </w:r>
          </w:p>
        </w:tc>
        <w:tc>
          <w:tcPr>
            <w:tcW w:w="1382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2" w:type="dxa"/>
          </w:tcPr>
          <w:p w:rsidR="00ED0124" w:rsidRPr="00C03D07" w:rsidRDefault="00A339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07/20/1955</w:t>
            </w:r>
          </w:p>
        </w:tc>
      </w:tr>
      <w:tr w:rsidR="00A339FB" w:rsidRPr="00C03D07" w:rsidTr="005515E0">
        <w:tc>
          <w:tcPr>
            <w:tcW w:w="2677" w:type="dxa"/>
          </w:tcPr>
          <w:p w:rsidR="008A2139" w:rsidRPr="00C03D07" w:rsidRDefault="00A339F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379" w:type="dxa"/>
          </w:tcPr>
          <w:p w:rsidR="008A2139" w:rsidRPr="00C03D07" w:rsidRDefault="00A339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474" w:type="dxa"/>
          </w:tcPr>
          <w:p w:rsidR="008A2139" w:rsidRPr="00C03D07" w:rsidRDefault="00A339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22" w:type="dxa"/>
          </w:tcPr>
          <w:p w:rsidR="008A2139" w:rsidRPr="00C03D07" w:rsidRDefault="00A339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382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2" w:type="dxa"/>
          </w:tcPr>
          <w:p w:rsidR="008A2139" w:rsidRDefault="00A339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MOTHER</w:t>
            </w:r>
          </w:p>
          <w:p w:rsidR="0075064D" w:rsidRPr="00C03D07" w:rsidRDefault="00A339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FATHER</w:t>
            </w:r>
          </w:p>
        </w:tc>
      </w:tr>
      <w:tr w:rsidR="00A339FB" w:rsidRPr="00C03D07" w:rsidTr="005515E0">
        <w:tc>
          <w:tcPr>
            <w:tcW w:w="2677" w:type="dxa"/>
          </w:tcPr>
          <w:p w:rsidR="007B4551" w:rsidRPr="00C03D07" w:rsidRDefault="00A339F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379" w:type="dxa"/>
          </w:tcPr>
          <w:p w:rsidR="007B4551" w:rsidRPr="00C03D07" w:rsidRDefault="00A339F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COMPUTER PROGRAMMER</w:t>
            </w:r>
          </w:p>
        </w:tc>
        <w:tc>
          <w:tcPr>
            <w:tcW w:w="1474" w:type="dxa"/>
          </w:tcPr>
          <w:p w:rsidR="007B4551" w:rsidRPr="00C03D07" w:rsidRDefault="00A339F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622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2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2" w:type="dxa"/>
          </w:tcPr>
          <w:p w:rsidR="007B4551" w:rsidRDefault="00A339F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  <w:p w:rsidR="0075064D" w:rsidRPr="00C03D07" w:rsidRDefault="00A339F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RETIRED</w:t>
            </w:r>
          </w:p>
        </w:tc>
      </w:tr>
      <w:tr w:rsidR="00A339FB" w:rsidRPr="00C03D07" w:rsidTr="005515E0">
        <w:trPr>
          <w:trHeight w:val="1007"/>
        </w:trPr>
        <w:tc>
          <w:tcPr>
            <w:tcW w:w="2677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5064D" w:rsidRPr="00C03D07" w:rsidRDefault="00A339FB" w:rsidP="0075064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379" w:type="dxa"/>
          </w:tcPr>
          <w:p w:rsidR="0075064D" w:rsidRDefault="00A339FB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9027 CAPITOL DR. APT 1F DES PLAINES – IL 60016</w:t>
            </w:r>
          </w:p>
          <w:p w:rsidR="0075064D" w:rsidRPr="00C03D07" w:rsidRDefault="00A339FB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(JAN 1 2018- DEC 31 2018)</w:t>
            </w:r>
          </w:p>
        </w:tc>
        <w:tc>
          <w:tcPr>
            <w:tcW w:w="1474" w:type="dxa"/>
          </w:tcPr>
          <w:p w:rsidR="0075064D" w:rsidRDefault="00A339FB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9027 CAPITOL DR. APT 1F DES PLAINES – IL 60016</w:t>
            </w:r>
          </w:p>
          <w:p w:rsidR="0075064D" w:rsidRPr="00C03D07" w:rsidRDefault="00A339FB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(JAN 1 2018- DEC 31 2018)</w:t>
            </w:r>
          </w:p>
        </w:tc>
        <w:tc>
          <w:tcPr>
            <w:tcW w:w="1622" w:type="dxa"/>
          </w:tcPr>
          <w:p w:rsidR="0075064D" w:rsidRDefault="00A339FB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9027 CAPITOL DR. APT 1F DES PLAINES – IL 60016</w:t>
            </w:r>
          </w:p>
          <w:p w:rsidR="0075064D" w:rsidRPr="00C03D07" w:rsidRDefault="00A339FB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(JAN 1 2018- DEC 31 2018)</w:t>
            </w:r>
          </w:p>
        </w:tc>
        <w:tc>
          <w:tcPr>
            <w:tcW w:w="1382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2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39FB" w:rsidRPr="00C03D07" w:rsidTr="005515E0">
        <w:tc>
          <w:tcPr>
            <w:tcW w:w="2677" w:type="dxa"/>
          </w:tcPr>
          <w:p w:rsidR="0075064D" w:rsidRPr="00C03D07" w:rsidRDefault="00A339FB" w:rsidP="0075064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379" w:type="dxa"/>
          </w:tcPr>
          <w:p w:rsidR="0075064D" w:rsidRPr="00C03D07" w:rsidRDefault="00A339FB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773-931-7452</w:t>
            </w:r>
          </w:p>
        </w:tc>
        <w:tc>
          <w:tcPr>
            <w:tcW w:w="1474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2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2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2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39FB" w:rsidRPr="00C03D07" w:rsidTr="005515E0">
        <w:tc>
          <w:tcPr>
            <w:tcW w:w="2677" w:type="dxa"/>
          </w:tcPr>
          <w:p w:rsidR="0075064D" w:rsidRPr="00C03D07" w:rsidRDefault="00A339FB" w:rsidP="0075064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379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4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2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2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2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39FB" w:rsidRPr="00C03D07" w:rsidTr="005515E0">
        <w:tc>
          <w:tcPr>
            <w:tcW w:w="2677" w:type="dxa"/>
          </w:tcPr>
          <w:p w:rsidR="0075064D" w:rsidRPr="00C03D07" w:rsidRDefault="00A339FB" w:rsidP="0075064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379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4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2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2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2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39FB" w:rsidRPr="00C03D07" w:rsidTr="005515E0">
        <w:tc>
          <w:tcPr>
            <w:tcW w:w="2677" w:type="dxa"/>
          </w:tcPr>
          <w:p w:rsidR="0075064D" w:rsidRPr="00C03D07" w:rsidRDefault="00A339FB" w:rsidP="0075064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379" w:type="dxa"/>
          </w:tcPr>
          <w:p w:rsidR="0075064D" w:rsidRPr="00C03D07" w:rsidRDefault="00A339FB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DEEPANSHU.0311@GMAIL.COM</w:t>
            </w:r>
          </w:p>
        </w:tc>
        <w:tc>
          <w:tcPr>
            <w:tcW w:w="1474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2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2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2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39FB" w:rsidRPr="00C03D07" w:rsidTr="005515E0">
        <w:tc>
          <w:tcPr>
            <w:tcW w:w="2677" w:type="dxa"/>
          </w:tcPr>
          <w:p w:rsidR="0075064D" w:rsidRPr="00C03D07" w:rsidRDefault="00A339FB" w:rsidP="0075064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2379" w:type="dxa"/>
          </w:tcPr>
          <w:p w:rsidR="0075064D" w:rsidRPr="00C03D07" w:rsidRDefault="00A339FB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01/16/2014</w:t>
            </w:r>
          </w:p>
        </w:tc>
        <w:tc>
          <w:tcPr>
            <w:tcW w:w="1474" w:type="dxa"/>
          </w:tcPr>
          <w:p w:rsidR="0075064D" w:rsidRPr="00C03D07" w:rsidRDefault="00A339FB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01/16/2015</w:t>
            </w:r>
          </w:p>
        </w:tc>
        <w:tc>
          <w:tcPr>
            <w:tcW w:w="1622" w:type="dxa"/>
          </w:tcPr>
          <w:p w:rsidR="0075064D" w:rsidRPr="00C03D07" w:rsidRDefault="00A339FB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U.S CITIZEN</w:t>
            </w:r>
          </w:p>
        </w:tc>
        <w:tc>
          <w:tcPr>
            <w:tcW w:w="1382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2" w:type="dxa"/>
          </w:tcPr>
          <w:p w:rsidR="0075064D" w:rsidRPr="00C03D07" w:rsidRDefault="00A339FB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02/17/2018</w:t>
            </w:r>
          </w:p>
        </w:tc>
      </w:tr>
      <w:tr w:rsidR="00A339FB" w:rsidRPr="00C03D07" w:rsidTr="005515E0">
        <w:tc>
          <w:tcPr>
            <w:tcW w:w="2677" w:type="dxa"/>
          </w:tcPr>
          <w:p w:rsidR="0075064D" w:rsidRPr="00C03D07" w:rsidRDefault="00A339FB" w:rsidP="0075064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379" w:type="dxa"/>
          </w:tcPr>
          <w:p w:rsidR="0075064D" w:rsidRPr="00C03D07" w:rsidRDefault="00A339FB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474" w:type="dxa"/>
          </w:tcPr>
          <w:p w:rsidR="0075064D" w:rsidRPr="00C03D07" w:rsidRDefault="00A339FB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622" w:type="dxa"/>
          </w:tcPr>
          <w:p w:rsidR="0075064D" w:rsidRPr="00C03D07" w:rsidRDefault="00A339FB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U.S CITIZEN</w:t>
            </w:r>
          </w:p>
        </w:tc>
        <w:tc>
          <w:tcPr>
            <w:tcW w:w="1382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2" w:type="dxa"/>
          </w:tcPr>
          <w:p w:rsidR="0075064D" w:rsidRPr="00C03D07" w:rsidRDefault="00A339FB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B1/B2</w:t>
            </w:r>
          </w:p>
        </w:tc>
      </w:tr>
      <w:tr w:rsidR="00A339FB" w:rsidRPr="00C03D07" w:rsidTr="005515E0">
        <w:tc>
          <w:tcPr>
            <w:tcW w:w="2677" w:type="dxa"/>
          </w:tcPr>
          <w:p w:rsidR="0075064D" w:rsidRPr="00C03D07" w:rsidRDefault="00A339FB" w:rsidP="0075064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2018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379" w:type="dxa"/>
          </w:tcPr>
          <w:p w:rsidR="0075064D" w:rsidRPr="00C03D07" w:rsidRDefault="00A339FB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74" w:type="dxa"/>
          </w:tcPr>
          <w:p w:rsidR="0075064D" w:rsidRPr="00C03D07" w:rsidRDefault="00A339FB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622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2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2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39FB" w:rsidRPr="00C03D07" w:rsidTr="005515E0">
        <w:tc>
          <w:tcPr>
            <w:tcW w:w="2677" w:type="dxa"/>
          </w:tcPr>
          <w:p w:rsidR="0075064D" w:rsidRPr="00C03D07" w:rsidRDefault="00A339FB" w:rsidP="0075064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75064D" w:rsidRPr="00C03D07" w:rsidRDefault="00A339FB" w:rsidP="0075064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2379" w:type="dxa"/>
          </w:tcPr>
          <w:p w:rsidR="0075064D" w:rsidRPr="00C03D07" w:rsidRDefault="00A339FB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74" w:type="dxa"/>
          </w:tcPr>
          <w:p w:rsidR="0075064D" w:rsidRPr="00C03D07" w:rsidRDefault="00A339FB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22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2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2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39FB" w:rsidRPr="00C03D07" w:rsidTr="005515E0">
        <w:tc>
          <w:tcPr>
            <w:tcW w:w="2677" w:type="dxa"/>
          </w:tcPr>
          <w:p w:rsidR="0075064D" w:rsidRPr="00C03D07" w:rsidRDefault="00A339FB" w:rsidP="0075064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379" w:type="dxa"/>
          </w:tcPr>
          <w:p w:rsidR="0075064D" w:rsidRPr="00C03D07" w:rsidRDefault="00A339FB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11/03/2014</w:t>
            </w:r>
          </w:p>
        </w:tc>
        <w:tc>
          <w:tcPr>
            <w:tcW w:w="1474" w:type="dxa"/>
          </w:tcPr>
          <w:p w:rsidR="0075064D" w:rsidRPr="00C03D07" w:rsidRDefault="00A339FB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11/03/2014</w:t>
            </w:r>
          </w:p>
        </w:tc>
        <w:tc>
          <w:tcPr>
            <w:tcW w:w="1622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2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2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39FB" w:rsidRPr="00C03D07" w:rsidTr="005515E0">
        <w:tc>
          <w:tcPr>
            <w:tcW w:w="2677" w:type="dxa"/>
          </w:tcPr>
          <w:p w:rsidR="0075064D" w:rsidRPr="00C03D07" w:rsidRDefault="00A339FB" w:rsidP="0075064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379" w:type="dxa"/>
          </w:tcPr>
          <w:p w:rsidR="0075064D" w:rsidRPr="00C03D07" w:rsidRDefault="00A339FB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74" w:type="dxa"/>
          </w:tcPr>
          <w:p w:rsidR="0075064D" w:rsidRPr="00C03D07" w:rsidRDefault="00A339FB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22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2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2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39FB" w:rsidRPr="00C03D07" w:rsidTr="005515E0">
        <w:tc>
          <w:tcPr>
            <w:tcW w:w="2677" w:type="dxa"/>
          </w:tcPr>
          <w:p w:rsidR="0075064D" w:rsidRPr="00C03D07" w:rsidRDefault="00A339FB" w:rsidP="0075064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2379" w:type="dxa"/>
          </w:tcPr>
          <w:p w:rsidR="0075064D" w:rsidRPr="00C03D07" w:rsidRDefault="00A339FB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474" w:type="dxa"/>
          </w:tcPr>
          <w:p w:rsidR="0075064D" w:rsidRPr="00C03D07" w:rsidRDefault="00A339FB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622" w:type="dxa"/>
          </w:tcPr>
          <w:p w:rsidR="0075064D" w:rsidRPr="00C03D07" w:rsidRDefault="00A339FB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 (FROM BIRTH TILL END OF YEAR)</w:t>
            </w:r>
          </w:p>
        </w:tc>
        <w:tc>
          <w:tcPr>
            <w:tcW w:w="1382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2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39FB" w:rsidRPr="00C03D07" w:rsidTr="005515E0">
        <w:tc>
          <w:tcPr>
            <w:tcW w:w="2677" w:type="dxa"/>
          </w:tcPr>
          <w:p w:rsidR="0075064D" w:rsidRPr="00C03D07" w:rsidRDefault="00A339FB" w:rsidP="0075064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2019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379" w:type="dxa"/>
          </w:tcPr>
          <w:p w:rsidR="0075064D" w:rsidRPr="00C03D07" w:rsidRDefault="00A339FB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74" w:type="dxa"/>
          </w:tcPr>
          <w:p w:rsidR="0075064D" w:rsidRPr="00C03D07" w:rsidRDefault="00A339FB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22" w:type="dxa"/>
          </w:tcPr>
          <w:p w:rsidR="0075064D" w:rsidRPr="00C03D07" w:rsidRDefault="00A339FB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  <w:tc>
          <w:tcPr>
            <w:tcW w:w="1382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2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39FB" w:rsidRPr="00C03D07" w:rsidTr="005515E0">
        <w:tc>
          <w:tcPr>
            <w:tcW w:w="2677" w:type="dxa"/>
          </w:tcPr>
          <w:p w:rsidR="0075064D" w:rsidRPr="00C03D07" w:rsidRDefault="00A339FB" w:rsidP="0075064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379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4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2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2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2" w:type="dxa"/>
          </w:tcPr>
          <w:p w:rsidR="0075064D" w:rsidRPr="00C03D07" w:rsidRDefault="0075064D" w:rsidP="0075064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A339FB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>(415)-373-1661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</w:rPr>
        <w:t>ITIN</w:t>
      </w:r>
      <w:r w:rsidRPr="00EB73EA">
        <w:rPr>
          <w:rFonts w:ascii="Calibri" w:hAnsi="Calibri" w:cs="Calibri"/>
          <w:b/>
          <w:sz w:val="24"/>
          <w:szCs w:val="24"/>
        </w:rPr>
        <w:t>@</w:t>
      </w:r>
      <w:r>
        <w:rPr>
          <w:rFonts w:ascii="Calibri" w:hAnsi="Calibri" w:cs="Calibri"/>
          <w:b/>
          <w:sz w:val="24"/>
          <w:szCs w:val="24"/>
        </w:rPr>
        <w:t>GTAXFILE</w:t>
      </w:r>
      <w:r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A339FB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A339F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A339F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A339F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A339F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A339F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A339F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A339FB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A339FB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A339FB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A339FB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044B40">
        <w:trPr>
          <w:trHeight w:val="314"/>
        </w:trPr>
        <w:tc>
          <w:tcPr>
            <w:tcW w:w="2412" w:type="dxa"/>
          </w:tcPr>
          <w:p w:rsidR="00983210" w:rsidRPr="00C03D07" w:rsidRDefault="00A339FB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A339FB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CHASE </w:t>
            </w:r>
          </w:p>
        </w:tc>
      </w:tr>
      <w:tr w:rsidR="00983210" w:rsidRPr="00C03D07" w:rsidTr="00044B40">
        <w:trPr>
          <w:trHeight w:val="324"/>
        </w:trPr>
        <w:tc>
          <w:tcPr>
            <w:tcW w:w="2412" w:type="dxa"/>
          </w:tcPr>
          <w:p w:rsidR="00983210" w:rsidRPr="00C03D07" w:rsidRDefault="00A339FB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044B40">
        <w:trPr>
          <w:trHeight w:val="324"/>
        </w:trPr>
        <w:tc>
          <w:tcPr>
            <w:tcW w:w="2412" w:type="dxa"/>
          </w:tcPr>
          <w:p w:rsidR="00983210" w:rsidRPr="00C03D07" w:rsidRDefault="00A339FB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044B40">
        <w:trPr>
          <w:trHeight w:val="340"/>
        </w:trPr>
        <w:tc>
          <w:tcPr>
            <w:tcW w:w="2412" w:type="dxa"/>
          </w:tcPr>
          <w:p w:rsidR="00983210" w:rsidRPr="00C03D07" w:rsidRDefault="00A339FB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A339FB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044B40">
        <w:trPr>
          <w:trHeight w:val="340"/>
        </w:trPr>
        <w:tc>
          <w:tcPr>
            <w:tcW w:w="2412" w:type="dxa"/>
          </w:tcPr>
          <w:p w:rsidR="00983210" w:rsidRPr="00C03D07" w:rsidRDefault="00A339FB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A339FB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DEEPANSHU AGARWAL</w:t>
            </w:r>
          </w:p>
        </w:tc>
      </w:tr>
      <w:tr w:rsidR="00CB43ED" w:rsidRPr="00C03D07" w:rsidTr="00044B40">
        <w:trPr>
          <w:trHeight w:val="340"/>
        </w:trPr>
        <w:tc>
          <w:tcPr>
            <w:tcW w:w="2412" w:type="dxa"/>
          </w:tcPr>
          <w:p w:rsidR="00CB43ED" w:rsidRPr="00C03D07" w:rsidRDefault="00CB43ED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4806" w:type="dxa"/>
          </w:tcPr>
          <w:p w:rsidR="00CB43ED" w:rsidRDefault="00CB43ED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A339FB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A339FB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A339FB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A339FB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A339FB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A339FB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A339F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A339FB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A339F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A339F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A339F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A339F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A339F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A339FB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A339F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A339F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A339F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A339F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27698" w:rsidRPr="00C03D07" w:rsidTr="001D05D6">
        <w:trPr>
          <w:trHeight w:val="622"/>
        </w:trPr>
        <w:tc>
          <w:tcPr>
            <w:tcW w:w="918" w:type="dxa"/>
          </w:tcPr>
          <w:p w:rsidR="00D27698" w:rsidRPr="00C03D07" w:rsidRDefault="00A339FB" w:rsidP="00D2769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D27698" w:rsidRPr="00C03D07" w:rsidRDefault="00A339FB" w:rsidP="00D276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:rsidR="00D27698" w:rsidRPr="00C03D07" w:rsidRDefault="00A339FB" w:rsidP="00D276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01/01/18</w:t>
            </w:r>
          </w:p>
        </w:tc>
        <w:tc>
          <w:tcPr>
            <w:tcW w:w="1710" w:type="dxa"/>
          </w:tcPr>
          <w:p w:rsidR="00D27698" w:rsidRPr="00C03D07" w:rsidRDefault="00A339FB" w:rsidP="00D276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12/31/18</w:t>
            </w:r>
          </w:p>
        </w:tc>
        <w:tc>
          <w:tcPr>
            <w:tcW w:w="900" w:type="dxa"/>
          </w:tcPr>
          <w:p w:rsidR="00D27698" w:rsidRPr="00C03D07" w:rsidRDefault="00A339FB" w:rsidP="00D2769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D27698" w:rsidRPr="00C03D07" w:rsidRDefault="00A339FB" w:rsidP="00D276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530" w:type="dxa"/>
          </w:tcPr>
          <w:p w:rsidR="00D27698" w:rsidRPr="00C03D07" w:rsidRDefault="00A339FB" w:rsidP="00D276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01/01/18</w:t>
            </w:r>
          </w:p>
        </w:tc>
        <w:tc>
          <w:tcPr>
            <w:tcW w:w="1980" w:type="dxa"/>
          </w:tcPr>
          <w:p w:rsidR="00D27698" w:rsidRPr="00C03D07" w:rsidRDefault="00A339FB" w:rsidP="00D276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12/31/18</w:t>
            </w:r>
          </w:p>
        </w:tc>
      </w:tr>
      <w:tr w:rsidR="00D27698" w:rsidRPr="00C03D07" w:rsidTr="001D05D6">
        <w:trPr>
          <w:trHeight w:val="592"/>
        </w:trPr>
        <w:tc>
          <w:tcPr>
            <w:tcW w:w="918" w:type="dxa"/>
          </w:tcPr>
          <w:p w:rsidR="00D27698" w:rsidRPr="00C03D07" w:rsidRDefault="00A339FB" w:rsidP="00D2769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080" w:type="dxa"/>
          </w:tcPr>
          <w:p w:rsidR="00D27698" w:rsidRPr="00C03D07" w:rsidRDefault="00A339FB" w:rsidP="00D276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:rsidR="00D27698" w:rsidRPr="00C03D07" w:rsidRDefault="00A339FB" w:rsidP="00D276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D27698" w:rsidRPr="00C03D07" w:rsidRDefault="00A339FB" w:rsidP="00D276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D27698" w:rsidRPr="00C03D07" w:rsidRDefault="00A339FB" w:rsidP="00D2769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170" w:type="dxa"/>
          </w:tcPr>
          <w:p w:rsidR="00D27698" w:rsidRPr="00C03D07" w:rsidRDefault="00A339FB" w:rsidP="00D276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530" w:type="dxa"/>
          </w:tcPr>
          <w:p w:rsidR="00D27698" w:rsidRPr="00C03D07" w:rsidRDefault="00A339FB" w:rsidP="00D276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980" w:type="dxa"/>
          </w:tcPr>
          <w:p w:rsidR="00D27698" w:rsidRPr="00C03D07" w:rsidRDefault="00A339FB" w:rsidP="00D276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</w:tr>
      <w:tr w:rsidR="00D27698" w:rsidRPr="00C03D07" w:rsidTr="001D05D6">
        <w:trPr>
          <w:trHeight w:val="592"/>
        </w:trPr>
        <w:tc>
          <w:tcPr>
            <w:tcW w:w="918" w:type="dxa"/>
          </w:tcPr>
          <w:p w:rsidR="00D27698" w:rsidRPr="00C03D07" w:rsidRDefault="00A339FB" w:rsidP="00D2769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D27698" w:rsidRPr="00C03D07" w:rsidRDefault="00A339FB" w:rsidP="00D276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:rsidR="00D27698" w:rsidRPr="00C03D07" w:rsidRDefault="00A339FB" w:rsidP="00D276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01/01/16</w:t>
            </w:r>
          </w:p>
        </w:tc>
        <w:tc>
          <w:tcPr>
            <w:tcW w:w="1710" w:type="dxa"/>
          </w:tcPr>
          <w:p w:rsidR="00D27698" w:rsidRPr="00C03D07" w:rsidRDefault="00A339FB" w:rsidP="00D276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  <w:tc>
          <w:tcPr>
            <w:tcW w:w="900" w:type="dxa"/>
          </w:tcPr>
          <w:p w:rsidR="00D27698" w:rsidRPr="00C03D07" w:rsidRDefault="00A339FB" w:rsidP="00D2769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D27698" w:rsidRPr="00C03D07" w:rsidRDefault="00A339FB" w:rsidP="00D276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530" w:type="dxa"/>
          </w:tcPr>
          <w:p w:rsidR="00D27698" w:rsidRPr="00C03D07" w:rsidRDefault="00A339FB" w:rsidP="00D276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01/01/16</w:t>
            </w:r>
          </w:p>
        </w:tc>
        <w:tc>
          <w:tcPr>
            <w:tcW w:w="1980" w:type="dxa"/>
          </w:tcPr>
          <w:p w:rsidR="00D27698" w:rsidRPr="00C03D07" w:rsidRDefault="00A339FB" w:rsidP="00D2769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A339FB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A339FB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A339FB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A339FB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B95496" w:rsidRPr="00C03D07" w:rsidRDefault="00A339FB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B95496" w:rsidRPr="00C03D07" w:rsidRDefault="00A339FB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A339FB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A339F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$200</w:t>
            </w:r>
          </w:p>
        </w:tc>
        <w:tc>
          <w:tcPr>
            <w:tcW w:w="1998" w:type="dxa"/>
          </w:tcPr>
          <w:p w:rsidR="00B95496" w:rsidRPr="00C03D07" w:rsidRDefault="00A339F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$4800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A339F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$5000</w:t>
            </w: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A339FB" w:rsidP="008A20BA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A339F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A339F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A339F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A339FB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B9549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D2769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$1500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D2769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LIC Housing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D2769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Delhi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A14DE4" w:rsidRDefault="00A14DE4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A14DE4" w:rsidRDefault="00A14DE4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A14DE4" w:rsidRPr="00264000" w:rsidRDefault="00A14DE4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7B0EA9" w:rsidRDefault="007B0EA9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A14DE4" w:rsidRPr="00C03D07" w:rsidTr="00B46D2A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A14DE4" w:rsidRPr="00C1676B" w:rsidRDefault="00A14DE4" w:rsidP="00B46D2A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A14DE4" w:rsidRPr="00C03D07" w:rsidTr="00B46D2A">
        <w:trPr>
          <w:trHeight w:val="523"/>
        </w:trPr>
        <w:tc>
          <w:tcPr>
            <w:tcW w:w="130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FC636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07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A14DE4" w:rsidRPr="00C03D07" w:rsidTr="00B46D2A">
        <w:trPr>
          <w:trHeight w:val="256"/>
        </w:trPr>
        <w:tc>
          <w:tcPr>
            <w:tcW w:w="130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A14DE4" w:rsidRPr="00C03D07" w:rsidRDefault="00425D0C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Nissan</w:t>
            </w:r>
          </w:p>
        </w:tc>
        <w:tc>
          <w:tcPr>
            <w:tcW w:w="1186" w:type="dxa"/>
            <w:shd w:val="clear" w:color="auto" w:fill="auto"/>
          </w:tcPr>
          <w:p w:rsidR="00A14DE4" w:rsidRPr="00C03D07" w:rsidRDefault="00425D0C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Altima 2008</w:t>
            </w:r>
          </w:p>
        </w:tc>
        <w:tc>
          <w:tcPr>
            <w:tcW w:w="1971" w:type="dxa"/>
            <w:shd w:val="clear" w:color="auto" w:fill="auto"/>
          </w:tcPr>
          <w:p w:rsidR="00A14DE4" w:rsidRPr="00C03D07" w:rsidRDefault="00425D0C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10000</w:t>
            </w:r>
          </w:p>
        </w:tc>
        <w:tc>
          <w:tcPr>
            <w:tcW w:w="2070" w:type="dxa"/>
            <w:shd w:val="clear" w:color="auto" w:fill="auto"/>
          </w:tcPr>
          <w:p w:rsidR="00A14DE4" w:rsidRPr="00C03D07" w:rsidRDefault="00425D0C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 Miles</w:t>
            </w:r>
          </w:p>
        </w:tc>
        <w:tc>
          <w:tcPr>
            <w:tcW w:w="1530" w:type="dxa"/>
            <w:shd w:val="clear" w:color="auto" w:fill="auto"/>
          </w:tcPr>
          <w:p w:rsidR="00A14DE4" w:rsidRPr="00C03D07" w:rsidRDefault="00425D0C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610" w:type="dxa"/>
            <w:shd w:val="clear" w:color="auto" w:fill="auto"/>
          </w:tcPr>
          <w:p w:rsidR="00A14DE4" w:rsidRPr="00C03D07" w:rsidRDefault="00425D0C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March 2015</w:t>
            </w:r>
          </w:p>
        </w:tc>
      </w:tr>
      <w:tr w:rsidR="00A14DE4" w:rsidRPr="00C03D07" w:rsidTr="00B46D2A">
        <w:trPr>
          <w:trHeight w:val="267"/>
        </w:trPr>
        <w:tc>
          <w:tcPr>
            <w:tcW w:w="130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4DE4" w:rsidRPr="00C03D07" w:rsidTr="00B46D2A">
        <w:trPr>
          <w:trHeight w:val="267"/>
        </w:trPr>
        <w:tc>
          <w:tcPr>
            <w:tcW w:w="130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14DE4" w:rsidRDefault="00A14DE4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A14DE4" w:rsidRPr="00C1676B" w:rsidRDefault="00A14DE4" w:rsidP="00A14DE4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A14DE4" w:rsidRPr="00C03D07" w:rsidTr="00B46D2A">
        <w:trPr>
          <w:trHeight w:val="527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FC636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A14DE4" w:rsidRPr="00C03D07" w:rsidTr="00B46D2A">
        <w:trPr>
          <w:trHeight w:val="250"/>
        </w:trPr>
        <w:tc>
          <w:tcPr>
            <w:tcW w:w="3135" w:type="dxa"/>
          </w:tcPr>
          <w:p w:rsidR="00A14DE4" w:rsidRPr="00C03D07" w:rsidRDefault="001C1C32" w:rsidP="00B46D2A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MOBILE </w:t>
            </w:r>
          </w:p>
        </w:tc>
        <w:tc>
          <w:tcPr>
            <w:tcW w:w="2062" w:type="dxa"/>
          </w:tcPr>
          <w:p w:rsidR="00A14DE4" w:rsidRPr="00C03D07" w:rsidRDefault="001C1C32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4DE4" w:rsidRPr="00C03D07" w:rsidTr="00B46D2A">
        <w:trPr>
          <w:trHeight w:val="264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4DE4" w:rsidRPr="00C03D07" w:rsidTr="00B46D2A">
        <w:trPr>
          <w:trHeight w:val="250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4DE4" w:rsidRPr="00C03D07" w:rsidTr="00B46D2A">
        <w:trPr>
          <w:trHeight w:val="264"/>
        </w:trPr>
        <w:tc>
          <w:tcPr>
            <w:tcW w:w="3135" w:type="dxa"/>
          </w:tcPr>
          <w:p w:rsidR="00A14DE4" w:rsidRPr="00C03D07" w:rsidRDefault="00A14DE4" w:rsidP="00B46D2A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A14DE4" w:rsidRPr="00C03D07" w:rsidRDefault="00A14DE4" w:rsidP="00B46D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A14DE4" w:rsidRDefault="00A14DE4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425D0C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7936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4416C2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7309D" w:rsidRPr="005A2CD3" w:rsidTr="005A2CD3">
        <w:tc>
          <w:tcPr>
            <w:tcW w:w="7196" w:type="dxa"/>
            <w:shd w:val="clear" w:color="auto" w:fill="auto"/>
          </w:tcPr>
          <w:p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425D0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425D0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87309D" w:rsidRPr="005A2CD3" w:rsidTr="005A2CD3">
        <w:tc>
          <w:tcPr>
            <w:tcW w:w="7196" w:type="dxa"/>
            <w:shd w:val="clear" w:color="auto" w:fill="auto"/>
          </w:tcPr>
          <w:p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425D0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425D0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425D0C" w:rsidRPr="005A2CD3" w:rsidTr="005A2CD3">
        <w:tc>
          <w:tcPr>
            <w:tcW w:w="7196" w:type="dxa"/>
            <w:shd w:val="clear" w:color="auto" w:fill="auto"/>
          </w:tcPr>
          <w:p w:rsidR="00425D0C" w:rsidRPr="005A2CD3" w:rsidRDefault="00425D0C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25D0C" w:rsidRDefault="00425D0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25D0C" w:rsidRDefault="00425D0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7936D7">
        <w:rPr>
          <w:rFonts w:ascii="Calibri" w:eastAsia="Arial" w:hAnsi="Calibri" w:cs="Calibri"/>
          <w:w w:val="82"/>
          <w:sz w:val="24"/>
          <w:szCs w:val="24"/>
        </w:rPr>
        <w:t>April 15, 2019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</w:t>
      </w:r>
      <w:r w:rsidR="007936D7">
        <w:rPr>
          <w:rFonts w:ascii="Calibri" w:eastAsia="Arial" w:hAnsi="Calibri" w:cs="Calibri"/>
          <w:w w:val="82"/>
          <w:sz w:val="24"/>
          <w:szCs w:val="24"/>
        </w:rPr>
        <w:t>8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7936D7">
        <w:rPr>
          <w:rFonts w:ascii="Calibri" w:eastAsia="Arial" w:hAnsi="Calibri" w:cs="Calibri"/>
          <w:w w:val="82"/>
          <w:sz w:val="24"/>
          <w:szCs w:val="24"/>
        </w:rPr>
        <w:t>, 2019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7936D7">
        <w:rPr>
          <w:rFonts w:ascii="Calibri" w:eastAsia="Arial" w:hAnsi="Calibri" w:cs="Calibri"/>
          <w:w w:val="82"/>
          <w:sz w:val="24"/>
          <w:szCs w:val="24"/>
        </w:rPr>
        <w:t>ny time during the tax year 2018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7B0EA9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TY-2018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2018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B40DBB" w:rsidRPr="00C03D07" w:rsidRDefault="00B40DBB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87309D" w:rsidRPr="00C03D07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87309D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lastRenderedPageBreak/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8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03755F">
        <w:trPr>
          <w:trHeight w:val="243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872D04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E56B4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260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C22C3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243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22C37" w:rsidRDefault="008F64D5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64D5" w:rsidRPr="00C03D07" w:rsidTr="0003755F">
        <w:trPr>
          <w:trHeight w:val="243"/>
        </w:trPr>
        <w:tc>
          <w:tcPr>
            <w:tcW w:w="5400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03755F">
        <w:trPr>
          <w:trHeight w:val="243"/>
        </w:trPr>
        <w:tc>
          <w:tcPr>
            <w:tcW w:w="5400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8F64D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22C37" w:rsidRDefault="008F64D5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9C6259" w:rsidRPr="00C03D07" w:rsidTr="0003755F">
        <w:trPr>
          <w:trHeight w:val="261"/>
        </w:trPr>
        <w:tc>
          <w:tcPr>
            <w:tcW w:w="5400" w:type="dxa"/>
          </w:tcPr>
          <w:p w:rsidR="009C6259" w:rsidRPr="009C6259" w:rsidRDefault="009C625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Optimized </w:t>
            </w:r>
            <w:r w:rsidRPr="009C6259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 Tax Planning Charges (Includes All Services of Value $300)</w:t>
            </w:r>
          </w:p>
        </w:tc>
        <w:tc>
          <w:tcPr>
            <w:tcW w:w="3959" w:type="dxa"/>
          </w:tcPr>
          <w:p w:rsidR="009C6259" w:rsidRPr="009C6259" w:rsidRDefault="009C625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 w:rsidRPr="009C625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$150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E56B45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</w:t>
        </w:r>
        <w:r w:rsidR="00FC636A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@</w:t>
        </w:r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gtaxfile.com</w:t>
        </w:r>
      </w:hyperlink>
      <w:r w:rsidR="00FC636A">
        <w:t>,</w:t>
      </w:r>
    </w:p>
    <w:p w:rsidR="00FC636A" w:rsidRDefault="00FC636A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FC636A" w:rsidP="00C82D37">
      <w:pPr>
        <w:ind w:right="-56"/>
        <w:outlineLvl w:val="0"/>
      </w:pPr>
    </w:p>
    <w:p w:rsidR="00FC636A" w:rsidRDefault="00FC636A" w:rsidP="00C82D37">
      <w:pPr>
        <w:ind w:right="-56"/>
        <w:outlineLvl w:val="0"/>
      </w:pPr>
    </w:p>
    <w:p w:rsidR="00FC636A" w:rsidRDefault="00FC636A" w:rsidP="00C82D37">
      <w:pPr>
        <w:ind w:right="-56"/>
        <w:outlineLvl w:val="0"/>
      </w:pP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21E" w:rsidRDefault="007D321E" w:rsidP="00E2132C">
      <w:r>
        <w:separator/>
      </w:r>
    </w:p>
  </w:endnote>
  <w:endnote w:type="continuationSeparator" w:id="1">
    <w:p w:rsidR="007D321E" w:rsidRDefault="007D321E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0E8" w:rsidRDefault="00A360E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360E8" w:rsidRDefault="00A360E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360E8" w:rsidRPr="00A000E0" w:rsidRDefault="00A360E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A360E8" w:rsidRDefault="00A360E8" w:rsidP="00B23708">
    <w:pPr>
      <w:ind w:right="288"/>
      <w:jc w:val="center"/>
      <w:rPr>
        <w:rFonts w:ascii="Cambria" w:hAnsi="Cambria"/>
      </w:rPr>
    </w:pPr>
  </w:p>
  <w:p w:rsidR="00A360E8" w:rsidRDefault="00A360E8" w:rsidP="00B23708">
    <w:pPr>
      <w:ind w:right="288"/>
      <w:jc w:val="center"/>
      <w:rPr>
        <w:rFonts w:ascii="Cambria" w:hAnsi="Cambria"/>
      </w:rPr>
    </w:pPr>
  </w:p>
  <w:p w:rsidR="00A360E8" w:rsidRPr="002B2F01" w:rsidRDefault="00F04E70" w:rsidP="00B23708">
    <w:pPr>
      <w:ind w:right="288"/>
      <w:jc w:val="center"/>
      <w:rPr>
        <w:sz w:val="22"/>
      </w:rPr>
    </w:pPr>
    <w:r w:rsidRPr="00F04E70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3" type="#_x0000_t202" style="position:absolute;left:0;text-align:left;margin-left:302.55pt;margin-top:777.4pt;width:7.2pt;height:9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<v:textbox style="mso-next-textbox:#Text Box 1" inset="0,0,0,0">
            <w:txbxContent>
              <w:p w:rsidR="00A360E8" w:rsidRDefault="00F04E7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A360E8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C1C32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A360E8">
      <w:rPr>
        <w:szCs w:val="16"/>
      </w:rPr>
      <w:t xml:space="preserve">Write to us at: </w:t>
    </w:r>
    <w:hyperlink r:id="rId1" w:history="1">
      <w:r w:rsidR="00A360E8" w:rsidRPr="000A098A">
        <w:rPr>
          <w:rStyle w:val="Hyperlink"/>
          <w:szCs w:val="16"/>
        </w:rPr>
        <w:t>contact@gtaxfile.com</w:t>
      </w:r>
    </w:hyperlink>
    <w:r w:rsidR="00A360E8" w:rsidRPr="002B2F01">
      <w:rPr>
        <w:szCs w:val="16"/>
      </w:rPr>
      <w:t xml:space="preserve">or call us at </w:t>
    </w:r>
    <w:r w:rsidR="00A360E8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21E" w:rsidRDefault="007D321E" w:rsidP="00E2132C">
      <w:r>
        <w:separator/>
      </w:r>
    </w:p>
  </w:footnote>
  <w:footnote w:type="continuationSeparator" w:id="1">
    <w:p w:rsidR="007D321E" w:rsidRDefault="007D321E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0E8" w:rsidRDefault="00A360E8">
    <w:pPr>
      <w:pStyle w:val="Header"/>
    </w:pPr>
  </w:p>
  <w:p w:rsidR="00A360E8" w:rsidRDefault="00A360E8">
    <w:pPr>
      <w:pStyle w:val="Header"/>
    </w:pPr>
  </w:p>
  <w:p w:rsidR="00A360E8" w:rsidRDefault="00F04E70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D44A28">
      <w:rPr>
        <w:noProof/>
      </w:rPr>
      <w:drawing>
        <wp:inline distT="0" distB="0" distL="0" distR="0">
          <wp:extent cx="2019300" cy="51435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360E8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A7B6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1C3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398C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D0C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67BFC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15E0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4D2E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064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82352"/>
    <w:rsid w:val="007936D7"/>
    <w:rsid w:val="00797DEB"/>
    <w:rsid w:val="007A0C6D"/>
    <w:rsid w:val="007A3FF7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D321E"/>
    <w:rsid w:val="007E2D24"/>
    <w:rsid w:val="007E5883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2D04"/>
    <w:rsid w:val="0087309D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A3D3F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3D48"/>
    <w:rsid w:val="00A14DE4"/>
    <w:rsid w:val="00A14E24"/>
    <w:rsid w:val="00A22A6B"/>
    <w:rsid w:val="00A339FB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0DBB"/>
    <w:rsid w:val="00B434E1"/>
    <w:rsid w:val="00B469BD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46687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20B0C"/>
    <w:rsid w:val="00D27698"/>
    <w:rsid w:val="00D30138"/>
    <w:rsid w:val="00D31C82"/>
    <w:rsid w:val="00D33991"/>
    <w:rsid w:val="00D34156"/>
    <w:rsid w:val="00D36005"/>
    <w:rsid w:val="00D44A28"/>
    <w:rsid w:val="00D46985"/>
    <w:rsid w:val="00D46E19"/>
    <w:rsid w:val="00D5157B"/>
    <w:rsid w:val="00D55C92"/>
    <w:rsid w:val="00D57F59"/>
    <w:rsid w:val="00D6542B"/>
    <w:rsid w:val="00D817D7"/>
    <w:rsid w:val="00D83BEB"/>
    <w:rsid w:val="00D86268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04E70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B7C9A-1542-4A5D-8B3B-1D2FA5709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23</TotalTime>
  <Pages>7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10207</CharactersWithSpaces>
  <SharedDoc>false</SharedDoc>
  <HLinks>
    <vt:vector size="24" baseType="variant">
      <vt:variant>
        <vt:i4>2293766</vt:i4>
      </vt:variant>
      <vt:variant>
        <vt:i4>6</vt:i4>
      </vt:variant>
      <vt:variant>
        <vt:i4>0</vt:i4>
      </vt:variant>
      <vt:variant>
        <vt:i4>5</vt:i4>
      </vt:variant>
      <vt:variant>
        <vt:lpwstr>mailto:info@gtaxfile.com</vt:lpwstr>
      </vt:variant>
      <vt:variant>
        <vt:lpwstr/>
      </vt:variant>
      <vt:variant>
        <vt:i4>3604510</vt:i4>
      </vt:variant>
      <vt:variant>
        <vt:i4>3</vt:i4>
      </vt:variant>
      <vt:variant>
        <vt:i4>0</vt:i4>
      </vt:variant>
      <vt:variant>
        <vt:i4>5</vt:i4>
      </vt:variant>
      <vt:variant>
        <vt:lpwstr>mailto:support@gtaxfile.com</vt:lpwstr>
      </vt:variant>
      <vt:variant>
        <vt:lpwstr/>
      </vt:variant>
      <vt:variant>
        <vt:i4>2293766</vt:i4>
      </vt:variant>
      <vt:variant>
        <vt:i4>0</vt:i4>
      </vt:variant>
      <vt:variant>
        <vt:i4>0</vt:i4>
      </vt:variant>
      <vt:variant>
        <vt:i4>5</vt:i4>
      </vt:variant>
      <vt:variant>
        <vt:lpwstr>mailto:info@gtaxfile.com</vt:lpwstr>
      </vt:variant>
      <vt:variant>
        <vt:lpwstr/>
      </vt:variant>
      <vt:variant>
        <vt:i4>3604497</vt:i4>
      </vt:variant>
      <vt:variant>
        <vt:i4>0</vt:i4>
      </vt:variant>
      <vt:variant>
        <vt:i4>0</vt:i4>
      </vt:variant>
      <vt:variant>
        <vt:i4>5</vt:i4>
      </vt:variant>
      <vt:variant>
        <vt:lpwstr>mailto:contact@gtaxfile.com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globaltax2</cp:lastModifiedBy>
  <cp:revision>12</cp:revision>
  <cp:lastPrinted>2017-11-30T17:51:00Z</cp:lastPrinted>
  <dcterms:created xsi:type="dcterms:W3CDTF">2019-01-25T23:17:00Z</dcterms:created>
  <dcterms:modified xsi:type="dcterms:W3CDTF">2019-01-27T00:21:00Z</dcterms:modified>
</cp:coreProperties>
</file>