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727C6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27C6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27C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27C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727C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27C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27C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27C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1539C" w:rsidTr="00B01C55">
        <w:tc>
          <w:tcPr>
            <w:tcW w:w="1188" w:type="dxa"/>
          </w:tcPr>
          <w:p w:rsidR="002F14B9" w:rsidRPr="00B01C55" w:rsidRDefault="00727C6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727C6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3621B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71539C" w:rsidTr="00B01C55">
        <w:tc>
          <w:tcPr>
            <w:tcW w:w="1188" w:type="dxa"/>
          </w:tcPr>
          <w:p w:rsidR="002F14B9" w:rsidRPr="00B01C55" w:rsidRDefault="00727C6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727C6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727C6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585"/>
        <w:gridCol w:w="1399"/>
        <w:gridCol w:w="1571"/>
        <w:gridCol w:w="1355"/>
        <w:gridCol w:w="1441"/>
      </w:tblGrid>
      <w:tr w:rsidR="0071539C" w:rsidTr="00DA1387">
        <w:tc>
          <w:tcPr>
            <w:tcW w:w="2808" w:type="dxa"/>
          </w:tcPr>
          <w:p w:rsidR="00ED0124" w:rsidRPr="00C1676B" w:rsidRDefault="00727C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27C6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27C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27C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727C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27C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727C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27C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1539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Sumant Venu Gopal Reddy</w:t>
            </w:r>
          </w:p>
        </w:tc>
        <w:tc>
          <w:tcPr>
            <w:tcW w:w="153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Manusha</w:t>
            </w:r>
            <w:proofErr w:type="spellEnd"/>
          </w:p>
        </w:tc>
        <w:tc>
          <w:tcPr>
            <w:tcW w:w="171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</w:p>
        </w:tc>
        <w:tc>
          <w:tcPr>
            <w:tcW w:w="153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Kunduru</w:t>
            </w:r>
            <w:proofErr w:type="spellEnd"/>
          </w:p>
        </w:tc>
        <w:tc>
          <w:tcPr>
            <w:tcW w:w="1710" w:type="dxa"/>
          </w:tcPr>
          <w:p w:rsidR="00ED0124" w:rsidRPr="00C03D07" w:rsidRDefault="003621B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4, 1987</w:t>
            </w:r>
          </w:p>
        </w:tc>
        <w:tc>
          <w:tcPr>
            <w:tcW w:w="153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27, 1992</w:t>
            </w:r>
          </w:p>
        </w:tc>
        <w:tc>
          <w:tcPr>
            <w:tcW w:w="1710" w:type="dxa"/>
          </w:tcPr>
          <w:p w:rsidR="00ED0124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31, 2018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3621B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3707 Quail Ridge Dr, Plainsboro, NJ 08536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9377089484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Kukunooru.sumant@gmail.com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3621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621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621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621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621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621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1539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1539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539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1539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1539C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1539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1539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1539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1539C" w:rsidTr="001D05D6">
        <w:trPr>
          <w:trHeight w:val="622"/>
        </w:trPr>
        <w:tc>
          <w:tcPr>
            <w:tcW w:w="918" w:type="dxa"/>
          </w:tcPr>
          <w:p w:rsidR="008F53D7" w:rsidRPr="00C03D07" w:rsidRDefault="00727C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27C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1D05D6">
        <w:trPr>
          <w:trHeight w:val="592"/>
        </w:trPr>
        <w:tc>
          <w:tcPr>
            <w:tcW w:w="918" w:type="dxa"/>
          </w:tcPr>
          <w:p w:rsidR="008F53D7" w:rsidRPr="00C03D07" w:rsidRDefault="00727C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27C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1D05D6">
        <w:trPr>
          <w:trHeight w:val="592"/>
        </w:trPr>
        <w:tc>
          <w:tcPr>
            <w:tcW w:w="918" w:type="dxa"/>
          </w:tcPr>
          <w:p w:rsidR="008F53D7" w:rsidRPr="00C03D07" w:rsidRDefault="00727C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727C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27C6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1539C" w:rsidTr="004B23E9">
        <w:trPr>
          <w:trHeight w:val="825"/>
        </w:trPr>
        <w:tc>
          <w:tcPr>
            <w:tcW w:w="2538" w:type="dxa"/>
          </w:tcPr>
          <w:p w:rsidR="00B95496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:rsidR="00B95496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1539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27C6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27C6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27C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727C6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727C6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27C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1539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27C6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1539C" w:rsidTr="006565F7">
        <w:trPr>
          <w:trHeight w:val="533"/>
        </w:trPr>
        <w:tc>
          <w:tcPr>
            <w:tcW w:w="577" w:type="dxa"/>
          </w:tcPr>
          <w:p w:rsidR="008F53D7" w:rsidRPr="00C03D07" w:rsidRDefault="00727C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727C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27C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27C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27C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27C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1539C" w:rsidTr="006565F7">
        <w:trPr>
          <w:trHeight w:val="266"/>
        </w:trPr>
        <w:tc>
          <w:tcPr>
            <w:tcW w:w="577" w:type="dxa"/>
          </w:tcPr>
          <w:p w:rsidR="008F53D7" w:rsidRPr="00C03D07" w:rsidRDefault="00727C6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6565F7">
        <w:trPr>
          <w:trHeight w:val="266"/>
        </w:trPr>
        <w:tc>
          <w:tcPr>
            <w:tcW w:w="577" w:type="dxa"/>
          </w:tcPr>
          <w:p w:rsidR="008F53D7" w:rsidRPr="00C03D07" w:rsidRDefault="00727C6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6565F7">
        <w:trPr>
          <w:trHeight w:val="266"/>
        </w:trPr>
        <w:tc>
          <w:tcPr>
            <w:tcW w:w="577" w:type="dxa"/>
          </w:tcPr>
          <w:p w:rsidR="008F53D7" w:rsidRPr="00C03D07" w:rsidRDefault="00727C6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727C6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27C6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27C6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1539C" w:rsidTr="004B23E9">
        <w:tc>
          <w:tcPr>
            <w:tcW w:w="9198" w:type="dxa"/>
          </w:tcPr>
          <w:p w:rsidR="007706AD" w:rsidRPr="00C03D07" w:rsidRDefault="00727C6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1539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539C" w:rsidTr="004B23E9">
        <w:tc>
          <w:tcPr>
            <w:tcW w:w="9198" w:type="dxa"/>
          </w:tcPr>
          <w:p w:rsidR="007706AD" w:rsidRPr="00C03D07" w:rsidRDefault="00727C6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539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27C6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27C6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1539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27C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1539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1539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27C6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1539C" w:rsidTr="004B23E9">
        <w:trPr>
          <w:trHeight w:val="263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27C6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1539C" w:rsidTr="004B23E9">
        <w:trPr>
          <w:trHeight w:val="263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301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263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250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263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275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4B23E9">
        <w:trPr>
          <w:trHeight w:val="275"/>
        </w:trPr>
        <w:tc>
          <w:tcPr>
            <w:tcW w:w="6880" w:type="dxa"/>
          </w:tcPr>
          <w:p w:rsidR="00820F53" w:rsidRPr="00C03D07" w:rsidRDefault="00727C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27C6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1539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27C6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27C6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1539C" w:rsidTr="005A2CD3">
        <w:tc>
          <w:tcPr>
            <w:tcW w:w="7196" w:type="dxa"/>
            <w:shd w:val="clear" w:color="auto" w:fill="auto"/>
          </w:tcPr>
          <w:p w:rsidR="0087309D" w:rsidRPr="005A2CD3" w:rsidRDefault="00727C6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1539C" w:rsidTr="005A2CD3">
        <w:tc>
          <w:tcPr>
            <w:tcW w:w="7196" w:type="dxa"/>
            <w:shd w:val="clear" w:color="auto" w:fill="auto"/>
          </w:tcPr>
          <w:p w:rsidR="0087309D" w:rsidRPr="005A2CD3" w:rsidRDefault="00727C6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27C6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1539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27C6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03"/>
        </w:trPr>
        <w:tc>
          <w:tcPr>
            <w:tcW w:w="6194" w:type="dxa"/>
          </w:tcPr>
          <w:p w:rsidR="00C22C37" w:rsidRPr="00C03D07" w:rsidRDefault="00727C6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04"/>
        </w:trPr>
        <w:tc>
          <w:tcPr>
            <w:tcW w:w="6194" w:type="dxa"/>
          </w:tcPr>
          <w:p w:rsidR="00C22C37" w:rsidRPr="00C03D07" w:rsidRDefault="00727C6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03"/>
        </w:trPr>
        <w:tc>
          <w:tcPr>
            <w:tcW w:w="6194" w:type="dxa"/>
          </w:tcPr>
          <w:p w:rsidR="00C22C37" w:rsidRPr="00C03D07" w:rsidRDefault="00727C6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03"/>
        </w:trPr>
        <w:tc>
          <w:tcPr>
            <w:tcW w:w="6194" w:type="dxa"/>
          </w:tcPr>
          <w:p w:rsidR="00C22C37" w:rsidRPr="00C03D07" w:rsidRDefault="00727C6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27C6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27C6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539C" w:rsidTr="00C22C37">
        <w:trPr>
          <w:trHeight w:val="318"/>
        </w:trPr>
        <w:tc>
          <w:tcPr>
            <w:tcW w:w="6194" w:type="dxa"/>
          </w:tcPr>
          <w:p w:rsidR="00B40DBB" w:rsidRPr="00C03D07" w:rsidRDefault="00727C6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1539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27C6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1539C" w:rsidTr="0087309D">
        <w:trPr>
          <w:trHeight w:val="269"/>
        </w:trPr>
        <w:tc>
          <w:tcPr>
            <w:tcW w:w="738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1539C" w:rsidTr="0087309D">
        <w:trPr>
          <w:trHeight w:val="269"/>
        </w:trPr>
        <w:tc>
          <w:tcPr>
            <w:tcW w:w="738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87309D">
        <w:trPr>
          <w:trHeight w:val="269"/>
        </w:trPr>
        <w:tc>
          <w:tcPr>
            <w:tcW w:w="738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87309D">
        <w:trPr>
          <w:trHeight w:val="269"/>
        </w:trPr>
        <w:tc>
          <w:tcPr>
            <w:tcW w:w="738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87309D">
        <w:trPr>
          <w:trHeight w:val="269"/>
        </w:trPr>
        <w:tc>
          <w:tcPr>
            <w:tcW w:w="738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87309D">
        <w:trPr>
          <w:trHeight w:val="269"/>
        </w:trPr>
        <w:tc>
          <w:tcPr>
            <w:tcW w:w="738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87309D">
        <w:trPr>
          <w:trHeight w:val="269"/>
        </w:trPr>
        <w:tc>
          <w:tcPr>
            <w:tcW w:w="738" w:type="dxa"/>
          </w:tcPr>
          <w:p w:rsidR="0087309D" w:rsidRPr="00C03D07" w:rsidRDefault="00727C6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539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27C6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1539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27C6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1539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27C6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1539C" w:rsidTr="0003755F">
        <w:trPr>
          <w:trHeight w:val="243"/>
        </w:trPr>
        <w:tc>
          <w:tcPr>
            <w:tcW w:w="5400" w:type="dxa"/>
          </w:tcPr>
          <w:p w:rsidR="00C22C37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1539C" w:rsidTr="0003755F">
        <w:trPr>
          <w:trHeight w:val="196"/>
        </w:trPr>
        <w:tc>
          <w:tcPr>
            <w:tcW w:w="5400" w:type="dxa"/>
          </w:tcPr>
          <w:p w:rsidR="00C22C37" w:rsidRPr="00872D04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727C6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1539C" w:rsidTr="0003755F">
        <w:trPr>
          <w:trHeight w:val="260"/>
        </w:trPr>
        <w:tc>
          <w:tcPr>
            <w:tcW w:w="5400" w:type="dxa"/>
          </w:tcPr>
          <w:p w:rsidR="00C22C37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1539C" w:rsidTr="0003755F">
        <w:trPr>
          <w:trHeight w:val="196"/>
        </w:trPr>
        <w:tc>
          <w:tcPr>
            <w:tcW w:w="5400" w:type="dxa"/>
          </w:tcPr>
          <w:p w:rsidR="00C22C3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27C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27C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1539C" w:rsidTr="0003755F">
        <w:trPr>
          <w:trHeight w:val="196"/>
        </w:trPr>
        <w:tc>
          <w:tcPr>
            <w:tcW w:w="5400" w:type="dxa"/>
          </w:tcPr>
          <w:p w:rsidR="00C22C37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727C6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1539C" w:rsidTr="0003755F">
        <w:trPr>
          <w:trHeight w:val="196"/>
        </w:trPr>
        <w:tc>
          <w:tcPr>
            <w:tcW w:w="5400" w:type="dxa"/>
          </w:tcPr>
          <w:p w:rsidR="00C22C37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27C6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1539C" w:rsidTr="0003755F">
        <w:trPr>
          <w:trHeight w:val="243"/>
        </w:trPr>
        <w:tc>
          <w:tcPr>
            <w:tcW w:w="5400" w:type="dxa"/>
          </w:tcPr>
          <w:p w:rsidR="00C22C37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727C6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1539C" w:rsidTr="0003755F">
        <w:trPr>
          <w:trHeight w:val="261"/>
        </w:trPr>
        <w:tc>
          <w:tcPr>
            <w:tcW w:w="5400" w:type="dxa"/>
          </w:tcPr>
          <w:p w:rsidR="008F64D5" w:rsidRPr="00C22C37" w:rsidRDefault="00727C6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1539C" w:rsidTr="0003755F">
        <w:trPr>
          <w:trHeight w:val="243"/>
        </w:trPr>
        <w:tc>
          <w:tcPr>
            <w:tcW w:w="5400" w:type="dxa"/>
          </w:tcPr>
          <w:p w:rsidR="008F64D5" w:rsidRPr="008F64D5" w:rsidRDefault="00727C6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27C6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1539C" w:rsidTr="0003755F">
        <w:trPr>
          <w:trHeight w:val="243"/>
        </w:trPr>
        <w:tc>
          <w:tcPr>
            <w:tcW w:w="5400" w:type="dxa"/>
          </w:tcPr>
          <w:p w:rsidR="008F64D5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27C6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1539C" w:rsidTr="0003755F">
        <w:trPr>
          <w:trHeight w:val="261"/>
        </w:trPr>
        <w:tc>
          <w:tcPr>
            <w:tcW w:w="5400" w:type="dxa"/>
          </w:tcPr>
          <w:p w:rsidR="008F64D5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27C6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1539C" w:rsidTr="0003755F">
        <w:trPr>
          <w:trHeight w:val="261"/>
        </w:trPr>
        <w:tc>
          <w:tcPr>
            <w:tcW w:w="5400" w:type="dxa"/>
          </w:tcPr>
          <w:p w:rsidR="008F64D5" w:rsidRPr="00C22C37" w:rsidRDefault="00727C6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1539C" w:rsidTr="0003755F">
        <w:trPr>
          <w:trHeight w:val="261"/>
        </w:trPr>
        <w:tc>
          <w:tcPr>
            <w:tcW w:w="5400" w:type="dxa"/>
          </w:tcPr>
          <w:p w:rsidR="008F64D5" w:rsidRPr="00C03D07" w:rsidRDefault="00727C6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27C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27C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6A" w:rsidRDefault="00727C6A">
      <w:r>
        <w:separator/>
      </w:r>
    </w:p>
  </w:endnote>
  <w:endnote w:type="continuationSeparator" w:id="0">
    <w:p w:rsidR="00727C6A" w:rsidRDefault="0072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727C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727C6A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727C6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6A" w:rsidRDefault="00727C6A">
      <w:r>
        <w:separator/>
      </w:r>
    </w:p>
  </w:footnote>
  <w:footnote w:type="continuationSeparator" w:id="0">
    <w:p w:rsidR="00727C6A" w:rsidRDefault="0072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727C6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6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9CAFABC">
      <w:start w:val="1"/>
      <w:numFmt w:val="decimal"/>
      <w:lvlText w:val="%1."/>
      <w:lvlJc w:val="left"/>
      <w:pPr>
        <w:ind w:left="1440" w:hanging="360"/>
      </w:pPr>
    </w:lvl>
    <w:lvl w:ilvl="1" w:tplc="B5C02AB4" w:tentative="1">
      <w:start w:val="1"/>
      <w:numFmt w:val="lowerLetter"/>
      <w:lvlText w:val="%2."/>
      <w:lvlJc w:val="left"/>
      <w:pPr>
        <w:ind w:left="2160" w:hanging="360"/>
      </w:pPr>
    </w:lvl>
    <w:lvl w:ilvl="2" w:tplc="81C6E768" w:tentative="1">
      <w:start w:val="1"/>
      <w:numFmt w:val="lowerRoman"/>
      <w:lvlText w:val="%3."/>
      <w:lvlJc w:val="right"/>
      <w:pPr>
        <w:ind w:left="2880" w:hanging="180"/>
      </w:pPr>
    </w:lvl>
    <w:lvl w:ilvl="3" w:tplc="453695BE" w:tentative="1">
      <w:start w:val="1"/>
      <w:numFmt w:val="decimal"/>
      <w:lvlText w:val="%4."/>
      <w:lvlJc w:val="left"/>
      <w:pPr>
        <w:ind w:left="3600" w:hanging="360"/>
      </w:pPr>
    </w:lvl>
    <w:lvl w:ilvl="4" w:tplc="220209C6" w:tentative="1">
      <w:start w:val="1"/>
      <w:numFmt w:val="lowerLetter"/>
      <w:lvlText w:val="%5."/>
      <w:lvlJc w:val="left"/>
      <w:pPr>
        <w:ind w:left="4320" w:hanging="360"/>
      </w:pPr>
    </w:lvl>
    <w:lvl w:ilvl="5" w:tplc="2C645BC8" w:tentative="1">
      <w:start w:val="1"/>
      <w:numFmt w:val="lowerRoman"/>
      <w:lvlText w:val="%6."/>
      <w:lvlJc w:val="right"/>
      <w:pPr>
        <w:ind w:left="5040" w:hanging="180"/>
      </w:pPr>
    </w:lvl>
    <w:lvl w:ilvl="6" w:tplc="8578D6D6" w:tentative="1">
      <w:start w:val="1"/>
      <w:numFmt w:val="decimal"/>
      <w:lvlText w:val="%7."/>
      <w:lvlJc w:val="left"/>
      <w:pPr>
        <w:ind w:left="5760" w:hanging="360"/>
      </w:pPr>
    </w:lvl>
    <w:lvl w:ilvl="7" w:tplc="4D7E732E" w:tentative="1">
      <w:start w:val="1"/>
      <w:numFmt w:val="lowerLetter"/>
      <w:lvlText w:val="%8."/>
      <w:lvlJc w:val="left"/>
      <w:pPr>
        <w:ind w:left="6480" w:hanging="360"/>
      </w:pPr>
    </w:lvl>
    <w:lvl w:ilvl="8" w:tplc="3BD487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42A7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EC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5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CC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65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08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2A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A7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01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2CB69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90E5AE" w:tentative="1">
      <w:start w:val="1"/>
      <w:numFmt w:val="lowerLetter"/>
      <w:lvlText w:val="%2."/>
      <w:lvlJc w:val="left"/>
      <w:pPr>
        <w:ind w:left="1440" w:hanging="360"/>
      </w:pPr>
    </w:lvl>
    <w:lvl w:ilvl="2" w:tplc="D08AE874" w:tentative="1">
      <w:start w:val="1"/>
      <w:numFmt w:val="lowerRoman"/>
      <w:lvlText w:val="%3."/>
      <w:lvlJc w:val="right"/>
      <w:pPr>
        <w:ind w:left="2160" w:hanging="180"/>
      </w:pPr>
    </w:lvl>
    <w:lvl w:ilvl="3" w:tplc="45064EFC" w:tentative="1">
      <w:start w:val="1"/>
      <w:numFmt w:val="decimal"/>
      <w:lvlText w:val="%4."/>
      <w:lvlJc w:val="left"/>
      <w:pPr>
        <w:ind w:left="2880" w:hanging="360"/>
      </w:pPr>
    </w:lvl>
    <w:lvl w:ilvl="4" w:tplc="A726EF02" w:tentative="1">
      <w:start w:val="1"/>
      <w:numFmt w:val="lowerLetter"/>
      <w:lvlText w:val="%5."/>
      <w:lvlJc w:val="left"/>
      <w:pPr>
        <w:ind w:left="3600" w:hanging="360"/>
      </w:pPr>
    </w:lvl>
    <w:lvl w:ilvl="5" w:tplc="CA4EBA44" w:tentative="1">
      <w:start w:val="1"/>
      <w:numFmt w:val="lowerRoman"/>
      <w:lvlText w:val="%6."/>
      <w:lvlJc w:val="right"/>
      <w:pPr>
        <w:ind w:left="4320" w:hanging="180"/>
      </w:pPr>
    </w:lvl>
    <w:lvl w:ilvl="6" w:tplc="4A5AE38C" w:tentative="1">
      <w:start w:val="1"/>
      <w:numFmt w:val="decimal"/>
      <w:lvlText w:val="%7."/>
      <w:lvlJc w:val="left"/>
      <w:pPr>
        <w:ind w:left="5040" w:hanging="360"/>
      </w:pPr>
    </w:lvl>
    <w:lvl w:ilvl="7" w:tplc="1D1E7348" w:tentative="1">
      <w:start w:val="1"/>
      <w:numFmt w:val="lowerLetter"/>
      <w:lvlText w:val="%8."/>
      <w:lvlJc w:val="left"/>
      <w:pPr>
        <w:ind w:left="5760" w:hanging="360"/>
      </w:pPr>
    </w:lvl>
    <w:lvl w:ilvl="8" w:tplc="01D47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8F62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E3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6D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F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2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A2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EB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E3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67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156A6D4">
      <w:start w:val="1"/>
      <w:numFmt w:val="decimal"/>
      <w:lvlText w:val="%1."/>
      <w:lvlJc w:val="left"/>
      <w:pPr>
        <w:ind w:left="1440" w:hanging="360"/>
      </w:pPr>
    </w:lvl>
    <w:lvl w:ilvl="1" w:tplc="83968458" w:tentative="1">
      <w:start w:val="1"/>
      <w:numFmt w:val="lowerLetter"/>
      <w:lvlText w:val="%2."/>
      <w:lvlJc w:val="left"/>
      <w:pPr>
        <w:ind w:left="2160" w:hanging="360"/>
      </w:pPr>
    </w:lvl>
    <w:lvl w:ilvl="2" w:tplc="C542F6CA" w:tentative="1">
      <w:start w:val="1"/>
      <w:numFmt w:val="lowerRoman"/>
      <w:lvlText w:val="%3."/>
      <w:lvlJc w:val="right"/>
      <w:pPr>
        <w:ind w:left="2880" w:hanging="180"/>
      </w:pPr>
    </w:lvl>
    <w:lvl w:ilvl="3" w:tplc="4CDADEDE" w:tentative="1">
      <w:start w:val="1"/>
      <w:numFmt w:val="decimal"/>
      <w:lvlText w:val="%4."/>
      <w:lvlJc w:val="left"/>
      <w:pPr>
        <w:ind w:left="3600" w:hanging="360"/>
      </w:pPr>
    </w:lvl>
    <w:lvl w:ilvl="4" w:tplc="9EF82B4E" w:tentative="1">
      <w:start w:val="1"/>
      <w:numFmt w:val="lowerLetter"/>
      <w:lvlText w:val="%5."/>
      <w:lvlJc w:val="left"/>
      <w:pPr>
        <w:ind w:left="4320" w:hanging="360"/>
      </w:pPr>
    </w:lvl>
    <w:lvl w:ilvl="5" w:tplc="9B3019AA" w:tentative="1">
      <w:start w:val="1"/>
      <w:numFmt w:val="lowerRoman"/>
      <w:lvlText w:val="%6."/>
      <w:lvlJc w:val="right"/>
      <w:pPr>
        <w:ind w:left="5040" w:hanging="180"/>
      </w:pPr>
    </w:lvl>
    <w:lvl w:ilvl="6" w:tplc="0512DF36" w:tentative="1">
      <w:start w:val="1"/>
      <w:numFmt w:val="decimal"/>
      <w:lvlText w:val="%7."/>
      <w:lvlJc w:val="left"/>
      <w:pPr>
        <w:ind w:left="5760" w:hanging="360"/>
      </w:pPr>
    </w:lvl>
    <w:lvl w:ilvl="7" w:tplc="ABCAD438" w:tentative="1">
      <w:start w:val="1"/>
      <w:numFmt w:val="lowerLetter"/>
      <w:lvlText w:val="%8."/>
      <w:lvlJc w:val="left"/>
      <w:pPr>
        <w:ind w:left="6480" w:hanging="360"/>
      </w:pPr>
    </w:lvl>
    <w:lvl w:ilvl="8" w:tplc="195407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8929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08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6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7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A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AB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3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C0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6A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1F4F7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F52A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02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7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0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0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23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B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88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1C02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CE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C4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0B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C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46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8E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21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87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6182B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D6CE5E4" w:tentative="1">
      <w:start w:val="1"/>
      <w:numFmt w:val="lowerLetter"/>
      <w:lvlText w:val="%2."/>
      <w:lvlJc w:val="left"/>
      <w:pPr>
        <w:ind w:left="1440" w:hanging="360"/>
      </w:pPr>
    </w:lvl>
    <w:lvl w:ilvl="2" w:tplc="E1E48180" w:tentative="1">
      <w:start w:val="1"/>
      <w:numFmt w:val="lowerRoman"/>
      <w:lvlText w:val="%3."/>
      <w:lvlJc w:val="right"/>
      <w:pPr>
        <w:ind w:left="2160" w:hanging="180"/>
      </w:pPr>
    </w:lvl>
    <w:lvl w:ilvl="3" w:tplc="7FD46364" w:tentative="1">
      <w:start w:val="1"/>
      <w:numFmt w:val="decimal"/>
      <w:lvlText w:val="%4."/>
      <w:lvlJc w:val="left"/>
      <w:pPr>
        <w:ind w:left="2880" w:hanging="360"/>
      </w:pPr>
    </w:lvl>
    <w:lvl w:ilvl="4" w:tplc="4FEC915C" w:tentative="1">
      <w:start w:val="1"/>
      <w:numFmt w:val="lowerLetter"/>
      <w:lvlText w:val="%5."/>
      <w:lvlJc w:val="left"/>
      <w:pPr>
        <w:ind w:left="3600" w:hanging="360"/>
      </w:pPr>
    </w:lvl>
    <w:lvl w:ilvl="5" w:tplc="E2CA0862" w:tentative="1">
      <w:start w:val="1"/>
      <w:numFmt w:val="lowerRoman"/>
      <w:lvlText w:val="%6."/>
      <w:lvlJc w:val="right"/>
      <w:pPr>
        <w:ind w:left="4320" w:hanging="180"/>
      </w:pPr>
    </w:lvl>
    <w:lvl w:ilvl="6" w:tplc="085E4406" w:tentative="1">
      <w:start w:val="1"/>
      <w:numFmt w:val="decimal"/>
      <w:lvlText w:val="%7."/>
      <w:lvlJc w:val="left"/>
      <w:pPr>
        <w:ind w:left="5040" w:hanging="360"/>
      </w:pPr>
    </w:lvl>
    <w:lvl w:ilvl="7" w:tplc="0A86F7C0" w:tentative="1">
      <w:start w:val="1"/>
      <w:numFmt w:val="lowerLetter"/>
      <w:lvlText w:val="%8."/>
      <w:lvlJc w:val="left"/>
      <w:pPr>
        <w:ind w:left="5760" w:hanging="360"/>
      </w:pPr>
    </w:lvl>
    <w:lvl w:ilvl="8" w:tplc="428C5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6D0A7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FC18EC" w:tentative="1">
      <w:start w:val="1"/>
      <w:numFmt w:val="lowerLetter"/>
      <w:lvlText w:val="%2."/>
      <w:lvlJc w:val="left"/>
      <w:pPr>
        <w:ind w:left="1440" w:hanging="360"/>
      </w:pPr>
    </w:lvl>
    <w:lvl w:ilvl="2" w:tplc="609CB49E" w:tentative="1">
      <w:start w:val="1"/>
      <w:numFmt w:val="lowerRoman"/>
      <w:lvlText w:val="%3."/>
      <w:lvlJc w:val="right"/>
      <w:pPr>
        <w:ind w:left="2160" w:hanging="180"/>
      </w:pPr>
    </w:lvl>
    <w:lvl w:ilvl="3" w:tplc="AB3A7A6E" w:tentative="1">
      <w:start w:val="1"/>
      <w:numFmt w:val="decimal"/>
      <w:lvlText w:val="%4."/>
      <w:lvlJc w:val="left"/>
      <w:pPr>
        <w:ind w:left="2880" w:hanging="360"/>
      </w:pPr>
    </w:lvl>
    <w:lvl w:ilvl="4" w:tplc="4A70FD0C" w:tentative="1">
      <w:start w:val="1"/>
      <w:numFmt w:val="lowerLetter"/>
      <w:lvlText w:val="%5."/>
      <w:lvlJc w:val="left"/>
      <w:pPr>
        <w:ind w:left="3600" w:hanging="360"/>
      </w:pPr>
    </w:lvl>
    <w:lvl w:ilvl="5" w:tplc="48626B7A" w:tentative="1">
      <w:start w:val="1"/>
      <w:numFmt w:val="lowerRoman"/>
      <w:lvlText w:val="%6."/>
      <w:lvlJc w:val="right"/>
      <w:pPr>
        <w:ind w:left="4320" w:hanging="180"/>
      </w:pPr>
    </w:lvl>
    <w:lvl w:ilvl="6" w:tplc="BE7C48A2" w:tentative="1">
      <w:start w:val="1"/>
      <w:numFmt w:val="decimal"/>
      <w:lvlText w:val="%7."/>
      <w:lvlJc w:val="left"/>
      <w:pPr>
        <w:ind w:left="5040" w:hanging="360"/>
      </w:pPr>
    </w:lvl>
    <w:lvl w:ilvl="7" w:tplc="F44813F2" w:tentative="1">
      <w:start w:val="1"/>
      <w:numFmt w:val="lowerLetter"/>
      <w:lvlText w:val="%8."/>
      <w:lvlJc w:val="left"/>
      <w:pPr>
        <w:ind w:left="5760" w:hanging="360"/>
      </w:pPr>
    </w:lvl>
    <w:lvl w:ilvl="8" w:tplc="AB58C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6DC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AC6A24" w:tentative="1">
      <w:start w:val="1"/>
      <w:numFmt w:val="lowerLetter"/>
      <w:lvlText w:val="%2."/>
      <w:lvlJc w:val="left"/>
      <w:pPr>
        <w:ind w:left="1440" w:hanging="360"/>
      </w:pPr>
    </w:lvl>
    <w:lvl w:ilvl="2" w:tplc="827C77FC" w:tentative="1">
      <w:start w:val="1"/>
      <w:numFmt w:val="lowerRoman"/>
      <w:lvlText w:val="%3."/>
      <w:lvlJc w:val="right"/>
      <w:pPr>
        <w:ind w:left="2160" w:hanging="180"/>
      </w:pPr>
    </w:lvl>
    <w:lvl w:ilvl="3" w:tplc="85103B72" w:tentative="1">
      <w:start w:val="1"/>
      <w:numFmt w:val="decimal"/>
      <w:lvlText w:val="%4."/>
      <w:lvlJc w:val="left"/>
      <w:pPr>
        <w:ind w:left="2880" w:hanging="360"/>
      </w:pPr>
    </w:lvl>
    <w:lvl w:ilvl="4" w:tplc="01964214" w:tentative="1">
      <w:start w:val="1"/>
      <w:numFmt w:val="lowerLetter"/>
      <w:lvlText w:val="%5."/>
      <w:lvlJc w:val="left"/>
      <w:pPr>
        <w:ind w:left="3600" w:hanging="360"/>
      </w:pPr>
    </w:lvl>
    <w:lvl w:ilvl="5" w:tplc="59C66104" w:tentative="1">
      <w:start w:val="1"/>
      <w:numFmt w:val="lowerRoman"/>
      <w:lvlText w:val="%6."/>
      <w:lvlJc w:val="right"/>
      <w:pPr>
        <w:ind w:left="4320" w:hanging="180"/>
      </w:pPr>
    </w:lvl>
    <w:lvl w:ilvl="6" w:tplc="6D44562E" w:tentative="1">
      <w:start w:val="1"/>
      <w:numFmt w:val="decimal"/>
      <w:lvlText w:val="%7."/>
      <w:lvlJc w:val="left"/>
      <w:pPr>
        <w:ind w:left="5040" w:hanging="360"/>
      </w:pPr>
    </w:lvl>
    <w:lvl w:ilvl="7" w:tplc="899E0FEA" w:tentative="1">
      <w:start w:val="1"/>
      <w:numFmt w:val="lowerLetter"/>
      <w:lvlText w:val="%8."/>
      <w:lvlJc w:val="left"/>
      <w:pPr>
        <w:ind w:left="5760" w:hanging="360"/>
      </w:pPr>
    </w:lvl>
    <w:lvl w:ilvl="8" w:tplc="FCC0D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97AA7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5420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8A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E8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E3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6A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C2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86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DA21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01E" w:tentative="1">
      <w:start w:val="1"/>
      <w:numFmt w:val="lowerLetter"/>
      <w:lvlText w:val="%2."/>
      <w:lvlJc w:val="left"/>
      <w:pPr>
        <w:ind w:left="1440" w:hanging="360"/>
      </w:pPr>
    </w:lvl>
    <w:lvl w:ilvl="2" w:tplc="A7584C3A" w:tentative="1">
      <w:start w:val="1"/>
      <w:numFmt w:val="lowerRoman"/>
      <w:lvlText w:val="%3."/>
      <w:lvlJc w:val="right"/>
      <w:pPr>
        <w:ind w:left="2160" w:hanging="180"/>
      </w:pPr>
    </w:lvl>
    <w:lvl w:ilvl="3" w:tplc="C6AAFC72" w:tentative="1">
      <w:start w:val="1"/>
      <w:numFmt w:val="decimal"/>
      <w:lvlText w:val="%4."/>
      <w:lvlJc w:val="left"/>
      <w:pPr>
        <w:ind w:left="2880" w:hanging="360"/>
      </w:pPr>
    </w:lvl>
    <w:lvl w:ilvl="4" w:tplc="2CCA8662" w:tentative="1">
      <w:start w:val="1"/>
      <w:numFmt w:val="lowerLetter"/>
      <w:lvlText w:val="%5."/>
      <w:lvlJc w:val="left"/>
      <w:pPr>
        <w:ind w:left="3600" w:hanging="360"/>
      </w:pPr>
    </w:lvl>
    <w:lvl w:ilvl="5" w:tplc="F6968E58" w:tentative="1">
      <w:start w:val="1"/>
      <w:numFmt w:val="lowerRoman"/>
      <w:lvlText w:val="%6."/>
      <w:lvlJc w:val="right"/>
      <w:pPr>
        <w:ind w:left="4320" w:hanging="180"/>
      </w:pPr>
    </w:lvl>
    <w:lvl w:ilvl="6" w:tplc="5776AC9A" w:tentative="1">
      <w:start w:val="1"/>
      <w:numFmt w:val="decimal"/>
      <w:lvlText w:val="%7."/>
      <w:lvlJc w:val="left"/>
      <w:pPr>
        <w:ind w:left="5040" w:hanging="360"/>
      </w:pPr>
    </w:lvl>
    <w:lvl w:ilvl="7" w:tplc="0C48AC8C" w:tentative="1">
      <w:start w:val="1"/>
      <w:numFmt w:val="lowerLetter"/>
      <w:lvlText w:val="%8."/>
      <w:lvlJc w:val="left"/>
      <w:pPr>
        <w:ind w:left="5760" w:hanging="360"/>
      </w:pPr>
    </w:lvl>
    <w:lvl w:ilvl="8" w:tplc="EED62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A2A7DE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58CC9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70C17E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8C63ED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8645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F1CAC0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38E73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88678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B5EF6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21BD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539C"/>
    <w:rsid w:val="007237E9"/>
    <w:rsid w:val="00725448"/>
    <w:rsid w:val="00727C6A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EC74F0"/>
  <w15:docId w15:val="{472294AC-6625-499B-8476-6DB8E1C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E701-D5A1-43D2-BCF6-57F276BA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Kukunooru, Sumant Venu Gopal Reddy</cp:lastModifiedBy>
  <cp:revision>12</cp:revision>
  <cp:lastPrinted>2017-11-30T17:51:00Z</cp:lastPrinted>
  <dcterms:created xsi:type="dcterms:W3CDTF">2019-12-13T18:52:00Z</dcterms:created>
  <dcterms:modified xsi:type="dcterms:W3CDTF">2021-02-18T01:59:00Z</dcterms:modified>
</cp:coreProperties>
</file>