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1DCA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3BBCAF6" w14:textId="77777777" w:rsidR="009439A7" w:rsidRPr="00C03D07" w:rsidRDefault="00E412C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66631C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990AD8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E5D24A1" w14:textId="77777777" w:rsidR="009439A7" w:rsidRPr="00C03D07" w:rsidRDefault="00E412C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652E42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50726F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412C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412C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412C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412C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412C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E6FF06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765C11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5AD288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60EF5" w14:paraId="2AB2FA97" w14:textId="77777777" w:rsidTr="00B01C55">
        <w:tc>
          <w:tcPr>
            <w:tcW w:w="1188" w:type="dxa"/>
          </w:tcPr>
          <w:p w14:paraId="2EF8C472" w14:textId="77777777" w:rsidR="002F14B9" w:rsidRPr="00B01C55" w:rsidRDefault="00E412C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895177E" w14:textId="03623151" w:rsidR="002F14B9" w:rsidRPr="00B01C55" w:rsidRDefault="00E412C8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80A7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560EF5" w14:paraId="434128D5" w14:textId="77777777" w:rsidTr="00B01C55">
        <w:tc>
          <w:tcPr>
            <w:tcW w:w="1188" w:type="dxa"/>
          </w:tcPr>
          <w:p w14:paraId="2F444714" w14:textId="77777777" w:rsidR="002F14B9" w:rsidRPr="00B01C55" w:rsidRDefault="00E412C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9678408" w14:textId="1DCABC98" w:rsidR="002F14B9" w:rsidRPr="00B01C55" w:rsidRDefault="00E412C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C80A7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35C84BD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0137158" w14:textId="77777777" w:rsidR="009439A7" w:rsidRPr="00C03D07" w:rsidRDefault="00E412C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4F013C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9"/>
        <w:gridCol w:w="2600"/>
        <w:gridCol w:w="1371"/>
        <w:gridCol w:w="1575"/>
        <w:gridCol w:w="1357"/>
        <w:gridCol w:w="1444"/>
      </w:tblGrid>
      <w:tr w:rsidR="00560EF5" w14:paraId="17B16CBD" w14:textId="77777777" w:rsidTr="00DA1387">
        <w:tc>
          <w:tcPr>
            <w:tcW w:w="2808" w:type="dxa"/>
          </w:tcPr>
          <w:p w14:paraId="6934DA0B" w14:textId="77777777" w:rsidR="00ED0124" w:rsidRPr="00C1676B" w:rsidRDefault="00E412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B9DBCC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412C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D5FDD88" w14:textId="77777777" w:rsidR="00ED0124" w:rsidRPr="00C1676B" w:rsidRDefault="00E412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1C28FEF" w14:textId="77777777" w:rsidR="00ED0124" w:rsidRPr="00C1676B" w:rsidRDefault="00E412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6018A262" w14:textId="77777777" w:rsidR="00ED0124" w:rsidRPr="00C1676B" w:rsidRDefault="00E412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C1A6C49" w14:textId="77777777" w:rsidR="00110CC1" w:rsidRPr="00C1676B" w:rsidRDefault="00E412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CB8E877" w14:textId="77777777" w:rsidR="00ED0124" w:rsidRPr="00C1676B" w:rsidRDefault="00E412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CBADCB2" w14:textId="77777777" w:rsidR="00636620" w:rsidRPr="00C1676B" w:rsidRDefault="00E412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60EF5" w14:paraId="639D5DE8" w14:textId="77777777" w:rsidTr="00DA1387">
        <w:tc>
          <w:tcPr>
            <w:tcW w:w="2808" w:type="dxa"/>
          </w:tcPr>
          <w:p w14:paraId="0CA53A7F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9C1D794" w14:textId="79A0F848" w:rsidR="00A2403F" w:rsidRPr="00C03D07" w:rsidRDefault="00C80A7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DHEERAJ REDDY</w:t>
            </w:r>
          </w:p>
        </w:tc>
        <w:tc>
          <w:tcPr>
            <w:tcW w:w="1530" w:type="dxa"/>
          </w:tcPr>
          <w:p w14:paraId="5C7820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83E9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592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F73AF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69DE8006" w14:textId="77777777" w:rsidTr="00DA1387">
        <w:tc>
          <w:tcPr>
            <w:tcW w:w="2808" w:type="dxa"/>
          </w:tcPr>
          <w:p w14:paraId="27288132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7F134E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88592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D17DC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2BC6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93242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40202377" w14:textId="77777777" w:rsidTr="00DA1387">
        <w:tc>
          <w:tcPr>
            <w:tcW w:w="2808" w:type="dxa"/>
          </w:tcPr>
          <w:p w14:paraId="17E24531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E852890" w14:textId="24B1140A" w:rsidR="00A2403F" w:rsidRPr="00C03D07" w:rsidRDefault="00C80A7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BONTHU</w:t>
            </w:r>
          </w:p>
        </w:tc>
        <w:tc>
          <w:tcPr>
            <w:tcW w:w="1530" w:type="dxa"/>
          </w:tcPr>
          <w:p w14:paraId="35720C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4D01B0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46A23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CAEE2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096ABDD0" w14:textId="77777777" w:rsidTr="00DA1387">
        <w:tc>
          <w:tcPr>
            <w:tcW w:w="2808" w:type="dxa"/>
          </w:tcPr>
          <w:p w14:paraId="2BFD7475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569796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62660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F070E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27683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D6D9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06D17942" w14:textId="77777777" w:rsidTr="00DA1387">
        <w:tc>
          <w:tcPr>
            <w:tcW w:w="2808" w:type="dxa"/>
          </w:tcPr>
          <w:p w14:paraId="5F008BEF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33053295" w14:textId="7BE2DBFB" w:rsidR="00A2403F" w:rsidRPr="00C03D07" w:rsidRDefault="00C80A7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08/04/1994</w:t>
            </w:r>
          </w:p>
        </w:tc>
        <w:tc>
          <w:tcPr>
            <w:tcW w:w="1530" w:type="dxa"/>
          </w:tcPr>
          <w:p w14:paraId="6972410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35FE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6B24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52D56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0DA1BF1D" w14:textId="77777777" w:rsidTr="00DA1387">
        <w:tc>
          <w:tcPr>
            <w:tcW w:w="2808" w:type="dxa"/>
          </w:tcPr>
          <w:p w14:paraId="2D258C3B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481703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BA3A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5AA9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C1F4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963A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7BE7E261" w14:textId="77777777" w:rsidTr="00DA1387">
        <w:tc>
          <w:tcPr>
            <w:tcW w:w="2808" w:type="dxa"/>
          </w:tcPr>
          <w:p w14:paraId="112D7828" w14:textId="77777777" w:rsidR="00A2403F" w:rsidRPr="00C03D07" w:rsidRDefault="00E412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86747F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4163E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A1F76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9CC82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B7D15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4491594A" w14:textId="77777777" w:rsidTr="0002006F">
        <w:trPr>
          <w:trHeight w:val="1007"/>
        </w:trPr>
        <w:tc>
          <w:tcPr>
            <w:tcW w:w="2808" w:type="dxa"/>
          </w:tcPr>
          <w:p w14:paraId="09E49E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298A0CC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45D82E2" w14:textId="1838EE91" w:rsidR="00A2403F" w:rsidRPr="00C03D07" w:rsidRDefault="00C80A7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101, 11673 CHARTER OAK CT, RESTON, VA, 20190</w:t>
            </w:r>
          </w:p>
        </w:tc>
        <w:tc>
          <w:tcPr>
            <w:tcW w:w="1530" w:type="dxa"/>
          </w:tcPr>
          <w:p w14:paraId="2272EA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9EC8E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8DE6D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DC897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73F466FA" w14:textId="77777777" w:rsidTr="00DA1387">
        <w:tc>
          <w:tcPr>
            <w:tcW w:w="2808" w:type="dxa"/>
          </w:tcPr>
          <w:p w14:paraId="171B504A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DE3E9A6" w14:textId="67FF9923" w:rsidR="00A2403F" w:rsidRPr="00C03D07" w:rsidRDefault="00C80A7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6464203179</w:t>
            </w:r>
          </w:p>
        </w:tc>
        <w:tc>
          <w:tcPr>
            <w:tcW w:w="1530" w:type="dxa"/>
          </w:tcPr>
          <w:p w14:paraId="7B8732B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B14C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DC48D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E316F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61D1E618" w14:textId="77777777" w:rsidTr="00DA1387">
        <w:tc>
          <w:tcPr>
            <w:tcW w:w="2808" w:type="dxa"/>
          </w:tcPr>
          <w:p w14:paraId="021F8AF2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F221EC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03D9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C32F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02E17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8FD45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5A7A2F24" w14:textId="77777777" w:rsidTr="00DA1387">
        <w:tc>
          <w:tcPr>
            <w:tcW w:w="2808" w:type="dxa"/>
          </w:tcPr>
          <w:p w14:paraId="4C75146A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29CFD5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B02D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C1FC2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23D3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3BF9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7734DA9F" w14:textId="77777777" w:rsidTr="00DA1387">
        <w:tc>
          <w:tcPr>
            <w:tcW w:w="2808" w:type="dxa"/>
          </w:tcPr>
          <w:p w14:paraId="1C6F5AC3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6F9A6C8" w14:textId="216851E9" w:rsidR="00A2403F" w:rsidRPr="00C03D07" w:rsidRDefault="00C80A7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Dheerajbonthu.dev@gmail.com</w:t>
            </w:r>
          </w:p>
        </w:tc>
        <w:tc>
          <w:tcPr>
            <w:tcW w:w="1530" w:type="dxa"/>
          </w:tcPr>
          <w:p w14:paraId="62802C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37653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1E1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B6A06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5709DB45" w14:textId="77777777" w:rsidTr="00DA1387">
        <w:tc>
          <w:tcPr>
            <w:tcW w:w="2808" w:type="dxa"/>
          </w:tcPr>
          <w:p w14:paraId="41B3F6FB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016C05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DDBC8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9712C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B79CD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0850A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127EBE97" w14:textId="77777777" w:rsidTr="00DA1387">
        <w:tc>
          <w:tcPr>
            <w:tcW w:w="2808" w:type="dxa"/>
          </w:tcPr>
          <w:p w14:paraId="302DDB68" w14:textId="77777777" w:rsidR="00A2403F" w:rsidRPr="00C03D07" w:rsidRDefault="00E412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A46E97D" w14:textId="20EE0702" w:rsidR="00A2403F" w:rsidRPr="00C03D07" w:rsidRDefault="00C80A7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14:paraId="3D784FE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9E358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79138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EEE97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212B0B4B" w14:textId="77777777" w:rsidTr="00DA1387">
        <w:tc>
          <w:tcPr>
            <w:tcW w:w="2808" w:type="dxa"/>
          </w:tcPr>
          <w:p w14:paraId="23626A38" w14:textId="77777777" w:rsidR="00A2403F" w:rsidRPr="00C03D07" w:rsidRDefault="00E412C8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191A52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8EB6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ECD24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4A9B5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3569D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503F230D" w14:textId="77777777" w:rsidTr="00DA1387">
        <w:tc>
          <w:tcPr>
            <w:tcW w:w="2808" w:type="dxa"/>
          </w:tcPr>
          <w:p w14:paraId="0B5D1377" w14:textId="77777777" w:rsidR="00A2403F" w:rsidRPr="00C03D07" w:rsidRDefault="00E412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CC08032" w14:textId="77777777" w:rsidR="00A2403F" w:rsidRPr="00C03D07" w:rsidRDefault="00E412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002A7F9" w14:textId="49FF6611" w:rsidR="00A2403F" w:rsidRPr="00C03D07" w:rsidRDefault="00C80A7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0F2E2F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F8BEB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BA69A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73CA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7D9034EC" w14:textId="77777777" w:rsidTr="00DA1387">
        <w:tc>
          <w:tcPr>
            <w:tcW w:w="2808" w:type="dxa"/>
          </w:tcPr>
          <w:p w14:paraId="21308D14" w14:textId="77777777" w:rsidR="00A2403F" w:rsidRPr="00C03D07" w:rsidRDefault="00E412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5EA10C8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BB10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74172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97F1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7EB27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039EF9C3" w14:textId="77777777" w:rsidTr="00DA1387">
        <w:tc>
          <w:tcPr>
            <w:tcW w:w="2808" w:type="dxa"/>
          </w:tcPr>
          <w:p w14:paraId="204B3174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FB50262" w14:textId="01B44F09" w:rsidR="00A2403F" w:rsidRPr="00C03D07" w:rsidRDefault="00C80A7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E2962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AA82B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5AE6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E06C1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1242A94C" w14:textId="77777777" w:rsidTr="00DA1387">
        <w:tc>
          <w:tcPr>
            <w:tcW w:w="2808" w:type="dxa"/>
          </w:tcPr>
          <w:p w14:paraId="04E04DD7" w14:textId="77777777" w:rsidR="00A2403F" w:rsidRPr="00C03D07" w:rsidRDefault="00E412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C16D3B9" w14:textId="05481ECE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C536E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D7F57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09CE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BFAC5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551017B1" w14:textId="77777777" w:rsidTr="00DA1387">
        <w:tc>
          <w:tcPr>
            <w:tcW w:w="2808" w:type="dxa"/>
          </w:tcPr>
          <w:p w14:paraId="2265847B" w14:textId="77777777" w:rsidR="00A2403F" w:rsidRPr="00C03D07" w:rsidRDefault="00E412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B981B2E" w14:textId="29B87BDD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578BE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9EEEB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39AFF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2142E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6ACA72BF" w14:textId="77777777" w:rsidTr="00DA1387">
        <w:tc>
          <w:tcPr>
            <w:tcW w:w="2808" w:type="dxa"/>
          </w:tcPr>
          <w:p w14:paraId="6569CC99" w14:textId="77777777" w:rsidR="00A2403F" w:rsidRPr="00C03D07" w:rsidRDefault="00E412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6DAE79E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F470A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93028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D598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378A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3A1067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380FD0A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06780FF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70984C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60EF5" w14:paraId="7C8BB23B" w14:textId="77777777" w:rsidTr="00797DEB">
        <w:tc>
          <w:tcPr>
            <w:tcW w:w="2203" w:type="dxa"/>
          </w:tcPr>
          <w:p w14:paraId="5338489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44E7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B6A3B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58434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BCEED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60EF5" w14:paraId="31561DB2" w14:textId="77777777" w:rsidTr="00797DEB">
        <w:tc>
          <w:tcPr>
            <w:tcW w:w="2203" w:type="dxa"/>
          </w:tcPr>
          <w:p w14:paraId="164186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DA93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4CAD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A0D3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E2FE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13953717" w14:textId="77777777" w:rsidTr="00797DEB">
        <w:tc>
          <w:tcPr>
            <w:tcW w:w="2203" w:type="dxa"/>
          </w:tcPr>
          <w:p w14:paraId="4FBE0E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517A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D310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3D1F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F5FA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EF5" w14:paraId="63C49AC6" w14:textId="77777777" w:rsidTr="00797DEB">
        <w:tc>
          <w:tcPr>
            <w:tcW w:w="2203" w:type="dxa"/>
          </w:tcPr>
          <w:p w14:paraId="5E6F1A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6287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F613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68E7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7FAA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8728EE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DE1CA4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A19D7C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C7749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73C4E8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9E447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5BA36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60EF5" w14:paraId="39B4AED9" w14:textId="77777777" w:rsidTr="00044B40">
        <w:trPr>
          <w:trHeight w:val="324"/>
        </w:trPr>
        <w:tc>
          <w:tcPr>
            <w:tcW w:w="7218" w:type="dxa"/>
            <w:gridSpan w:val="2"/>
          </w:tcPr>
          <w:p w14:paraId="67B584C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60EF5" w14:paraId="6BD7D8DB" w14:textId="77777777" w:rsidTr="00044B40">
        <w:trPr>
          <w:trHeight w:val="314"/>
        </w:trPr>
        <w:tc>
          <w:tcPr>
            <w:tcW w:w="2412" w:type="dxa"/>
          </w:tcPr>
          <w:p w14:paraId="63A496C4" w14:textId="77777777" w:rsidR="00A2403F" w:rsidRPr="00C03D07" w:rsidRDefault="00E412C8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C38D88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1DFF399F" w14:textId="77777777" w:rsidTr="00044B40">
        <w:trPr>
          <w:trHeight w:val="324"/>
        </w:trPr>
        <w:tc>
          <w:tcPr>
            <w:tcW w:w="2412" w:type="dxa"/>
          </w:tcPr>
          <w:p w14:paraId="52A748A3" w14:textId="77777777" w:rsidR="00A2403F" w:rsidRPr="00C03D07" w:rsidRDefault="00E412C8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69A717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007F5AB9" w14:textId="77777777" w:rsidTr="00044B40">
        <w:trPr>
          <w:trHeight w:val="324"/>
        </w:trPr>
        <w:tc>
          <w:tcPr>
            <w:tcW w:w="2412" w:type="dxa"/>
          </w:tcPr>
          <w:p w14:paraId="63525184" w14:textId="77777777" w:rsidR="00A2403F" w:rsidRPr="00C03D07" w:rsidRDefault="00E412C8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80E1D1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74A2CA68" w14:textId="77777777" w:rsidTr="00044B40">
        <w:trPr>
          <w:trHeight w:val="340"/>
        </w:trPr>
        <w:tc>
          <w:tcPr>
            <w:tcW w:w="2412" w:type="dxa"/>
          </w:tcPr>
          <w:p w14:paraId="30C80A61" w14:textId="77777777" w:rsidR="00A2403F" w:rsidRPr="00C03D07" w:rsidRDefault="00E412C8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542F44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5D20744D" w14:textId="77777777" w:rsidTr="00044B40">
        <w:trPr>
          <w:trHeight w:val="340"/>
        </w:trPr>
        <w:tc>
          <w:tcPr>
            <w:tcW w:w="2412" w:type="dxa"/>
          </w:tcPr>
          <w:p w14:paraId="243BE238" w14:textId="77777777" w:rsidR="00A2403F" w:rsidRPr="00C03D07" w:rsidRDefault="00E412C8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86245E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1A8F7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FE3B0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2BF0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4575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B7AF2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C719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17DB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4567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A53DC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3F5D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F1C5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037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F9EA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AE64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693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8FBE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F40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B22C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6CC4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A841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588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19F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B15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6837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89D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2494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7361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735E2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EFF3E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6BE64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6E7FC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288F1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056B9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FDA02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60EF5" w14:paraId="21254A6C" w14:textId="77777777" w:rsidTr="001D05D6">
        <w:trPr>
          <w:trHeight w:val="398"/>
        </w:trPr>
        <w:tc>
          <w:tcPr>
            <w:tcW w:w="5148" w:type="dxa"/>
            <w:gridSpan w:val="4"/>
          </w:tcPr>
          <w:p w14:paraId="62F4D9C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653350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60EF5" w14:paraId="5A5EAA8E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A4C9A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2D9034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60EF5" w14:paraId="710ED240" w14:textId="77777777" w:rsidTr="001D05D6">
        <w:trPr>
          <w:trHeight w:val="404"/>
        </w:trPr>
        <w:tc>
          <w:tcPr>
            <w:tcW w:w="918" w:type="dxa"/>
          </w:tcPr>
          <w:p w14:paraId="7CC1F0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735BEA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3DF71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E16A4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5B73D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BF8F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FD65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0201D6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B1419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30DD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6BE76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3CAAA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60EF5" w14:paraId="1EB447A8" w14:textId="77777777" w:rsidTr="001D05D6">
        <w:trPr>
          <w:trHeight w:val="622"/>
        </w:trPr>
        <w:tc>
          <w:tcPr>
            <w:tcW w:w="918" w:type="dxa"/>
          </w:tcPr>
          <w:p w14:paraId="60A4C461" w14:textId="77777777" w:rsidR="008F53D7" w:rsidRPr="00C03D07" w:rsidRDefault="00E412C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C0EA311" w14:textId="0249F495" w:rsidR="00937284" w:rsidRPr="00C03D07" w:rsidRDefault="00C80A7C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4892973F" w14:textId="487ED4EC" w:rsidR="00937284" w:rsidRPr="00C03D07" w:rsidRDefault="00C80A7C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AC11E15" w14:textId="4ECD5318" w:rsidR="00702F7D" w:rsidRDefault="00C80A7C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31/1/2020</w:t>
            </w:r>
          </w:p>
          <w:p w14:paraId="1DABEF70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0D4D10" w14:textId="77777777" w:rsidR="008F53D7" w:rsidRPr="00C03D07" w:rsidRDefault="00E412C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152538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5C21E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8DD1B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1C96CD08" w14:textId="77777777" w:rsidTr="001D05D6">
        <w:trPr>
          <w:trHeight w:val="592"/>
        </w:trPr>
        <w:tc>
          <w:tcPr>
            <w:tcW w:w="918" w:type="dxa"/>
          </w:tcPr>
          <w:p w14:paraId="052DC583" w14:textId="77777777" w:rsidR="00A2403F" w:rsidRPr="00C03D07" w:rsidRDefault="00E412C8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7FEDF06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EB802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A5DB81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E28EE0" w14:textId="77777777" w:rsidR="00A2403F" w:rsidRPr="00C03D07" w:rsidRDefault="00E412C8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98FE4E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4CDD8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DBC16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5E4AEA8F" w14:textId="77777777" w:rsidTr="001D05D6">
        <w:trPr>
          <w:trHeight w:val="592"/>
        </w:trPr>
        <w:tc>
          <w:tcPr>
            <w:tcW w:w="918" w:type="dxa"/>
          </w:tcPr>
          <w:p w14:paraId="60446C1E" w14:textId="77777777" w:rsidR="00A2403F" w:rsidRPr="00C03D07" w:rsidRDefault="00E412C8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3BF4AE4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CF1C3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7AEAF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95A06F" w14:textId="77777777" w:rsidR="00A2403F" w:rsidRPr="00C03D07" w:rsidRDefault="00E412C8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7D38A8D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B1931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64137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15613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E40539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4D31655" w14:textId="77777777" w:rsidR="00B95496" w:rsidRPr="00C1676B" w:rsidRDefault="00E412C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60EF5" w14:paraId="76FA963E" w14:textId="77777777" w:rsidTr="004B23E9">
        <w:trPr>
          <w:trHeight w:val="825"/>
        </w:trPr>
        <w:tc>
          <w:tcPr>
            <w:tcW w:w="2538" w:type="dxa"/>
          </w:tcPr>
          <w:p w14:paraId="310C6BF5" w14:textId="77777777" w:rsidR="00B95496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4966EDE" w14:textId="77777777" w:rsidR="00B95496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A2824D2" w14:textId="77777777" w:rsidR="00B95496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11974E3" w14:textId="77777777" w:rsidR="00B95496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8A6182F" w14:textId="77777777" w:rsidR="00B95496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60EF5" w14:paraId="23C684B9" w14:textId="77777777" w:rsidTr="004B23E9">
        <w:trPr>
          <w:trHeight w:val="275"/>
        </w:trPr>
        <w:tc>
          <w:tcPr>
            <w:tcW w:w="2538" w:type="dxa"/>
          </w:tcPr>
          <w:p w14:paraId="0662BA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8DB2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0219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AC19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661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512180AC" w14:textId="77777777" w:rsidTr="004B23E9">
        <w:trPr>
          <w:trHeight w:val="275"/>
        </w:trPr>
        <w:tc>
          <w:tcPr>
            <w:tcW w:w="2538" w:type="dxa"/>
          </w:tcPr>
          <w:p w14:paraId="11DE67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329F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21E3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1F0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B35D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4468B05A" w14:textId="77777777" w:rsidTr="004B23E9">
        <w:trPr>
          <w:trHeight w:val="292"/>
        </w:trPr>
        <w:tc>
          <w:tcPr>
            <w:tcW w:w="2538" w:type="dxa"/>
          </w:tcPr>
          <w:p w14:paraId="0D5217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4D51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45547E" w14:textId="77777777" w:rsidR="00B95496" w:rsidRPr="00C1676B" w:rsidRDefault="00E412C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4C72C48" w14:textId="77777777" w:rsidR="00B95496" w:rsidRPr="00C1676B" w:rsidRDefault="00E412C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7FA9D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6A9CF88D" w14:textId="77777777" w:rsidTr="00044B40">
        <w:trPr>
          <w:trHeight w:val="557"/>
        </w:trPr>
        <w:tc>
          <w:tcPr>
            <w:tcW w:w="2538" w:type="dxa"/>
          </w:tcPr>
          <w:p w14:paraId="7F424D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9E5B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2FB7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A206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E3FC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347F6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C961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F8285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079C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BCD62" w14:textId="77777777" w:rsidR="008A20BA" w:rsidRPr="00E059E1" w:rsidRDefault="00E412C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693A3DD">
          <v:roundrect id="_x0000_s1026" style="position:absolute;margin-left:-6.75pt;margin-top:1.3pt;width:549pt;height:67.3pt;z-index:1" arcsize="10923f">
            <v:textbox>
              <w:txbxContent>
                <w:p w14:paraId="45F7C218" w14:textId="77777777" w:rsidR="00B755FF" w:rsidRPr="004A10AC" w:rsidRDefault="00E412C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CDDE18B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7226EA1" w14:textId="77777777" w:rsidR="00B755FF" w:rsidRPr="004A10AC" w:rsidRDefault="00E412C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2C3147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63B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794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1F0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5ED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F80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8D1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84D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0BA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FC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C3E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51A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B12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F7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8BD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5E7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10C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0E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0A4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18D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F7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C465B" w14:textId="77777777" w:rsidR="004F2E9A" w:rsidRDefault="00E412C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9022CA6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377D491">
          <v:roundrect id="_x0000_s1028" style="position:absolute;margin-left:244.5pt;margin-top:.35pt;width:63.75pt;height:15pt;z-index:2" arcsize="10923f"/>
        </w:pict>
      </w:r>
    </w:p>
    <w:p w14:paraId="4413EC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549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467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B8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714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58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9DB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A5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A64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05B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0B3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3D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6F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814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9FE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BAE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5C5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388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E7B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1FA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AEF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6D3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03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722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9A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BBB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484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DDC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D4A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711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D64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26F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AF3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33A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85B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0BA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55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17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2B8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EFE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555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C5E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3AC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560EF5" w14:paraId="71C99C9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2C6DAEE" w14:textId="77777777" w:rsidR="008F53D7" w:rsidRPr="00C1676B" w:rsidRDefault="00E412C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60EF5" w14:paraId="20A37702" w14:textId="77777777" w:rsidTr="006565F7">
        <w:trPr>
          <w:trHeight w:val="533"/>
        </w:trPr>
        <w:tc>
          <w:tcPr>
            <w:tcW w:w="577" w:type="dxa"/>
          </w:tcPr>
          <w:p w14:paraId="5E898600" w14:textId="77777777" w:rsidR="008F53D7" w:rsidRPr="00C03D07" w:rsidRDefault="00E412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CE6A7E8" w14:textId="77777777" w:rsidR="008F53D7" w:rsidRPr="00C03D07" w:rsidRDefault="00E412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7C45D6E" w14:textId="77777777" w:rsidR="008F53D7" w:rsidRPr="00C03D07" w:rsidRDefault="00E412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340F8E2" w14:textId="77777777" w:rsidR="008F53D7" w:rsidRPr="00C03D07" w:rsidRDefault="00E412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E98F195" w14:textId="77777777" w:rsidR="008F53D7" w:rsidRPr="00C03D07" w:rsidRDefault="00E412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78C827" w14:textId="77777777" w:rsidR="008F53D7" w:rsidRPr="00C03D07" w:rsidRDefault="00E412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560EF5" w14:paraId="3F21A6C1" w14:textId="77777777" w:rsidTr="006565F7">
        <w:trPr>
          <w:trHeight w:val="266"/>
        </w:trPr>
        <w:tc>
          <w:tcPr>
            <w:tcW w:w="577" w:type="dxa"/>
          </w:tcPr>
          <w:p w14:paraId="3A193E5A" w14:textId="77777777" w:rsidR="008F53D7" w:rsidRPr="00C03D07" w:rsidRDefault="00E412C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579C6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B2CC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4D2C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A5C5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9758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5A76A198" w14:textId="77777777" w:rsidTr="006565F7">
        <w:trPr>
          <w:trHeight w:val="266"/>
        </w:trPr>
        <w:tc>
          <w:tcPr>
            <w:tcW w:w="577" w:type="dxa"/>
          </w:tcPr>
          <w:p w14:paraId="09071EBF" w14:textId="77777777" w:rsidR="008F53D7" w:rsidRPr="00C03D07" w:rsidRDefault="00E412C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13336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C5EB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F05C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1EC9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34AA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547A1C2D" w14:textId="77777777" w:rsidTr="006565F7">
        <w:trPr>
          <w:trHeight w:val="266"/>
        </w:trPr>
        <w:tc>
          <w:tcPr>
            <w:tcW w:w="577" w:type="dxa"/>
          </w:tcPr>
          <w:p w14:paraId="14221897" w14:textId="77777777" w:rsidR="008F53D7" w:rsidRPr="00C03D07" w:rsidRDefault="00E412C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B16208F" w14:textId="77777777" w:rsidR="008F53D7" w:rsidRPr="00C03D07" w:rsidRDefault="00E412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AEC07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EDAB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C978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0DB8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45194A0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B97CA07" w14:textId="77777777" w:rsidR="008F53D7" w:rsidRPr="00C03D07" w:rsidRDefault="00E412C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392E6D06" w14:textId="77777777" w:rsidR="008F53D7" w:rsidRPr="00C03D07" w:rsidRDefault="00E412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63A00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C68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838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19C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B2F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FFB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EC4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7B3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DC5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2B0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D1E6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B4C3FD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CFA7F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F6A72A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60EF5" w14:paraId="45A8F665" w14:textId="77777777" w:rsidTr="004B23E9">
        <w:tc>
          <w:tcPr>
            <w:tcW w:w="9198" w:type="dxa"/>
          </w:tcPr>
          <w:p w14:paraId="01BD9A62" w14:textId="77777777" w:rsidR="007706AD" w:rsidRPr="00C03D07" w:rsidRDefault="00E412C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1D8650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60EF5" w14:paraId="5AF0FE0E" w14:textId="77777777" w:rsidTr="004B23E9">
        <w:tc>
          <w:tcPr>
            <w:tcW w:w="9198" w:type="dxa"/>
          </w:tcPr>
          <w:p w14:paraId="7E014F4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4BB87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0EF5" w14:paraId="279D70F2" w14:textId="77777777" w:rsidTr="004B23E9">
        <w:tc>
          <w:tcPr>
            <w:tcW w:w="9198" w:type="dxa"/>
          </w:tcPr>
          <w:p w14:paraId="6A4F41D7" w14:textId="77777777" w:rsidR="007706AD" w:rsidRPr="00C03D07" w:rsidRDefault="00E412C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7D9DBE6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0EF5" w14:paraId="54CA5DB2" w14:textId="77777777" w:rsidTr="004B23E9">
        <w:tc>
          <w:tcPr>
            <w:tcW w:w="9198" w:type="dxa"/>
          </w:tcPr>
          <w:p w14:paraId="5E02C85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BCD4019" w14:textId="77777777" w:rsidR="007706AD" w:rsidRPr="00C03D07" w:rsidRDefault="00E412C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C20CE4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19679C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2795B6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B4E4F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AC0FAD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64413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9274B9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8B29D5" w14:textId="77777777" w:rsidR="0064317E" w:rsidRPr="0064317E" w:rsidRDefault="00E412C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CD0ABA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60EF5" w14:paraId="7989C600" w14:textId="77777777" w:rsidTr="004B23E9">
        <w:tc>
          <w:tcPr>
            <w:tcW w:w="1101" w:type="dxa"/>
            <w:shd w:val="clear" w:color="auto" w:fill="auto"/>
          </w:tcPr>
          <w:p w14:paraId="6C5595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A5766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61122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A65143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2C45C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21092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0C65B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4BD22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6EF4C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54871A6" w14:textId="77777777" w:rsidR="00C27558" w:rsidRPr="004B23E9" w:rsidRDefault="00E412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73C90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60EF5" w14:paraId="21E98597" w14:textId="77777777" w:rsidTr="004B23E9">
        <w:tc>
          <w:tcPr>
            <w:tcW w:w="1101" w:type="dxa"/>
            <w:shd w:val="clear" w:color="auto" w:fill="auto"/>
          </w:tcPr>
          <w:p w14:paraId="357DED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0594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12E0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4A2A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3CEA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0D5F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1ACC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2248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48C4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A7E4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615C100E" w14:textId="77777777" w:rsidTr="004B23E9">
        <w:tc>
          <w:tcPr>
            <w:tcW w:w="1101" w:type="dxa"/>
            <w:shd w:val="clear" w:color="auto" w:fill="auto"/>
          </w:tcPr>
          <w:p w14:paraId="16B6B3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0DE7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6CE1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02C4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3785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0314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2323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05C9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18AA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3FB6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E0C48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0DF441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60EF5" w14:paraId="6AE4C2E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042B9F6" w14:textId="77777777" w:rsidR="00820F53" w:rsidRPr="00C1676B" w:rsidRDefault="00E412C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60EF5" w14:paraId="34DEA29D" w14:textId="77777777" w:rsidTr="004B23E9">
        <w:trPr>
          <w:trHeight w:val="263"/>
        </w:trPr>
        <w:tc>
          <w:tcPr>
            <w:tcW w:w="6880" w:type="dxa"/>
          </w:tcPr>
          <w:p w14:paraId="6516B1AF" w14:textId="77777777" w:rsidR="00820F53" w:rsidRPr="00C03D07" w:rsidRDefault="00E412C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2AB75FE" w14:textId="77777777" w:rsidR="00820F53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6DA6EEE" w14:textId="77777777" w:rsidR="00820F53" w:rsidRPr="00C03D07" w:rsidRDefault="00E412C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60EF5" w14:paraId="669C0F48" w14:textId="77777777" w:rsidTr="004B23E9">
        <w:trPr>
          <w:trHeight w:val="263"/>
        </w:trPr>
        <w:tc>
          <w:tcPr>
            <w:tcW w:w="6880" w:type="dxa"/>
          </w:tcPr>
          <w:p w14:paraId="5C112824" w14:textId="77777777" w:rsidR="00820F53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93DD5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2FBE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41CEE37C" w14:textId="77777777" w:rsidTr="004B23E9">
        <w:trPr>
          <w:trHeight w:val="301"/>
        </w:trPr>
        <w:tc>
          <w:tcPr>
            <w:tcW w:w="6880" w:type="dxa"/>
          </w:tcPr>
          <w:p w14:paraId="0C032D7A" w14:textId="77777777" w:rsidR="00820F53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0F45F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00F5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1DC93DA0" w14:textId="77777777" w:rsidTr="004B23E9">
        <w:trPr>
          <w:trHeight w:val="263"/>
        </w:trPr>
        <w:tc>
          <w:tcPr>
            <w:tcW w:w="6880" w:type="dxa"/>
          </w:tcPr>
          <w:p w14:paraId="38F9F074" w14:textId="77777777" w:rsidR="00820F53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78A54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E7F5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4883542F" w14:textId="77777777" w:rsidTr="004B23E9">
        <w:trPr>
          <w:trHeight w:val="250"/>
        </w:trPr>
        <w:tc>
          <w:tcPr>
            <w:tcW w:w="6880" w:type="dxa"/>
          </w:tcPr>
          <w:p w14:paraId="4C4DF10D" w14:textId="77777777" w:rsidR="00820F53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52555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5FC1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192C9FD8" w14:textId="77777777" w:rsidTr="004B23E9">
        <w:trPr>
          <w:trHeight w:val="263"/>
        </w:trPr>
        <w:tc>
          <w:tcPr>
            <w:tcW w:w="6880" w:type="dxa"/>
          </w:tcPr>
          <w:p w14:paraId="714171AD" w14:textId="77777777" w:rsidR="00820F53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B2FB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6913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5FDF20E1" w14:textId="77777777" w:rsidTr="004B23E9">
        <w:trPr>
          <w:trHeight w:val="275"/>
        </w:trPr>
        <w:tc>
          <w:tcPr>
            <w:tcW w:w="6880" w:type="dxa"/>
          </w:tcPr>
          <w:p w14:paraId="5FFCD3AB" w14:textId="77777777" w:rsidR="00820F53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1513B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6F60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0178B9C0" w14:textId="77777777" w:rsidTr="004B23E9">
        <w:trPr>
          <w:trHeight w:val="275"/>
        </w:trPr>
        <w:tc>
          <w:tcPr>
            <w:tcW w:w="6880" w:type="dxa"/>
          </w:tcPr>
          <w:p w14:paraId="0DFD4480" w14:textId="77777777" w:rsidR="00820F53" w:rsidRPr="00C03D07" w:rsidRDefault="00E412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8399B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18BF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7A991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D501D36" w14:textId="77777777" w:rsidR="004416C2" w:rsidRDefault="00E412C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57D90C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60EF5" w14:paraId="42071BCC" w14:textId="77777777" w:rsidTr="005A2CD3">
        <w:tc>
          <w:tcPr>
            <w:tcW w:w="7196" w:type="dxa"/>
            <w:shd w:val="clear" w:color="auto" w:fill="auto"/>
          </w:tcPr>
          <w:p w14:paraId="2D26D5D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E57204" w14:textId="77777777" w:rsidR="004416C2" w:rsidRPr="005A2CD3" w:rsidRDefault="00E412C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E53DB0C" w14:textId="77777777" w:rsidR="004416C2" w:rsidRPr="005A2CD3" w:rsidRDefault="00E412C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60EF5" w14:paraId="2F81103F" w14:textId="77777777" w:rsidTr="005A2CD3">
        <w:tc>
          <w:tcPr>
            <w:tcW w:w="7196" w:type="dxa"/>
            <w:shd w:val="clear" w:color="auto" w:fill="auto"/>
          </w:tcPr>
          <w:p w14:paraId="25C2430B" w14:textId="77777777" w:rsidR="0087309D" w:rsidRPr="005A2CD3" w:rsidRDefault="00E412C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892BFF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DBE8D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60EF5" w14:paraId="419AD16A" w14:textId="77777777" w:rsidTr="005A2CD3">
        <w:tc>
          <w:tcPr>
            <w:tcW w:w="7196" w:type="dxa"/>
            <w:shd w:val="clear" w:color="auto" w:fill="auto"/>
          </w:tcPr>
          <w:p w14:paraId="05590FF1" w14:textId="77777777" w:rsidR="0087309D" w:rsidRPr="005A2CD3" w:rsidRDefault="00E412C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C535DD" w14:textId="77777777" w:rsidR="0087309D" w:rsidRPr="005A2CD3" w:rsidRDefault="00E412C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CB04AA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22CF40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B60A8B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6368E0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5F3E9C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95C508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60EF5" w14:paraId="29907E81" w14:textId="77777777" w:rsidTr="00C22C37">
        <w:trPr>
          <w:trHeight w:val="318"/>
        </w:trPr>
        <w:tc>
          <w:tcPr>
            <w:tcW w:w="6194" w:type="dxa"/>
          </w:tcPr>
          <w:p w14:paraId="058A581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7610B7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412C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100DFA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160EEBD0" w14:textId="77777777" w:rsidTr="00C22C37">
        <w:trPr>
          <w:trHeight w:val="303"/>
        </w:trPr>
        <w:tc>
          <w:tcPr>
            <w:tcW w:w="6194" w:type="dxa"/>
          </w:tcPr>
          <w:p w14:paraId="2751F23B" w14:textId="77777777" w:rsidR="00C22C37" w:rsidRPr="00C03D07" w:rsidRDefault="00E412C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DC6935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25190FBC" w14:textId="77777777" w:rsidTr="00C22C37">
        <w:trPr>
          <w:trHeight w:val="304"/>
        </w:trPr>
        <w:tc>
          <w:tcPr>
            <w:tcW w:w="6194" w:type="dxa"/>
          </w:tcPr>
          <w:p w14:paraId="55794C6C" w14:textId="77777777" w:rsidR="00C22C37" w:rsidRPr="00C03D07" w:rsidRDefault="00E412C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975BE7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09A7EA4D" w14:textId="77777777" w:rsidTr="00C22C37">
        <w:trPr>
          <w:trHeight w:val="318"/>
        </w:trPr>
        <w:tc>
          <w:tcPr>
            <w:tcW w:w="6194" w:type="dxa"/>
          </w:tcPr>
          <w:p w14:paraId="4D7D68BA" w14:textId="77777777" w:rsidR="00C22C37" w:rsidRPr="00C03D07" w:rsidRDefault="00E412C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F2781B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08C991E6" w14:textId="77777777" w:rsidTr="00C22C37">
        <w:trPr>
          <w:trHeight w:val="303"/>
        </w:trPr>
        <w:tc>
          <w:tcPr>
            <w:tcW w:w="6194" w:type="dxa"/>
          </w:tcPr>
          <w:p w14:paraId="09D454E2" w14:textId="77777777" w:rsidR="00C22C37" w:rsidRPr="00C03D07" w:rsidRDefault="00E412C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1C90B7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0ADBE5B7" w14:textId="77777777" w:rsidTr="00C22C37">
        <w:trPr>
          <w:trHeight w:val="318"/>
        </w:trPr>
        <w:tc>
          <w:tcPr>
            <w:tcW w:w="6194" w:type="dxa"/>
          </w:tcPr>
          <w:p w14:paraId="37EEEAD7" w14:textId="77777777" w:rsidR="00C22C37" w:rsidRPr="00C03D07" w:rsidRDefault="00E412C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3B3FC1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65D36DED" w14:textId="77777777" w:rsidTr="00C22C37">
        <w:trPr>
          <w:trHeight w:val="303"/>
        </w:trPr>
        <w:tc>
          <w:tcPr>
            <w:tcW w:w="6194" w:type="dxa"/>
          </w:tcPr>
          <w:p w14:paraId="310856A7" w14:textId="77777777" w:rsidR="00C22C37" w:rsidRPr="00C03D07" w:rsidRDefault="00E412C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7F10ED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1764B0CA" w14:textId="77777777" w:rsidTr="00C22C37">
        <w:trPr>
          <w:trHeight w:val="318"/>
        </w:trPr>
        <w:tc>
          <w:tcPr>
            <w:tcW w:w="6194" w:type="dxa"/>
          </w:tcPr>
          <w:p w14:paraId="7B2D07CB" w14:textId="77777777" w:rsidR="00C22C37" w:rsidRPr="00C03D07" w:rsidRDefault="00E412C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990E9C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57A1EF58" w14:textId="77777777" w:rsidTr="00C22C37">
        <w:trPr>
          <w:trHeight w:val="318"/>
        </w:trPr>
        <w:tc>
          <w:tcPr>
            <w:tcW w:w="6194" w:type="dxa"/>
          </w:tcPr>
          <w:p w14:paraId="0CDEEBC9" w14:textId="77777777" w:rsidR="00C22C37" w:rsidRPr="00C03D07" w:rsidRDefault="00E412C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F082C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23D74A2E" w14:textId="77777777" w:rsidTr="00C22C37">
        <w:trPr>
          <w:trHeight w:val="318"/>
        </w:trPr>
        <w:tc>
          <w:tcPr>
            <w:tcW w:w="6194" w:type="dxa"/>
          </w:tcPr>
          <w:p w14:paraId="7A67DFCD" w14:textId="77777777" w:rsidR="00C22C37" w:rsidRPr="00C03D07" w:rsidRDefault="00E412C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E01BD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5E36E332" w14:textId="77777777" w:rsidTr="00C22C37">
        <w:trPr>
          <w:trHeight w:val="318"/>
        </w:trPr>
        <w:tc>
          <w:tcPr>
            <w:tcW w:w="6194" w:type="dxa"/>
          </w:tcPr>
          <w:p w14:paraId="15458B93" w14:textId="77777777" w:rsidR="00C22C37" w:rsidRPr="00C03D07" w:rsidRDefault="00E412C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80837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6DB5F5CF" w14:textId="77777777" w:rsidTr="00C22C37">
        <w:trPr>
          <w:trHeight w:val="318"/>
        </w:trPr>
        <w:tc>
          <w:tcPr>
            <w:tcW w:w="6194" w:type="dxa"/>
          </w:tcPr>
          <w:p w14:paraId="7AB6CD94" w14:textId="77777777" w:rsidR="00C22C37" w:rsidRPr="00C03D07" w:rsidRDefault="00E412C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F98D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50076DBA" w14:textId="77777777" w:rsidTr="00C22C37">
        <w:trPr>
          <w:trHeight w:val="318"/>
        </w:trPr>
        <w:tc>
          <w:tcPr>
            <w:tcW w:w="6194" w:type="dxa"/>
          </w:tcPr>
          <w:p w14:paraId="78A3FAA2" w14:textId="77777777" w:rsidR="00C22C37" w:rsidRPr="00C03D07" w:rsidRDefault="00E412C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5D323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3C41DD3D" w14:textId="77777777" w:rsidTr="00C22C37">
        <w:trPr>
          <w:trHeight w:val="318"/>
        </w:trPr>
        <w:tc>
          <w:tcPr>
            <w:tcW w:w="6194" w:type="dxa"/>
          </w:tcPr>
          <w:p w14:paraId="4809576E" w14:textId="77777777" w:rsidR="00C22C37" w:rsidRPr="00C03D07" w:rsidRDefault="00E412C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96BEF27" w14:textId="77777777" w:rsidR="00C22C37" w:rsidRPr="00C03D07" w:rsidRDefault="00E412C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CC27C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7AACAED8" w14:textId="77777777" w:rsidTr="00C22C37">
        <w:trPr>
          <w:trHeight w:val="318"/>
        </w:trPr>
        <w:tc>
          <w:tcPr>
            <w:tcW w:w="6194" w:type="dxa"/>
          </w:tcPr>
          <w:p w14:paraId="45D13325" w14:textId="77777777" w:rsidR="00C22C37" w:rsidRPr="00C03D07" w:rsidRDefault="00E412C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5A3DE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00664DAC" w14:textId="77777777" w:rsidTr="00C22C37">
        <w:trPr>
          <w:trHeight w:val="318"/>
        </w:trPr>
        <w:tc>
          <w:tcPr>
            <w:tcW w:w="6194" w:type="dxa"/>
          </w:tcPr>
          <w:p w14:paraId="4DBC98DE" w14:textId="77777777" w:rsidR="00C22C37" w:rsidRPr="00C03D07" w:rsidRDefault="00E412C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74154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680770C1" w14:textId="77777777" w:rsidTr="00C22C37">
        <w:trPr>
          <w:trHeight w:val="318"/>
        </w:trPr>
        <w:tc>
          <w:tcPr>
            <w:tcW w:w="6194" w:type="dxa"/>
          </w:tcPr>
          <w:p w14:paraId="6FBE7834" w14:textId="77777777" w:rsidR="00C22C37" w:rsidRPr="00C03D07" w:rsidRDefault="00E412C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9164F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79C5E704" w14:textId="77777777" w:rsidTr="00C22C37">
        <w:trPr>
          <w:trHeight w:val="318"/>
        </w:trPr>
        <w:tc>
          <w:tcPr>
            <w:tcW w:w="6194" w:type="dxa"/>
          </w:tcPr>
          <w:p w14:paraId="007D7FD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9E52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50CC00B0" w14:textId="77777777" w:rsidTr="00C22C37">
        <w:trPr>
          <w:trHeight w:val="318"/>
        </w:trPr>
        <w:tc>
          <w:tcPr>
            <w:tcW w:w="6194" w:type="dxa"/>
          </w:tcPr>
          <w:p w14:paraId="383C8F9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65D9FE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01F12440" w14:textId="77777777" w:rsidTr="00C22C37">
        <w:trPr>
          <w:trHeight w:val="318"/>
        </w:trPr>
        <w:tc>
          <w:tcPr>
            <w:tcW w:w="6194" w:type="dxa"/>
          </w:tcPr>
          <w:p w14:paraId="3D433A6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72357E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EF5" w14:paraId="027AC47E" w14:textId="77777777" w:rsidTr="00C22C37">
        <w:trPr>
          <w:trHeight w:val="318"/>
        </w:trPr>
        <w:tc>
          <w:tcPr>
            <w:tcW w:w="6194" w:type="dxa"/>
          </w:tcPr>
          <w:p w14:paraId="1B08561D" w14:textId="77777777" w:rsidR="00B40DBB" w:rsidRPr="00C03D07" w:rsidRDefault="00E412C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9DC461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AD0D63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60EF5" w14:paraId="14AC763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8B6B78C" w14:textId="77777777" w:rsidR="0087309D" w:rsidRPr="00C1676B" w:rsidRDefault="00E412C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60EF5" w14:paraId="0E065F27" w14:textId="77777777" w:rsidTr="0087309D">
        <w:trPr>
          <w:trHeight w:val="269"/>
        </w:trPr>
        <w:tc>
          <w:tcPr>
            <w:tcW w:w="738" w:type="dxa"/>
          </w:tcPr>
          <w:p w14:paraId="373FD54D" w14:textId="77777777" w:rsidR="0087309D" w:rsidRPr="00C03D07" w:rsidRDefault="00E412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6E6C317" w14:textId="77777777" w:rsidR="0087309D" w:rsidRPr="00C03D07" w:rsidRDefault="00E412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DD71435" w14:textId="77777777" w:rsidR="0087309D" w:rsidRPr="00C03D07" w:rsidRDefault="00E412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F2F20B4" w14:textId="77777777" w:rsidR="0087309D" w:rsidRPr="00C03D07" w:rsidRDefault="00E412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60EF5" w14:paraId="17FFEBC7" w14:textId="77777777" w:rsidTr="0087309D">
        <w:trPr>
          <w:trHeight w:val="269"/>
        </w:trPr>
        <w:tc>
          <w:tcPr>
            <w:tcW w:w="738" w:type="dxa"/>
          </w:tcPr>
          <w:p w14:paraId="257D12C4" w14:textId="77777777" w:rsidR="0087309D" w:rsidRPr="00C03D07" w:rsidRDefault="00E412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A45BA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109D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73A7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1356A44D" w14:textId="77777777" w:rsidTr="0087309D">
        <w:trPr>
          <w:trHeight w:val="269"/>
        </w:trPr>
        <w:tc>
          <w:tcPr>
            <w:tcW w:w="738" w:type="dxa"/>
          </w:tcPr>
          <w:p w14:paraId="5004EF7C" w14:textId="77777777" w:rsidR="0087309D" w:rsidRPr="00C03D07" w:rsidRDefault="00E412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86438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E1C2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FF68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755538D9" w14:textId="77777777" w:rsidTr="0087309D">
        <w:trPr>
          <w:trHeight w:val="269"/>
        </w:trPr>
        <w:tc>
          <w:tcPr>
            <w:tcW w:w="738" w:type="dxa"/>
          </w:tcPr>
          <w:p w14:paraId="7DE9CB00" w14:textId="77777777" w:rsidR="0087309D" w:rsidRPr="00C03D07" w:rsidRDefault="00E412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D1DC5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3154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8639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230030F2" w14:textId="77777777" w:rsidTr="0087309D">
        <w:trPr>
          <w:trHeight w:val="269"/>
        </w:trPr>
        <w:tc>
          <w:tcPr>
            <w:tcW w:w="738" w:type="dxa"/>
          </w:tcPr>
          <w:p w14:paraId="6172D684" w14:textId="77777777" w:rsidR="0087309D" w:rsidRPr="00C03D07" w:rsidRDefault="00E412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D9C5F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FCC1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9653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0DE21CB7" w14:textId="77777777" w:rsidTr="0087309D">
        <w:trPr>
          <w:trHeight w:val="269"/>
        </w:trPr>
        <w:tc>
          <w:tcPr>
            <w:tcW w:w="738" w:type="dxa"/>
          </w:tcPr>
          <w:p w14:paraId="5962757A" w14:textId="77777777" w:rsidR="0087309D" w:rsidRPr="00C03D07" w:rsidRDefault="00E412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141A0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BE51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5646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564459E1" w14:textId="77777777" w:rsidTr="0087309D">
        <w:trPr>
          <w:trHeight w:val="269"/>
        </w:trPr>
        <w:tc>
          <w:tcPr>
            <w:tcW w:w="738" w:type="dxa"/>
          </w:tcPr>
          <w:p w14:paraId="36743EFF" w14:textId="77777777" w:rsidR="0087309D" w:rsidRPr="00C03D07" w:rsidRDefault="00E412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4A17E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6D82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26EC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EF5" w14:paraId="0028A87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738FC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2D327CF" w14:textId="77777777" w:rsidR="005A2CD3" w:rsidRPr="005A2CD3" w:rsidRDefault="005A2CD3" w:rsidP="005A2CD3">
      <w:pPr>
        <w:rPr>
          <w:vanish/>
        </w:rPr>
      </w:pPr>
    </w:p>
    <w:p w14:paraId="69AAF67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EBEC37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75CC26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C9BE3E2" w14:textId="77777777" w:rsidR="00C22C37" w:rsidRPr="00C03D07" w:rsidRDefault="00E412C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3821A7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60EF5" w14:paraId="756B68F1" w14:textId="77777777" w:rsidTr="005B04A7">
        <w:trPr>
          <w:trHeight w:val="243"/>
        </w:trPr>
        <w:tc>
          <w:tcPr>
            <w:tcW w:w="9359" w:type="dxa"/>
            <w:gridSpan w:val="2"/>
          </w:tcPr>
          <w:p w14:paraId="513EE887" w14:textId="77777777" w:rsidR="005B04A7" w:rsidRDefault="00E412C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60EF5" w14:paraId="5B99ECC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4A5E6F4" w14:textId="77777777" w:rsidR="005B04A7" w:rsidRDefault="00E412C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60EF5" w14:paraId="792F4E5E" w14:textId="77777777" w:rsidTr="0003755F">
        <w:trPr>
          <w:trHeight w:val="243"/>
        </w:trPr>
        <w:tc>
          <w:tcPr>
            <w:tcW w:w="5400" w:type="dxa"/>
          </w:tcPr>
          <w:p w14:paraId="3B1DEC88" w14:textId="77777777" w:rsidR="00C22C37" w:rsidRPr="00C03D07" w:rsidRDefault="00E412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607ED8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60EF5" w14:paraId="53050408" w14:textId="77777777" w:rsidTr="0003755F">
        <w:trPr>
          <w:trHeight w:val="196"/>
        </w:trPr>
        <w:tc>
          <w:tcPr>
            <w:tcW w:w="5400" w:type="dxa"/>
          </w:tcPr>
          <w:p w14:paraId="26DE6A8E" w14:textId="77777777" w:rsidR="00C22C37" w:rsidRPr="00872D04" w:rsidRDefault="00E412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DAA8D8C" w14:textId="77777777" w:rsidR="00C22C37" w:rsidRPr="00872D04" w:rsidRDefault="00E412C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60EF5" w14:paraId="6D0EEDF0" w14:textId="77777777" w:rsidTr="0003755F">
        <w:trPr>
          <w:trHeight w:val="260"/>
        </w:trPr>
        <w:tc>
          <w:tcPr>
            <w:tcW w:w="5400" w:type="dxa"/>
          </w:tcPr>
          <w:p w14:paraId="02788E63" w14:textId="77777777" w:rsidR="00C22C37" w:rsidRPr="00C03D07" w:rsidRDefault="00E412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5FB198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60EF5" w14:paraId="5D70D72E" w14:textId="77777777" w:rsidTr="0003755F">
        <w:trPr>
          <w:trHeight w:val="196"/>
        </w:trPr>
        <w:tc>
          <w:tcPr>
            <w:tcW w:w="5400" w:type="dxa"/>
          </w:tcPr>
          <w:p w14:paraId="70CB133C" w14:textId="77777777" w:rsidR="00C22C37" w:rsidRDefault="00E412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9ADD92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412C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E412C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60EF5" w14:paraId="3A76A79A" w14:textId="77777777" w:rsidTr="0003755F">
        <w:trPr>
          <w:trHeight w:val="196"/>
        </w:trPr>
        <w:tc>
          <w:tcPr>
            <w:tcW w:w="5400" w:type="dxa"/>
          </w:tcPr>
          <w:p w14:paraId="4CFBDF05" w14:textId="77777777" w:rsidR="00C22C37" w:rsidRPr="00C03D07" w:rsidRDefault="00E412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5A79E73" w14:textId="77777777" w:rsidR="00C22C37" w:rsidRPr="00C03D07" w:rsidRDefault="00E412C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60EF5" w14:paraId="42D3D0A4" w14:textId="77777777" w:rsidTr="0003755F">
        <w:trPr>
          <w:trHeight w:val="196"/>
        </w:trPr>
        <w:tc>
          <w:tcPr>
            <w:tcW w:w="5400" w:type="dxa"/>
          </w:tcPr>
          <w:p w14:paraId="7508824E" w14:textId="77777777" w:rsidR="00C22C37" w:rsidRPr="00C03D07" w:rsidRDefault="00E412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27BCF7D" w14:textId="77777777" w:rsidR="00C22C37" w:rsidRPr="00C03D07" w:rsidRDefault="00E412C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60EF5" w14:paraId="16E53B90" w14:textId="77777777" w:rsidTr="0003755F">
        <w:trPr>
          <w:trHeight w:val="243"/>
        </w:trPr>
        <w:tc>
          <w:tcPr>
            <w:tcW w:w="5400" w:type="dxa"/>
          </w:tcPr>
          <w:p w14:paraId="52F80270" w14:textId="77777777" w:rsidR="00C22C37" w:rsidRPr="00C03D07" w:rsidRDefault="00E412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F825AE2" w14:textId="77777777" w:rsidR="00C22C37" w:rsidRPr="00C03D07" w:rsidRDefault="00E412C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60EF5" w14:paraId="2789A7F2" w14:textId="77777777" w:rsidTr="0003755F">
        <w:trPr>
          <w:trHeight w:val="261"/>
        </w:trPr>
        <w:tc>
          <w:tcPr>
            <w:tcW w:w="5400" w:type="dxa"/>
          </w:tcPr>
          <w:p w14:paraId="732AC446" w14:textId="77777777" w:rsidR="008F64D5" w:rsidRPr="00C22C37" w:rsidRDefault="00E412C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AB89DC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60EF5" w14:paraId="4FEF3194" w14:textId="77777777" w:rsidTr="0003755F">
        <w:trPr>
          <w:trHeight w:val="243"/>
        </w:trPr>
        <w:tc>
          <w:tcPr>
            <w:tcW w:w="5400" w:type="dxa"/>
          </w:tcPr>
          <w:p w14:paraId="66FCC1C8" w14:textId="77777777" w:rsidR="008F64D5" w:rsidRPr="008F64D5" w:rsidRDefault="00E412C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9A311D1" w14:textId="77777777" w:rsidR="008F64D5" w:rsidRDefault="00E412C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60EF5" w14:paraId="7FD73D61" w14:textId="77777777" w:rsidTr="0003755F">
        <w:trPr>
          <w:trHeight w:val="243"/>
        </w:trPr>
        <w:tc>
          <w:tcPr>
            <w:tcW w:w="5400" w:type="dxa"/>
          </w:tcPr>
          <w:p w14:paraId="264DCC84" w14:textId="77777777" w:rsidR="008F64D5" w:rsidRPr="00C03D07" w:rsidRDefault="00E412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1AB9DF3" w14:textId="77777777" w:rsidR="008F64D5" w:rsidRPr="00C03D07" w:rsidRDefault="00E412C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60EF5" w14:paraId="4CC162AE" w14:textId="77777777" w:rsidTr="0003755F">
        <w:trPr>
          <w:trHeight w:val="261"/>
        </w:trPr>
        <w:tc>
          <w:tcPr>
            <w:tcW w:w="5400" w:type="dxa"/>
          </w:tcPr>
          <w:p w14:paraId="7F5AA4BA" w14:textId="77777777" w:rsidR="008F64D5" w:rsidRPr="00C03D07" w:rsidRDefault="00E412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36E6263" w14:textId="77777777" w:rsidR="008F64D5" w:rsidRPr="00C03D07" w:rsidRDefault="00E412C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60EF5" w14:paraId="1B5E9FF2" w14:textId="77777777" w:rsidTr="0003755F">
        <w:trPr>
          <w:trHeight w:val="261"/>
        </w:trPr>
        <w:tc>
          <w:tcPr>
            <w:tcW w:w="5400" w:type="dxa"/>
          </w:tcPr>
          <w:p w14:paraId="31F38A93" w14:textId="77777777" w:rsidR="008F64D5" w:rsidRPr="00C22C37" w:rsidRDefault="00E412C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717E95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60EF5" w14:paraId="5599D0A4" w14:textId="77777777" w:rsidTr="0003755F">
        <w:trPr>
          <w:trHeight w:val="261"/>
        </w:trPr>
        <w:tc>
          <w:tcPr>
            <w:tcW w:w="5400" w:type="dxa"/>
          </w:tcPr>
          <w:p w14:paraId="182AC063" w14:textId="77777777" w:rsidR="008F64D5" w:rsidRPr="00C03D07" w:rsidRDefault="00E412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B2355A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560EF5" w14:paraId="51B8DC19" w14:textId="77777777" w:rsidTr="0003755F">
        <w:trPr>
          <w:trHeight w:val="261"/>
        </w:trPr>
        <w:tc>
          <w:tcPr>
            <w:tcW w:w="5400" w:type="dxa"/>
          </w:tcPr>
          <w:p w14:paraId="08E60FC7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7CF803DB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3BE0888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FE21D3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08700E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63B3DF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C42915" w14:textId="77777777" w:rsidR="008B42F8" w:rsidRPr="00C03D07" w:rsidRDefault="00E412C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568DF0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3FCAB5" w14:textId="77777777" w:rsidR="007C3BCC" w:rsidRPr="00C03D07" w:rsidRDefault="00E412C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50551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1DC932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605B2B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3A683E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6200CB1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682EB" w14:textId="77777777" w:rsidR="00E412C8" w:rsidRDefault="00E412C8">
      <w:r>
        <w:separator/>
      </w:r>
    </w:p>
  </w:endnote>
  <w:endnote w:type="continuationSeparator" w:id="0">
    <w:p w14:paraId="55269FAF" w14:textId="77777777" w:rsidR="00E412C8" w:rsidRDefault="00E4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61180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2A32CB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EB60AD" w14:textId="77777777" w:rsidR="00B755FF" w:rsidRPr="00A000E0" w:rsidRDefault="00E412C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CE898E6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23E9767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643412F" w14:textId="77777777" w:rsidR="00B755FF" w:rsidRPr="002B2F01" w:rsidRDefault="00E412C8" w:rsidP="00B23708">
    <w:pPr>
      <w:ind w:right="288"/>
      <w:jc w:val="center"/>
      <w:rPr>
        <w:sz w:val="22"/>
      </w:rPr>
    </w:pPr>
    <w:r>
      <w:rPr>
        <w:noProof/>
        <w:szCs w:val="16"/>
      </w:rPr>
      <w:pict w14:anchorId="59379FB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EBA0D05" w14:textId="77777777" w:rsidR="00B755FF" w:rsidRDefault="00E412C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40DAD" w14:textId="77777777" w:rsidR="00E412C8" w:rsidRDefault="00E412C8">
      <w:r>
        <w:separator/>
      </w:r>
    </w:p>
  </w:footnote>
  <w:footnote w:type="continuationSeparator" w:id="0">
    <w:p w14:paraId="5A10A35A" w14:textId="77777777" w:rsidR="00E412C8" w:rsidRDefault="00E4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585C2" w14:textId="77777777" w:rsidR="00B755FF" w:rsidRDefault="00B755FF">
    <w:pPr>
      <w:pStyle w:val="Header"/>
    </w:pPr>
  </w:p>
  <w:p w14:paraId="6F094781" w14:textId="77777777" w:rsidR="00B755FF" w:rsidRDefault="00B755FF">
    <w:pPr>
      <w:pStyle w:val="Header"/>
    </w:pPr>
  </w:p>
  <w:p w14:paraId="52090C82" w14:textId="77777777" w:rsidR="00B755FF" w:rsidRDefault="00E412C8">
    <w:pPr>
      <w:pStyle w:val="Header"/>
    </w:pPr>
    <w:r>
      <w:rPr>
        <w:noProof/>
        <w:lang w:eastAsia="zh-TW"/>
      </w:rPr>
      <w:pict w14:anchorId="2D476F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8803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F6A3480">
      <w:start w:val="1"/>
      <w:numFmt w:val="decimal"/>
      <w:lvlText w:val="%1."/>
      <w:lvlJc w:val="left"/>
      <w:pPr>
        <w:ind w:left="1440" w:hanging="360"/>
      </w:pPr>
    </w:lvl>
    <w:lvl w:ilvl="1" w:tplc="5ED81F2A" w:tentative="1">
      <w:start w:val="1"/>
      <w:numFmt w:val="lowerLetter"/>
      <w:lvlText w:val="%2."/>
      <w:lvlJc w:val="left"/>
      <w:pPr>
        <w:ind w:left="2160" w:hanging="360"/>
      </w:pPr>
    </w:lvl>
    <w:lvl w:ilvl="2" w:tplc="D30648F0" w:tentative="1">
      <w:start w:val="1"/>
      <w:numFmt w:val="lowerRoman"/>
      <w:lvlText w:val="%3."/>
      <w:lvlJc w:val="right"/>
      <w:pPr>
        <w:ind w:left="2880" w:hanging="180"/>
      </w:pPr>
    </w:lvl>
    <w:lvl w:ilvl="3" w:tplc="74F8B9B0" w:tentative="1">
      <w:start w:val="1"/>
      <w:numFmt w:val="decimal"/>
      <w:lvlText w:val="%4."/>
      <w:lvlJc w:val="left"/>
      <w:pPr>
        <w:ind w:left="3600" w:hanging="360"/>
      </w:pPr>
    </w:lvl>
    <w:lvl w:ilvl="4" w:tplc="04767074" w:tentative="1">
      <w:start w:val="1"/>
      <w:numFmt w:val="lowerLetter"/>
      <w:lvlText w:val="%5."/>
      <w:lvlJc w:val="left"/>
      <w:pPr>
        <w:ind w:left="4320" w:hanging="360"/>
      </w:pPr>
    </w:lvl>
    <w:lvl w:ilvl="5" w:tplc="9668A126" w:tentative="1">
      <w:start w:val="1"/>
      <w:numFmt w:val="lowerRoman"/>
      <w:lvlText w:val="%6."/>
      <w:lvlJc w:val="right"/>
      <w:pPr>
        <w:ind w:left="5040" w:hanging="180"/>
      </w:pPr>
    </w:lvl>
    <w:lvl w:ilvl="6" w:tplc="AA7241BE" w:tentative="1">
      <w:start w:val="1"/>
      <w:numFmt w:val="decimal"/>
      <w:lvlText w:val="%7."/>
      <w:lvlJc w:val="left"/>
      <w:pPr>
        <w:ind w:left="5760" w:hanging="360"/>
      </w:pPr>
    </w:lvl>
    <w:lvl w:ilvl="7" w:tplc="9732FA4E" w:tentative="1">
      <w:start w:val="1"/>
      <w:numFmt w:val="lowerLetter"/>
      <w:lvlText w:val="%8."/>
      <w:lvlJc w:val="left"/>
      <w:pPr>
        <w:ind w:left="6480" w:hanging="360"/>
      </w:pPr>
    </w:lvl>
    <w:lvl w:ilvl="8" w:tplc="2AD0D7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C86B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A0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7A1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0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8A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020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A9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28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69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C3E02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5AB6B2" w:tentative="1">
      <w:start w:val="1"/>
      <w:numFmt w:val="lowerLetter"/>
      <w:lvlText w:val="%2."/>
      <w:lvlJc w:val="left"/>
      <w:pPr>
        <w:ind w:left="1440" w:hanging="360"/>
      </w:pPr>
    </w:lvl>
    <w:lvl w:ilvl="2" w:tplc="5AA61554" w:tentative="1">
      <w:start w:val="1"/>
      <w:numFmt w:val="lowerRoman"/>
      <w:lvlText w:val="%3."/>
      <w:lvlJc w:val="right"/>
      <w:pPr>
        <w:ind w:left="2160" w:hanging="180"/>
      </w:pPr>
    </w:lvl>
    <w:lvl w:ilvl="3" w:tplc="BEA66A46" w:tentative="1">
      <w:start w:val="1"/>
      <w:numFmt w:val="decimal"/>
      <w:lvlText w:val="%4."/>
      <w:lvlJc w:val="left"/>
      <w:pPr>
        <w:ind w:left="2880" w:hanging="360"/>
      </w:pPr>
    </w:lvl>
    <w:lvl w:ilvl="4" w:tplc="9C2601EC" w:tentative="1">
      <w:start w:val="1"/>
      <w:numFmt w:val="lowerLetter"/>
      <w:lvlText w:val="%5."/>
      <w:lvlJc w:val="left"/>
      <w:pPr>
        <w:ind w:left="3600" w:hanging="360"/>
      </w:pPr>
    </w:lvl>
    <w:lvl w:ilvl="5" w:tplc="128E1BE2" w:tentative="1">
      <w:start w:val="1"/>
      <w:numFmt w:val="lowerRoman"/>
      <w:lvlText w:val="%6."/>
      <w:lvlJc w:val="right"/>
      <w:pPr>
        <w:ind w:left="4320" w:hanging="180"/>
      </w:pPr>
    </w:lvl>
    <w:lvl w:ilvl="6" w:tplc="1DB8668C" w:tentative="1">
      <w:start w:val="1"/>
      <w:numFmt w:val="decimal"/>
      <w:lvlText w:val="%7."/>
      <w:lvlJc w:val="left"/>
      <w:pPr>
        <w:ind w:left="5040" w:hanging="360"/>
      </w:pPr>
    </w:lvl>
    <w:lvl w:ilvl="7" w:tplc="65DAC9F8" w:tentative="1">
      <w:start w:val="1"/>
      <w:numFmt w:val="lowerLetter"/>
      <w:lvlText w:val="%8."/>
      <w:lvlJc w:val="left"/>
      <w:pPr>
        <w:ind w:left="5760" w:hanging="360"/>
      </w:pPr>
    </w:lvl>
    <w:lvl w:ilvl="8" w:tplc="E52C4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3CC1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8C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A6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4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0F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64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4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64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0F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01810DE">
      <w:start w:val="1"/>
      <w:numFmt w:val="decimal"/>
      <w:lvlText w:val="%1."/>
      <w:lvlJc w:val="left"/>
      <w:pPr>
        <w:ind w:left="1440" w:hanging="360"/>
      </w:pPr>
    </w:lvl>
    <w:lvl w:ilvl="1" w:tplc="87681E88" w:tentative="1">
      <w:start w:val="1"/>
      <w:numFmt w:val="lowerLetter"/>
      <w:lvlText w:val="%2."/>
      <w:lvlJc w:val="left"/>
      <w:pPr>
        <w:ind w:left="2160" w:hanging="360"/>
      </w:pPr>
    </w:lvl>
    <w:lvl w:ilvl="2" w:tplc="94A8709A" w:tentative="1">
      <w:start w:val="1"/>
      <w:numFmt w:val="lowerRoman"/>
      <w:lvlText w:val="%3."/>
      <w:lvlJc w:val="right"/>
      <w:pPr>
        <w:ind w:left="2880" w:hanging="180"/>
      </w:pPr>
    </w:lvl>
    <w:lvl w:ilvl="3" w:tplc="3A2E55DE" w:tentative="1">
      <w:start w:val="1"/>
      <w:numFmt w:val="decimal"/>
      <w:lvlText w:val="%4."/>
      <w:lvlJc w:val="left"/>
      <w:pPr>
        <w:ind w:left="3600" w:hanging="360"/>
      </w:pPr>
    </w:lvl>
    <w:lvl w:ilvl="4" w:tplc="94CE06E4" w:tentative="1">
      <w:start w:val="1"/>
      <w:numFmt w:val="lowerLetter"/>
      <w:lvlText w:val="%5."/>
      <w:lvlJc w:val="left"/>
      <w:pPr>
        <w:ind w:left="4320" w:hanging="360"/>
      </w:pPr>
    </w:lvl>
    <w:lvl w:ilvl="5" w:tplc="994ED77C" w:tentative="1">
      <w:start w:val="1"/>
      <w:numFmt w:val="lowerRoman"/>
      <w:lvlText w:val="%6."/>
      <w:lvlJc w:val="right"/>
      <w:pPr>
        <w:ind w:left="5040" w:hanging="180"/>
      </w:pPr>
    </w:lvl>
    <w:lvl w:ilvl="6" w:tplc="664AA234" w:tentative="1">
      <w:start w:val="1"/>
      <w:numFmt w:val="decimal"/>
      <w:lvlText w:val="%7."/>
      <w:lvlJc w:val="left"/>
      <w:pPr>
        <w:ind w:left="5760" w:hanging="360"/>
      </w:pPr>
    </w:lvl>
    <w:lvl w:ilvl="7" w:tplc="39CCBB1A" w:tentative="1">
      <w:start w:val="1"/>
      <w:numFmt w:val="lowerLetter"/>
      <w:lvlText w:val="%8."/>
      <w:lvlJc w:val="left"/>
      <w:pPr>
        <w:ind w:left="6480" w:hanging="360"/>
      </w:pPr>
    </w:lvl>
    <w:lvl w:ilvl="8" w:tplc="755CD6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392D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4E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87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A5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A3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AA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A7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27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0A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D9DA38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3C06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23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E7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2F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47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CB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87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5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152C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89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C6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E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CA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42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E2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64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C1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A3C3A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EB48CBA" w:tentative="1">
      <w:start w:val="1"/>
      <w:numFmt w:val="lowerLetter"/>
      <w:lvlText w:val="%2."/>
      <w:lvlJc w:val="left"/>
      <w:pPr>
        <w:ind w:left="1440" w:hanging="360"/>
      </w:pPr>
    </w:lvl>
    <w:lvl w:ilvl="2" w:tplc="1C3CB488" w:tentative="1">
      <w:start w:val="1"/>
      <w:numFmt w:val="lowerRoman"/>
      <w:lvlText w:val="%3."/>
      <w:lvlJc w:val="right"/>
      <w:pPr>
        <w:ind w:left="2160" w:hanging="180"/>
      </w:pPr>
    </w:lvl>
    <w:lvl w:ilvl="3" w:tplc="3D986CD0" w:tentative="1">
      <w:start w:val="1"/>
      <w:numFmt w:val="decimal"/>
      <w:lvlText w:val="%4."/>
      <w:lvlJc w:val="left"/>
      <w:pPr>
        <w:ind w:left="2880" w:hanging="360"/>
      </w:pPr>
    </w:lvl>
    <w:lvl w:ilvl="4" w:tplc="E72063FA" w:tentative="1">
      <w:start w:val="1"/>
      <w:numFmt w:val="lowerLetter"/>
      <w:lvlText w:val="%5."/>
      <w:lvlJc w:val="left"/>
      <w:pPr>
        <w:ind w:left="3600" w:hanging="360"/>
      </w:pPr>
    </w:lvl>
    <w:lvl w:ilvl="5" w:tplc="05725BF0" w:tentative="1">
      <w:start w:val="1"/>
      <w:numFmt w:val="lowerRoman"/>
      <w:lvlText w:val="%6."/>
      <w:lvlJc w:val="right"/>
      <w:pPr>
        <w:ind w:left="4320" w:hanging="180"/>
      </w:pPr>
    </w:lvl>
    <w:lvl w:ilvl="6" w:tplc="8FA41B42" w:tentative="1">
      <w:start w:val="1"/>
      <w:numFmt w:val="decimal"/>
      <w:lvlText w:val="%7."/>
      <w:lvlJc w:val="left"/>
      <w:pPr>
        <w:ind w:left="5040" w:hanging="360"/>
      </w:pPr>
    </w:lvl>
    <w:lvl w:ilvl="7" w:tplc="F6F60352" w:tentative="1">
      <w:start w:val="1"/>
      <w:numFmt w:val="lowerLetter"/>
      <w:lvlText w:val="%8."/>
      <w:lvlJc w:val="left"/>
      <w:pPr>
        <w:ind w:left="5760" w:hanging="360"/>
      </w:pPr>
    </w:lvl>
    <w:lvl w:ilvl="8" w:tplc="B2BE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7EE81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A2C696" w:tentative="1">
      <w:start w:val="1"/>
      <w:numFmt w:val="lowerLetter"/>
      <w:lvlText w:val="%2."/>
      <w:lvlJc w:val="left"/>
      <w:pPr>
        <w:ind w:left="1440" w:hanging="360"/>
      </w:pPr>
    </w:lvl>
    <w:lvl w:ilvl="2" w:tplc="16CE2B02" w:tentative="1">
      <w:start w:val="1"/>
      <w:numFmt w:val="lowerRoman"/>
      <w:lvlText w:val="%3."/>
      <w:lvlJc w:val="right"/>
      <w:pPr>
        <w:ind w:left="2160" w:hanging="180"/>
      </w:pPr>
    </w:lvl>
    <w:lvl w:ilvl="3" w:tplc="5FB0738A" w:tentative="1">
      <w:start w:val="1"/>
      <w:numFmt w:val="decimal"/>
      <w:lvlText w:val="%4."/>
      <w:lvlJc w:val="left"/>
      <w:pPr>
        <w:ind w:left="2880" w:hanging="360"/>
      </w:pPr>
    </w:lvl>
    <w:lvl w:ilvl="4" w:tplc="D3340A7E" w:tentative="1">
      <w:start w:val="1"/>
      <w:numFmt w:val="lowerLetter"/>
      <w:lvlText w:val="%5."/>
      <w:lvlJc w:val="left"/>
      <w:pPr>
        <w:ind w:left="3600" w:hanging="360"/>
      </w:pPr>
    </w:lvl>
    <w:lvl w:ilvl="5" w:tplc="D33056FE" w:tentative="1">
      <w:start w:val="1"/>
      <w:numFmt w:val="lowerRoman"/>
      <w:lvlText w:val="%6."/>
      <w:lvlJc w:val="right"/>
      <w:pPr>
        <w:ind w:left="4320" w:hanging="180"/>
      </w:pPr>
    </w:lvl>
    <w:lvl w:ilvl="6" w:tplc="B4F00F16" w:tentative="1">
      <w:start w:val="1"/>
      <w:numFmt w:val="decimal"/>
      <w:lvlText w:val="%7."/>
      <w:lvlJc w:val="left"/>
      <w:pPr>
        <w:ind w:left="5040" w:hanging="360"/>
      </w:pPr>
    </w:lvl>
    <w:lvl w:ilvl="7" w:tplc="24BEDB3C" w:tentative="1">
      <w:start w:val="1"/>
      <w:numFmt w:val="lowerLetter"/>
      <w:lvlText w:val="%8."/>
      <w:lvlJc w:val="left"/>
      <w:pPr>
        <w:ind w:left="5760" w:hanging="360"/>
      </w:pPr>
    </w:lvl>
    <w:lvl w:ilvl="8" w:tplc="3DA43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294F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8CC758" w:tentative="1">
      <w:start w:val="1"/>
      <w:numFmt w:val="lowerLetter"/>
      <w:lvlText w:val="%2."/>
      <w:lvlJc w:val="left"/>
      <w:pPr>
        <w:ind w:left="1440" w:hanging="360"/>
      </w:pPr>
    </w:lvl>
    <w:lvl w:ilvl="2" w:tplc="0A48C9EA" w:tentative="1">
      <w:start w:val="1"/>
      <w:numFmt w:val="lowerRoman"/>
      <w:lvlText w:val="%3."/>
      <w:lvlJc w:val="right"/>
      <w:pPr>
        <w:ind w:left="2160" w:hanging="180"/>
      </w:pPr>
    </w:lvl>
    <w:lvl w:ilvl="3" w:tplc="A890292A" w:tentative="1">
      <w:start w:val="1"/>
      <w:numFmt w:val="decimal"/>
      <w:lvlText w:val="%4."/>
      <w:lvlJc w:val="left"/>
      <w:pPr>
        <w:ind w:left="2880" w:hanging="360"/>
      </w:pPr>
    </w:lvl>
    <w:lvl w:ilvl="4" w:tplc="94FCEC98" w:tentative="1">
      <w:start w:val="1"/>
      <w:numFmt w:val="lowerLetter"/>
      <w:lvlText w:val="%5."/>
      <w:lvlJc w:val="left"/>
      <w:pPr>
        <w:ind w:left="3600" w:hanging="360"/>
      </w:pPr>
    </w:lvl>
    <w:lvl w:ilvl="5" w:tplc="01905F8E" w:tentative="1">
      <w:start w:val="1"/>
      <w:numFmt w:val="lowerRoman"/>
      <w:lvlText w:val="%6."/>
      <w:lvlJc w:val="right"/>
      <w:pPr>
        <w:ind w:left="4320" w:hanging="180"/>
      </w:pPr>
    </w:lvl>
    <w:lvl w:ilvl="6" w:tplc="49468386" w:tentative="1">
      <w:start w:val="1"/>
      <w:numFmt w:val="decimal"/>
      <w:lvlText w:val="%7."/>
      <w:lvlJc w:val="left"/>
      <w:pPr>
        <w:ind w:left="5040" w:hanging="360"/>
      </w:pPr>
    </w:lvl>
    <w:lvl w:ilvl="7" w:tplc="4B22B1FE" w:tentative="1">
      <w:start w:val="1"/>
      <w:numFmt w:val="lowerLetter"/>
      <w:lvlText w:val="%8."/>
      <w:lvlJc w:val="left"/>
      <w:pPr>
        <w:ind w:left="5760" w:hanging="360"/>
      </w:pPr>
    </w:lvl>
    <w:lvl w:ilvl="8" w:tplc="EE00F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0ACA8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0C22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A3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E1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C8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30E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2C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4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E8B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3B0C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21B82" w:tentative="1">
      <w:start w:val="1"/>
      <w:numFmt w:val="lowerLetter"/>
      <w:lvlText w:val="%2."/>
      <w:lvlJc w:val="left"/>
      <w:pPr>
        <w:ind w:left="1440" w:hanging="360"/>
      </w:pPr>
    </w:lvl>
    <w:lvl w:ilvl="2" w:tplc="93F8146E" w:tentative="1">
      <w:start w:val="1"/>
      <w:numFmt w:val="lowerRoman"/>
      <w:lvlText w:val="%3."/>
      <w:lvlJc w:val="right"/>
      <w:pPr>
        <w:ind w:left="2160" w:hanging="180"/>
      </w:pPr>
    </w:lvl>
    <w:lvl w:ilvl="3" w:tplc="1A5CBCD2" w:tentative="1">
      <w:start w:val="1"/>
      <w:numFmt w:val="decimal"/>
      <w:lvlText w:val="%4."/>
      <w:lvlJc w:val="left"/>
      <w:pPr>
        <w:ind w:left="2880" w:hanging="360"/>
      </w:pPr>
    </w:lvl>
    <w:lvl w:ilvl="4" w:tplc="693813F8" w:tentative="1">
      <w:start w:val="1"/>
      <w:numFmt w:val="lowerLetter"/>
      <w:lvlText w:val="%5."/>
      <w:lvlJc w:val="left"/>
      <w:pPr>
        <w:ind w:left="3600" w:hanging="360"/>
      </w:pPr>
    </w:lvl>
    <w:lvl w:ilvl="5" w:tplc="9348C5D6" w:tentative="1">
      <w:start w:val="1"/>
      <w:numFmt w:val="lowerRoman"/>
      <w:lvlText w:val="%6."/>
      <w:lvlJc w:val="right"/>
      <w:pPr>
        <w:ind w:left="4320" w:hanging="180"/>
      </w:pPr>
    </w:lvl>
    <w:lvl w:ilvl="6" w:tplc="26DADC12" w:tentative="1">
      <w:start w:val="1"/>
      <w:numFmt w:val="decimal"/>
      <w:lvlText w:val="%7."/>
      <w:lvlJc w:val="left"/>
      <w:pPr>
        <w:ind w:left="5040" w:hanging="360"/>
      </w:pPr>
    </w:lvl>
    <w:lvl w:ilvl="7" w:tplc="37C87C7C" w:tentative="1">
      <w:start w:val="1"/>
      <w:numFmt w:val="lowerLetter"/>
      <w:lvlText w:val="%8."/>
      <w:lvlJc w:val="left"/>
      <w:pPr>
        <w:ind w:left="5760" w:hanging="360"/>
      </w:pPr>
    </w:lvl>
    <w:lvl w:ilvl="8" w:tplc="405EC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D26A6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6C8701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C5C7EB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EF03E7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CF66FD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858095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CA4540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522A4C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558D44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0EF5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A7C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12C8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56C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D10644"/>
  <w15:docId w15:val="{2872B313-D5EC-4186-AB76-77BA95DF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126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Dheeraj reddy bonthu</cp:lastModifiedBy>
  <cp:revision>20</cp:revision>
  <cp:lastPrinted>2017-11-30T17:51:00Z</cp:lastPrinted>
  <dcterms:created xsi:type="dcterms:W3CDTF">2019-12-13T18:52:00Z</dcterms:created>
  <dcterms:modified xsi:type="dcterms:W3CDTF">2021-02-04T21:14:00Z</dcterms:modified>
</cp:coreProperties>
</file>