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5477C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60F44666" w14:textId="77777777" w:rsidR="009439A7" w:rsidRPr="00C03D07" w:rsidRDefault="00BA08AC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63D95B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3A46A9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599DAAD" w14:textId="77777777" w:rsidR="009439A7" w:rsidRPr="00C03D07" w:rsidRDefault="00BA08AC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A67050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D399445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BA08A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BA08A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BA08A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BA08A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BA08A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4F9FF05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65B9487E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101EF646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AA2FEA" w14:paraId="743B5827" w14:textId="77777777" w:rsidTr="00B01C55">
        <w:tc>
          <w:tcPr>
            <w:tcW w:w="1188" w:type="dxa"/>
          </w:tcPr>
          <w:p w14:paraId="0EDA8F82" w14:textId="77777777" w:rsidR="002F14B9" w:rsidRPr="00B01C55" w:rsidRDefault="00BA08A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71C02AEA" w14:textId="77777777" w:rsidR="002F14B9" w:rsidRPr="00B01C55" w:rsidRDefault="00BA08AC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</w:p>
        </w:tc>
      </w:tr>
      <w:tr w:rsidR="00AA2FEA" w14:paraId="59D002CC" w14:textId="77777777" w:rsidTr="00B01C55">
        <w:tc>
          <w:tcPr>
            <w:tcW w:w="1188" w:type="dxa"/>
          </w:tcPr>
          <w:p w14:paraId="23B1C7D5" w14:textId="77777777" w:rsidR="002F14B9" w:rsidRPr="00B01C55" w:rsidRDefault="00BA08A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764BED00" w14:textId="77777777" w:rsidR="002F14B9" w:rsidRPr="00B01C55" w:rsidRDefault="00BA08A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14:paraId="1C08383C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2620D66" w14:textId="77777777" w:rsidR="009439A7" w:rsidRPr="00C03D07" w:rsidRDefault="00BA08AC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06A8ACF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AA2FEA" w14:paraId="3A5C175E" w14:textId="77777777" w:rsidTr="00DA1387">
        <w:tc>
          <w:tcPr>
            <w:tcW w:w="2808" w:type="dxa"/>
          </w:tcPr>
          <w:p w14:paraId="100142D4" w14:textId="77777777" w:rsidR="00ED0124" w:rsidRPr="00C1676B" w:rsidRDefault="00BA08A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B6D6C1E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BA08AC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FD96C76" w14:textId="77777777" w:rsidR="00ED0124" w:rsidRPr="00C1676B" w:rsidRDefault="00BA08A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322DDD8" w14:textId="77777777" w:rsidR="00ED0124" w:rsidRPr="00C1676B" w:rsidRDefault="00BA08A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4BA58A13" w14:textId="77777777" w:rsidR="00ED0124" w:rsidRPr="00C1676B" w:rsidRDefault="00BA08A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8AED63E" w14:textId="77777777" w:rsidR="00110CC1" w:rsidRPr="00C1676B" w:rsidRDefault="00BA08A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565DCC1C" w14:textId="77777777" w:rsidR="00ED0124" w:rsidRPr="00C1676B" w:rsidRDefault="00BA08A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76C21DD" w14:textId="77777777" w:rsidR="00636620" w:rsidRPr="00C1676B" w:rsidRDefault="00BA08A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AA2FEA" w14:paraId="405D89A1" w14:textId="77777777" w:rsidTr="00DA1387">
        <w:tc>
          <w:tcPr>
            <w:tcW w:w="2808" w:type="dxa"/>
          </w:tcPr>
          <w:p w14:paraId="79F94331" w14:textId="77777777" w:rsidR="00A2403F" w:rsidRPr="00C03D07" w:rsidRDefault="00BA08A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A93AB08" w14:textId="702184D6" w:rsidR="00A2403F" w:rsidRPr="00C03D07" w:rsidRDefault="002168D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Hitesh</w:t>
            </w:r>
          </w:p>
        </w:tc>
        <w:tc>
          <w:tcPr>
            <w:tcW w:w="1530" w:type="dxa"/>
          </w:tcPr>
          <w:p w14:paraId="3E15320A" w14:textId="49AD2E7D" w:rsidR="00A2403F" w:rsidRPr="00C03D07" w:rsidRDefault="002168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Nitu</w:t>
            </w:r>
          </w:p>
        </w:tc>
        <w:tc>
          <w:tcPr>
            <w:tcW w:w="1710" w:type="dxa"/>
          </w:tcPr>
          <w:p w14:paraId="4E2D8532" w14:textId="42CFD825" w:rsidR="00A2403F" w:rsidRPr="00C03D07" w:rsidRDefault="002168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 1 (India Born)</w:t>
            </w:r>
          </w:p>
        </w:tc>
        <w:tc>
          <w:tcPr>
            <w:tcW w:w="1440" w:type="dxa"/>
          </w:tcPr>
          <w:p w14:paraId="435BA7A8" w14:textId="7B420A86" w:rsidR="00A2403F" w:rsidRPr="00C03D07" w:rsidRDefault="002168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 2 (US Born)</w:t>
            </w:r>
          </w:p>
        </w:tc>
        <w:tc>
          <w:tcPr>
            <w:tcW w:w="1548" w:type="dxa"/>
          </w:tcPr>
          <w:p w14:paraId="2E3B9F5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2FEA" w14:paraId="358F119C" w14:textId="77777777" w:rsidTr="00DA1387">
        <w:tc>
          <w:tcPr>
            <w:tcW w:w="2808" w:type="dxa"/>
          </w:tcPr>
          <w:p w14:paraId="5F75ACF8" w14:textId="77777777" w:rsidR="00A2403F" w:rsidRPr="00C03D07" w:rsidRDefault="00BA08A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0798ADF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D1729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26D69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0230E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19BDB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2FEA" w14:paraId="5A695DAB" w14:textId="77777777" w:rsidTr="00DA1387">
        <w:tc>
          <w:tcPr>
            <w:tcW w:w="2808" w:type="dxa"/>
          </w:tcPr>
          <w:p w14:paraId="4CA34D23" w14:textId="77777777" w:rsidR="00A2403F" w:rsidRPr="00C03D07" w:rsidRDefault="00BA08A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FD30BC9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77F03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4751C8" w14:textId="77777777" w:rsidR="00A2403F" w:rsidRPr="00C03D07" w:rsidRDefault="00A2403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1963C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14FE3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2FEA" w14:paraId="3D6953DD" w14:textId="77777777" w:rsidTr="00DA1387">
        <w:tc>
          <w:tcPr>
            <w:tcW w:w="2808" w:type="dxa"/>
          </w:tcPr>
          <w:p w14:paraId="173B5339" w14:textId="77777777" w:rsidR="00A2403F" w:rsidRPr="00C03D07" w:rsidRDefault="00BA08A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9F46CF9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05804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17B66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BD829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48517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2FEA" w14:paraId="07F7A73F" w14:textId="77777777" w:rsidTr="00DA1387">
        <w:tc>
          <w:tcPr>
            <w:tcW w:w="2808" w:type="dxa"/>
          </w:tcPr>
          <w:p w14:paraId="0CC309C6" w14:textId="77777777" w:rsidR="00A2403F" w:rsidRPr="00C03D07" w:rsidRDefault="00BA08A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BIRTH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(MM/DD/YY)</w:t>
            </w:r>
          </w:p>
        </w:tc>
        <w:tc>
          <w:tcPr>
            <w:tcW w:w="1980" w:type="dxa"/>
          </w:tcPr>
          <w:p w14:paraId="315AA528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7EBA2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B88D7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16D3B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C5A92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2FEA" w14:paraId="047A4BC0" w14:textId="77777777" w:rsidTr="00DA1387">
        <w:tc>
          <w:tcPr>
            <w:tcW w:w="2808" w:type="dxa"/>
          </w:tcPr>
          <w:p w14:paraId="42D7E072" w14:textId="77777777" w:rsidR="00A2403F" w:rsidRPr="00C03D07" w:rsidRDefault="00BA08A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ECA56F8" w14:textId="7631025D" w:rsidR="00A2403F" w:rsidRPr="00C03D07" w:rsidRDefault="002168D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Primary</w:t>
            </w:r>
          </w:p>
        </w:tc>
        <w:tc>
          <w:tcPr>
            <w:tcW w:w="1530" w:type="dxa"/>
          </w:tcPr>
          <w:p w14:paraId="637754F6" w14:textId="14E52417" w:rsidR="00A2403F" w:rsidRPr="00C03D07" w:rsidRDefault="002168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4035EB8" w14:textId="03908D20" w:rsidR="00A2403F" w:rsidRPr="00C03D07" w:rsidRDefault="002168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Child </w:t>
            </w:r>
          </w:p>
        </w:tc>
        <w:tc>
          <w:tcPr>
            <w:tcW w:w="1440" w:type="dxa"/>
          </w:tcPr>
          <w:p w14:paraId="4055B4A0" w14:textId="3FDA0CF2" w:rsidR="00A2403F" w:rsidRPr="00C03D07" w:rsidRDefault="002168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14:paraId="32FF3AA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2FEA" w14:paraId="262727C9" w14:textId="77777777" w:rsidTr="00DA1387">
        <w:tc>
          <w:tcPr>
            <w:tcW w:w="2808" w:type="dxa"/>
          </w:tcPr>
          <w:p w14:paraId="62B8BCDF" w14:textId="77777777" w:rsidR="00A2403F" w:rsidRPr="00C03D07" w:rsidRDefault="00BA08A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43292B9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33A9A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FF914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7634E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D965E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2FEA" w14:paraId="63C96B0F" w14:textId="77777777" w:rsidTr="0002006F">
        <w:trPr>
          <w:trHeight w:val="1007"/>
        </w:trPr>
        <w:tc>
          <w:tcPr>
            <w:tcW w:w="2808" w:type="dxa"/>
          </w:tcPr>
          <w:p w14:paraId="472E0DD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CD5669D" w14:textId="77777777" w:rsidR="00A2403F" w:rsidRPr="00C03D07" w:rsidRDefault="00BA08A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1CE84C1" w14:textId="075AB016" w:rsidR="00A2403F" w:rsidRPr="00C03D07" w:rsidRDefault="002168D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California</w:t>
            </w:r>
          </w:p>
        </w:tc>
        <w:tc>
          <w:tcPr>
            <w:tcW w:w="1530" w:type="dxa"/>
          </w:tcPr>
          <w:p w14:paraId="5AC7B34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35C2D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7FE12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EE9B5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2FEA" w14:paraId="30270A61" w14:textId="77777777" w:rsidTr="00DA1387">
        <w:tc>
          <w:tcPr>
            <w:tcW w:w="2808" w:type="dxa"/>
          </w:tcPr>
          <w:p w14:paraId="411D0939" w14:textId="77777777" w:rsidR="00A2403F" w:rsidRPr="00C03D07" w:rsidRDefault="00BA08A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1F7A355" w14:textId="3DD46247" w:rsidR="00A2403F" w:rsidRPr="00C03D07" w:rsidRDefault="002168D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503 808 0206</w:t>
            </w:r>
          </w:p>
        </w:tc>
        <w:tc>
          <w:tcPr>
            <w:tcW w:w="1530" w:type="dxa"/>
          </w:tcPr>
          <w:p w14:paraId="64419C4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14B2D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1EEA8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173A5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2FEA" w14:paraId="3121D14A" w14:textId="77777777" w:rsidTr="00DA1387">
        <w:tc>
          <w:tcPr>
            <w:tcW w:w="2808" w:type="dxa"/>
          </w:tcPr>
          <w:p w14:paraId="64C60A18" w14:textId="77777777" w:rsidR="00A2403F" w:rsidRPr="00C03D07" w:rsidRDefault="00BA08A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C7E3946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68044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77F29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A1DDB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C4DB6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2FEA" w14:paraId="450DC72D" w14:textId="77777777" w:rsidTr="00DA1387">
        <w:tc>
          <w:tcPr>
            <w:tcW w:w="2808" w:type="dxa"/>
          </w:tcPr>
          <w:p w14:paraId="7966D9AC" w14:textId="77777777" w:rsidR="00A2403F" w:rsidRPr="00C03D07" w:rsidRDefault="00BA08A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9B99ADC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76E20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CA2D5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3A33A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DD623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2FEA" w14:paraId="596314B7" w14:textId="77777777" w:rsidTr="00DA1387">
        <w:tc>
          <w:tcPr>
            <w:tcW w:w="2808" w:type="dxa"/>
          </w:tcPr>
          <w:p w14:paraId="3C9ED21B" w14:textId="77777777" w:rsidR="00A2403F" w:rsidRPr="00C03D07" w:rsidRDefault="00BA08A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3EF1799" w14:textId="068C16DA" w:rsidR="00A2403F" w:rsidRPr="00C03D07" w:rsidRDefault="002168D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hitekumar@gmail.com</w:t>
            </w:r>
          </w:p>
        </w:tc>
        <w:tc>
          <w:tcPr>
            <w:tcW w:w="1530" w:type="dxa"/>
          </w:tcPr>
          <w:p w14:paraId="76690E7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5DBD4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3448C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D7F1C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2FEA" w14:paraId="50F31291" w14:textId="77777777" w:rsidTr="00DA1387">
        <w:tc>
          <w:tcPr>
            <w:tcW w:w="2808" w:type="dxa"/>
          </w:tcPr>
          <w:p w14:paraId="491E9DE0" w14:textId="77777777" w:rsidR="00A2403F" w:rsidRPr="00C03D07" w:rsidRDefault="00BA08A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369B7BB5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E5A6B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39C41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25CCF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34718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2FEA" w14:paraId="33DA016C" w14:textId="77777777" w:rsidTr="00DA1387">
        <w:tc>
          <w:tcPr>
            <w:tcW w:w="2808" w:type="dxa"/>
          </w:tcPr>
          <w:p w14:paraId="181C2C91" w14:textId="77777777" w:rsidR="00A2403F" w:rsidRPr="00C03D07" w:rsidRDefault="00BA08A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0BE6776B" w14:textId="40382337" w:rsidR="00A2403F" w:rsidRPr="00C03D07" w:rsidRDefault="002168D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237FF4F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E4E72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843A4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BB91E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2FEA" w14:paraId="0F6C5A03" w14:textId="77777777" w:rsidTr="00DA1387">
        <w:tc>
          <w:tcPr>
            <w:tcW w:w="2808" w:type="dxa"/>
          </w:tcPr>
          <w:p w14:paraId="4D755B49" w14:textId="77777777" w:rsidR="00A2403F" w:rsidRPr="00C03D07" w:rsidRDefault="00BA08AC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A3BCB33" w14:textId="72A5C874" w:rsidR="00A2403F" w:rsidRPr="00C03D07" w:rsidRDefault="002168D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 change</w:t>
            </w:r>
          </w:p>
        </w:tc>
        <w:tc>
          <w:tcPr>
            <w:tcW w:w="1530" w:type="dxa"/>
          </w:tcPr>
          <w:p w14:paraId="52EF288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F2F4C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A5241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65C61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2FEA" w14:paraId="567DAAB6" w14:textId="77777777" w:rsidTr="00DA1387">
        <w:tc>
          <w:tcPr>
            <w:tcW w:w="2808" w:type="dxa"/>
          </w:tcPr>
          <w:p w14:paraId="4AC5E4C7" w14:textId="77777777" w:rsidR="00A2403F" w:rsidRPr="00C03D07" w:rsidRDefault="00BA08A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4E68F45" w14:textId="77777777" w:rsidR="00A2403F" w:rsidRPr="00C03D07" w:rsidRDefault="00BA08A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3C130FE6" w14:textId="389FAC75" w:rsidR="00A2403F" w:rsidRPr="00C03D07" w:rsidRDefault="002168D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255CF7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05953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3A88F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A657A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2FEA" w14:paraId="7D849B07" w14:textId="77777777" w:rsidTr="00DA1387">
        <w:tc>
          <w:tcPr>
            <w:tcW w:w="2808" w:type="dxa"/>
          </w:tcPr>
          <w:p w14:paraId="2E0AEA6D" w14:textId="77777777" w:rsidR="00A2403F" w:rsidRPr="00C03D07" w:rsidRDefault="00BA08A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73D0170F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1194E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89747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452B2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956D0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2FEA" w14:paraId="661C61F9" w14:textId="77777777" w:rsidTr="00DA1387">
        <w:tc>
          <w:tcPr>
            <w:tcW w:w="2808" w:type="dxa"/>
          </w:tcPr>
          <w:p w14:paraId="633C548D" w14:textId="77777777" w:rsidR="00A2403F" w:rsidRPr="00C03D07" w:rsidRDefault="00BA08A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1C848C8D" w14:textId="0A3F94C2" w:rsidR="00A2403F" w:rsidRPr="00C03D07" w:rsidRDefault="002168D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filling jointly </w:t>
            </w:r>
          </w:p>
        </w:tc>
        <w:tc>
          <w:tcPr>
            <w:tcW w:w="1530" w:type="dxa"/>
          </w:tcPr>
          <w:p w14:paraId="2410C33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1D94C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E09B6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B6E92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2FEA" w14:paraId="337FFBCA" w14:textId="77777777" w:rsidTr="00DA1387">
        <w:tc>
          <w:tcPr>
            <w:tcW w:w="2808" w:type="dxa"/>
          </w:tcPr>
          <w:p w14:paraId="69E78C9C" w14:textId="77777777" w:rsidR="00A2403F" w:rsidRPr="00C03D07" w:rsidRDefault="00BA08A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730A1FE0" w14:textId="1D6B60AE" w:rsidR="00A2403F" w:rsidRPr="00C03D07" w:rsidRDefault="002168D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 days</w:t>
            </w:r>
          </w:p>
        </w:tc>
        <w:tc>
          <w:tcPr>
            <w:tcW w:w="1530" w:type="dxa"/>
          </w:tcPr>
          <w:p w14:paraId="6675C11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7DA52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350D6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4EF7A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2FEA" w14:paraId="4D140B42" w14:textId="77777777" w:rsidTr="00DA1387">
        <w:tc>
          <w:tcPr>
            <w:tcW w:w="2808" w:type="dxa"/>
          </w:tcPr>
          <w:p w14:paraId="4FEB55B7" w14:textId="77777777" w:rsidR="00A2403F" w:rsidRPr="00C03D07" w:rsidRDefault="00BA08A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2442573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5D69B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AC9EF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5C3B2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555E6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2FEA" w14:paraId="545A141B" w14:textId="77777777" w:rsidTr="00DA1387">
        <w:tc>
          <w:tcPr>
            <w:tcW w:w="2808" w:type="dxa"/>
          </w:tcPr>
          <w:p w14:paraId="1500BB65" w14:textId="77777777" w:rsidR="00A2403F" w:rsidRPr="00C03D07" w:rsidRDefault="00BA08A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821D20E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843E0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4D3FD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96905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2B474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EC23B2F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C6538B7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723D989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0150B4A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A2FEA" w14:paraId="0E6FA43A" w14:textId="77777777" w:rsidTr="00797DEB">
        <w:tc>
          <w:tcPr>
            <w:tcW w:w="2203" w:type="dxa"/>
          </w:tcPr>
          <w:p w14:paraId="025EF5B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005538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762716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6A4997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39F398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A2FEA" w14:paraId="1895F19C" w14:textId="77777777" w:rsidTr="00797DEB">
        <w:tc>
          <w:tcPr>
            <w:tcW w:w="2203" w:type="dxa"/>
          </w:tcPr>
          <w:p w14:paraId="6BFBFB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CFC3EB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3FEABF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C176F5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16D2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2FEA" w14:paraId="1EF5BB57" w14:textId="77777777" w:rsidTr="00797DEB">
        <w:tc>
          <w:tcPr>
            <w:tcW w:w="2203" w:type="dxa"/>
          </w:tcPr>
          <w:p w14:paraId="4B62AC3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3766D5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4D598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F706F5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6CAB5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2FEA" w14:paraId="7DF0189C" w14:textId="77777777" w:rsidTr="00797DEB">
        <w:tc>
          <w:tcPr>
            <w:tcW w:w="2203" w:type="dxa"/>
          </w:tcPr>
          <w:p w14:paraId="5420BB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D7D7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181DB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DC26B0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8F991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EED073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639B9A4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F93B67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0CD11E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633EC9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07F61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794BD0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AA2FEA" w14:paraId="67D14E5D" w14:textId="77777777" w:rsidTr="00044B40">
        <w:trPr>
          <w:trHeight w:val="324"/>
        </w:trPr>
        <w:tc>
          <w:tcPr>
            <w:tcW w:w="7218" w:type="dxa"/>
            <w:gridSpan w:val="2"/>
          </w:tcPr>
          <w:p w14:paraId="3D5E5AE1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A2FEA" w14:paraId="57F84AB0" w14:textId="77777777" w:rsidTr="00044B40">
        <w:trPr>
          <w:trHeight w:val="314"/>
        </w:trPr>
        <w:tc>
          <w:tcPr>
            <w:tcW w:w="2412" w:type="dxa"/>
          </w:tcPr>
          <w:p w14:paraId="63B843D0" w14:textId="77777777" w:rsidR="00A2403F" w:rsidRPr="00C03D07" w:rsidRDefault="00BA08AC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2F0E7055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2FEA" w14:paraId="1DBAF818" w14:textId="77777777" w:rsidTr="00044B40">
        <w:trPr>
          <w:trHeight w:val="324"/>
        </w:trPr>
        <w:tc>
          <w:tcPr>
            <w:tcW w:w="2412" w:type="dxa"/>
          </w:tcPr>
          <w:p w14:paraId="6B562BA9" w14:textId="77777777" w:rsidR="00A2403F" w:rsidRPr="00C03D07" w:rsidRDefault="00BA08AC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63D5D78C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2FEA" w14:paraId="5C03D8CE" w14:textId="77777777" w:rsidTr="00044B40">
        <w:trPr>
          <w:trHeight w:val="324"/>
        </w:trPr>
        <w:tc>
          <w:tcPr>
            <w:tcW w:w="2412" w:type="dxa"/>
          </w:tcPr>
          <w:p w14:paraId="28CC6937" w14:textId="77777777" w:rsidR="00A2403F" w:rsidRPr="00C03D07" w:rsidRDefault="00BA08AC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44ED3B2C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2FEA" w14:paraId="7AE8F206" w14:textId="77777777" w:rsidTr="00044B40">
        <w:trPr>
          <w:trHeight w:val="340"/>
        </w:trPr>
        <w:tc>
          <w:tcPr>
            <w:tcW w:w="2412" w:type="dxa"/>
          </w:tcPr>
          <w:p w14:paraId="1AA13E2A" w14:textId="77777777" w:rsidR="00A2403F" w:rsidRPr="00C03D07" w:rsidRDefault="00BA08AC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36DA973E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2FEA" w14:paraId="4ED21C53" w14:textId="77777777" w:rsidTr="00044B40">
        <w:trPr>
          <w:trHeight w:val="340"/>
        </w:trPr>
        <w:tc>
          <w:tcPr>
            <w:tcW w:w="2412" w:type="dxa"/>
          </w:tcPr>
          <w:p w14:paraId="5599BB7A" w14:textId="77777777" w:rsidR="00A2403F" w:rsidRPr="00C03D07" w:rsidRDefault="00BA08AC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05BA155C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D9574F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9B424C2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EF2ECD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87496B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BC70DE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E6D107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91D6BE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8C0C85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D1B7F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8C93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F1EB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F4E8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8CE9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E53B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2B12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7196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B17DA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2E15B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048B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5F6B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ABBF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CC4B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86F9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0BA38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8C8DA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22972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0CC2E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9ED43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3F2A68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94A79A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929B30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FC6806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D385C8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642D64D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A2FEA" w14:paraId="5C45772B" w14:textId="77777777" w:rsidTr="001D05D6">
        <w:trPr>
          <w:trHeight w:val="398"/>
        </w:trPr>
        <w:tc>
          <w:tcPr>
            <w:tcW w:w="5148" w:type="dxa"/>
            <w:gridSpan w:val="4"/>
          </w:tcPr>
          <w:p w14:paraId="3D241C5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D6023A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A2FEA" w14:paraId="26DAEE8C" w14:textId="77777777" w:rsidTr="001D05D6">
        <w:trPr>
          <w:trHeight w:val="383"/>
        </w:trPr>
        <w:tc>
          <w:tcPr>
            <w:tcW w:w="5148" w:type="dxa"/>
            <w:gridSpan w:val="4"/>
          </w:tcPr>
          <w:p w14:paraId="6FF985D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2912F9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A2FEA" w14:paraId="6AE5EDAA" w14:textId="77777777" w:rsidTr="001D05D6">
        <w:trPr>
          <w:trHeight w:val="404"/>
        </w:trPr>
        <w:tc>
          <w:tcPr>
            <w:tcW w:w="918" w:type="dxa"/>
          </w:tcPr>
          <w:p w14:paraId="37FE4A0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16AA7D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3B6A16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05AB74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335BD8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FB436B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FA3C21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8594A9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48E533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31B948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41E3C0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6F11CA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A2FEA" w14:paraId="0123C265" w14:textId="77777777" w:rsidTr="001D05D6">
        <w:trPr>
          <w:trHeight w:val="622"/>
        </w:trPr>
        <w:tc>
          <w:tcPr>
            <w:tcW w:w="918" w:type="dxa"/>
          </w:tcPr>
          <w:p w14:paraId="11DB8447" w14:textId="77777777" w:rsidR="008F53D7" w:rsidRPr="00C03D07" w:rsidRDefault="00BA08A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2D6E5277" w14:textId="265FBB5B" w:rsidR="00937284" w:rsidRPr="00C03D07" w:rsidRDefault="003039ED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7C5E5B52" w14:textId="77777777"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E24C8E" w14:textId="77777777" w:rsidR="00702F7D" w:rsidRDefault="00702F7D" w:rsidP="00824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669FAF7C" w14:textId="77777777"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71C2854" w14:textId="77777777" w:rsidR="008F53D7" w:rsidRPr="00C03D07" w:rsidRDefault="00BA08A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E43D0CB" w14:textId="1AE9C167" w:rsidR="008F53D7" w:rsidRPr="00C03D07" w:rsidRDefault="003039ED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7AADD10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938550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A2FEA" w14:paraId="353B5D95" w14:textId="77777777" w:rsidTr="001D05D6">
        <w:trPr>
          <w:trHeight w:val="592"/>
        </w:trPr>
        <w:tc>
          <w:tcPr>
            <w:tcW w:w="918" w:type="dxa"/>
          </w:tcPr>
          <w:p w14:paraId="53E55B1B" w14:textId="77777777" w:rsidR="00A2403F" w:rsidRPr="00C03D07" w:rsidRDefault="00BA08AC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20E5006A" w14:textId="33753EFD" w:rsidR="00A2403F" w:rsidRDefault="003039ED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0C4DAD24" w14:textId="77777777"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F7EE42" w14:textId="77777777"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47C2BF3" w14:textId="77777777" w:rsidR="00A2403F" w:rsidRPr="00C03D07" w:rsidRDefault="00BA08AC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1AAED82E" w14:textId="58DD1ECE" w:rsidR="00A2403F" w:rsidRPr="00C03D07" w:rsidRDefault="003039ED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40A81A74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C0BA165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A2FEA" w14:paraId="63E87EC1" w14:textId="77777777" w:rsidTr="001D05D6">
        <w:trPr>
          <w:trHeight w:val="592"/>
        </w:trPr>
        <w:tc>
          <w:tcPr>
            <w:tcW w:w="918" w:type="dxa"/>
          </w:tcPr>
          <w:p w14:paraId="4181F851" w14:textId="77777777" w:rsidR="00A2403F" w:rsidRPr="00C03D07" w:rsidRDefault="00BA08AC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32201770" w14:textId="3CC4E368" w:rsidR="00A2403F" w:rsidRPr="00C03D07" w:rsidRDefault="003039ED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142FFFA1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6E7219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81BDBCE" w14:textId="77777777" w:rsidR="00A2403F" w:rsidRPr="00C03D07" w:rsidRDefault="00BA08AC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5FCC6CEA" w14:textId="6140004E" w:rsidR="00A2403F" w:rsidRPr="00C03D07" w:rsidRDefault="003039ED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407B293F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FEA205D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9538C5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53B40AA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D2CA4E9" w14:textId="77777777" w:rsidR="00B95496" w:rsidRPr="00C1676B" w:rsidRDefault="00BA08AC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A2FEA" w14:paraId="575025DE" w14:textId="77777777" w:rsidTr="004B23E9">
        <w:trPr>
          <w:trHeight w:val="825"/>
        </w:trPr>
        <w:tc>
          <w:tcPr>
            <w:tcW w:w="2538" w:type="dxa"/>
          </w:tcPr>
          <w:p w14:paraId="04BF2862" w14:textId="77777777" w:rsidR="00B95496" w:rsidRPr="00C03D07" w:rsidRDefault="00BA08AC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47CF1BF" w14:textId="77777777" w:rsidR="00B95496" w:rsidRPr="00C03D07" w:rsidRDefault="00BA08A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853046E" w14:textId="77777777" w:rsidR="00B95496" w:rsidRPr="00C03D07" w:rsidRDefault="00BA08A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3DDB3D8" w14:textId="77777777" w:rsidR="00B95496" w:rsidRPr="00C03D07" w:rsidRDefault="00BA08A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B495509" w14:textId="77777777" w:rsidR="00B95496" w:rsidRPr="00C03D07" w:rsidRDefault="00BA08A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A2FEA" w14:paraId="77BDA3A8" w14:textId="77777777" w:rsidTr="004B23E9">
        <w:trPr>
          <w:trHeight w:val="275"/>
        </w:trPr>
        <w:tc>
          <w:tcPr>
            <w:tcW w:w="2538" w:type="dxa"/>
          </w:tcPr>
          <w:p w14:paraId="38C989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6A10A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B2DC0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53360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EF713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2FEA" w14:paraId="33D7C7A9" w14:textId="77777777" w:rsidTr="004B23E9">
        <w:trPr>
          <w:trHeight w:val="275"/>
        </w:trPr>
        <w:tc>
          <w:tcPr>
            <w:tcW w:w="2538" w:type="dxa"/>
          </w:tcPr>
          <w:p w14:paraId="413C6E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6232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02B22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1E92F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9E07A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2FEA" w14:paraId="52573B2D" w14:textId="77777777" w:rsidTr="004B23E9">
        <w:trPr>
          <w:trHeight w:val="292"/>
        </w:trPr>
        <w:tc>
          <w:tcPr>
            <w:tcW w:w="2538" w:type="dxa"/>
          </w:tcPr>
          <w:p w14:paraId="78136C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C437B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3D760C0" w14:textId="77777777" w:rsidR="00B95496" w:rsidRPr="00C1676B" w:rsidRDefault="00BA08A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8A795B1" w14:textId="77777777" w:rsidR="00B95496" w:rsidRPr="00C1676B" w:rsidRDefault="00BA08A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0268F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2FEA" w14:paraId="310032F8" w14:textId="77777777" w:rsidTr="00044B40">
        <w:trPr>
          <w:trHeight w:val="557"/>
        </w:trPr>
        <w:tc>
          <w:tcPr>
            <w:tcW w:w="2538" w:type="dxa"/>
          </w:tcPr>
          <w:p w14:paraId="77861D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F2167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F9911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E3B5B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62D35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F7722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88352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B0185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A320BE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2BF029" w14:textId="77777777" w:rsidR="008A20BA" w:rsidRPr="00E059E1" w:rsidRDefault="00BA08A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D4ED4AF">
          <v:roundrect id="_x0000_s1026" style="position:absolute;margin-left:-6.75pt;margin-top:1.3pt;width:549pt;height:67.3pt;z-index:1" arcsize="10923f">
            <v:textbox>
              <w:txbxContent>
                <w:p w14:paraId="550B8235" w14:textId="77777777" w:rsidR="00B755FF" w:rsidRPr="004A10AC" w:rsidRDefault="00BA08AC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358F059E" w14:textId="77777777"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AD75A7C" w14:textId="77777777" w:rsidR="00B755FF" w:rsidRPr="004A10AC" w:rsidRDefault="00BA08A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2A95E9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9F81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371A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FB21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45C7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09F5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1C8F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AFD9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2B47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6E3C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1950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2388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32F5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0AE0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4524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A6C1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5D6C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19A3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AED0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85CD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2130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4D92C3" w14:textId="77777777" w:rsidR="004F2E9A" w:rsidRDefault="00BA08A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441FD30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329AFC72">
          <v:roundrect id="_x0000_s1028" style="position:absolute;margin-left:244.5pt;margin-top:.35pt;width:63.75pt;height:15pt;z-index:2" arcsize="10923f"/>
        </w:pict>
      </w:r>
    </w:p>
    <w:p w14:paraId="4E03FF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6EE3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0EA0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1DDC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9278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1A9F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6539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4E76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286E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23F0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D5F8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BA11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4F90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5F27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8875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1C9F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1D03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2E26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7861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36C7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8628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CBCE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C959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74B0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A7C9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EC1C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1266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E801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9BF9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ADBD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41A7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BEDC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0BBD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6B0F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42F1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3956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C514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AE6F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EF8E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421A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F8F6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0D2C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6D5C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AA2FEA" w14:paraId="00E3D05A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3737F35" w14:textId="77777777" w:rsidR="008F53D7" w:rsidRPr="00C1676B" w:rsidRDefault="00BA08AC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A2FEA" w14:paraId="35EDAA5C" w14:textId="77777777" w:rsidTr="006565F7">
        <w:trPr>
          <w:trHeight w:val="533"/>
        </w:trPr>
        <w:tc>
          <w:tcPr>
            <w:tcW w:w="577" w:type="dxa"/>
          </w:tcPr>
          <w:p w14:paraId="3EBCB3BC" w14:textId="77777777" w:rsidR="008F53D7" w:rsidRPr="00C03D07" w:rsidRDefault="00BA08A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6847FF20" w14:textId="77777777" w:rsidR="008F53D7" w:rsidRPr="00C03D07" w:rsidRDefault="00BA08A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D134D09" w14:textId="77777777" w:rsidR="008F53D7" w:rsidRPr="00C03D07" w:rsidRDefault="00BA08A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87F2703" w14:textId="77777777" w:rsidR="008F53D7" w:rsidRPr="00C03D07" w:rsidRDefault="00BA08A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10888A4" w14:textId="77777777" w:rsidR="008F53D7" w:rsidRPr="00C03D07" w:rsidRDefault="00BA08A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F6EBA4B" w14:textId="77777777" w:rsidR="008F53D7" w:rsidRPr="00C03D07" w:rsidRDefault="00BA08A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A2FEA" w14:paraId="37EBE084" w14:textId="77777777" w:rsidTr="006565F7">
        <w:trPr>
          <w:trHeight w:val="266"/>
        </w:trPr>
        <w:tc>
          <w:tcPr>
            <w:tcW w:w="577" w:type="dxa"/>
          </w:tcPr>
          <w:p w14:paraId="79AD6076" w14:textId="77777777" w:rsidR="008F53D7" w:rsidRPr="00C03D07" w:rsidRDefault="00BA08AC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0B5A954B" w14:textId="1CEAA49E" w:rsidR="008F53D7" w:rsidRPr="00C03D07" w:rsidRDefault="003742A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</w:t>
            </w:r>
            <w:r w:rsidRPr="003742A1">
              <w:rPr>
                <w:rFonts w:ascii="Calibri" w:hAnsi="Calibri" w:cs="Calibri"/>
                <w:sz w:val="24"/>
                <w:szCs w:val="24"/>
              </w:rPr>
              <w:t>emple</w:t>
            </w:r>
          </w:p>
        </w:tc>
        <w:tc>
          <w:tcPr>
            <w:tcW w:w="1625" w:type="dxa"/>
          </w:tcPr>
          <w:p w14:paraId="2D1E0CA1" w14:textId="132A7FA7" w:rsidR="008F53D7" w:rsidRPr="00C03D07" w:rsidRDefault="000A6F3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3742A1"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443" w:type="dxa"/>
          </w:tcPr>
          <w:p w14:paraId="74D740A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0D8EB9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CD1CE8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2FEA" w14:paraId="56E4F228" w14:textId="77777777" w:rsidTr="006565F7">
        <w:trPr>
          <w:trHeight w:val="266"/>
        </w:trPr>
        <w:tc>
          <w:tcPr>
            <w:tcW w:w="577" w:type="dxa"/>
          </w:tcPr>
          <w:p w14:paraId="6F10E907" w14:textId="77777777" w:rsidR="008F53D7" w:rsidRPr="00C03D07" w:rsidRDefault="00BA08AC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76C89532" w14:textId="6EF55367" w:rsidR="008F53D7" w:rsidRPr="00C03D07" w:rsidRDefault="003742A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School </w:t>
            </w:r>
          </w:p>
        </w:tc>
        <w:tc>
          <w:tcPr>
            <w:tcW w:w="1625" w:type="dxa"/>
          </w:tcPr>
          <w:p w14:paraId="08108F7C" w14:textId="606FE276" w:rsidR="008F53D7" w:rsidRPr="00C03D07" w:rsidRDefault="000A6F3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3742A1">
              <w:rPr>
                <w:rFonts w:ascii="Calibri" w:hAnsi="Calibri" w:cs="Calibri"/>
                <w:sz w:val="24"/>
                <w:szCs w:val="24"/>
              </w:rPr>
              <w:t>72</w:t>
            </w:r>
          </w:p>
        </w:tc>
        <w:tc>
          <w:tcPr>
            <w:tcW w:w="1443" w:type="dxa"/>
          </w:tcPr>
          <w:p w14:paraId="7E5D464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B5F42B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08FC77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2FEA" w14:paraId="05B64397" w14:textId="77777777" w:rsidTr="006565F7">
        <w:trPr>
          <w:trHeight w:val="266"/>
        </w:trPr>
        <w:tc>
          <w:tcPr>
            <w:tcW w:w="577" w:type="dxa"/>
          </w:tcPr>
          <w:p w14:paraId="282ACA2A" w14:textId="77777777" w:rsidR="008F53D7" w:rsidRPr="00C03D07" w:rsidRDefault="00BA08AC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0C9A7ABD" w14:textId="77777777" w:rsidR="008F53D7" w:rsidRPr="00C03D07" w:rsidRDefault="00BA08A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D63511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62AD48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428B5A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8CCD93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2FEA" w14:paraId="0807B682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C4BB034" w14:textId="77777777" w:rsidR="008F53D7" w:rsidRPr="00C03D07" w:rsidRDefault="00BA08AC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14:paraId="3EB38525" w14:textId="77777777" w:rsidR="008F53D7" w:rsidRPr="00C03D07" w:rsidRDefault="00BA08A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AF159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0111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F8FB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D99D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7F5E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5495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0160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CFD9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C87B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3331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F08B7E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72425B5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0C76ECA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0DF213A7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A2FEA" w14:paraId="21349975" w14:textId="77777777" w:rsidTr="004B23E9">
        <w:tc>
          <w:tcPr>
            <w:tcW w:w="9198" w:type="dxa"/>
          </w:tcPr>
          <w:p w14:paraId="1AE8A019" w14:textId="77777777" w:rsidR="007706AD" w:rsidRPr="00C03D07" w:rsidRDefault="00BA08AC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9529BEC" w14:textId="49BAE01D" w:rsidR="007706AD" w:rsidRPr="00C03D07" w:rsidRDefault="00F244FE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 xml:space="preserve">YES </w:t>
            </w:r>
            <w:r w:rsidR="002A559A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(full year)</w:t>
            </w:r>
          </w:p>
        </w:tc>
      </w:tr>
      <w:tr w:rsidR="00AA2FEA" w14:paraId="139EA7A5" w14:textId="77777777" w:rsidTr="004B23E9">
        <w:tc>
          <w:tcPr>
            <w:tcW w:w="9198" w:type="dxa"/>
          </w:tcPr>
          <w:p w14:paraId="79EFE67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369F9B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A2FEA" w14:paraId="516413BA" w14:textId="77777777" w:rsidTr="004B23E9">
        <w:tc>
          <w:tcPr>
            <w:tcW w:w="9198" w:type="dxa"/>
          </w:tcPr>
          <w:p w14:paraId="48923291" w14:textId="77777777" w:rsidR="007706AD" w:rsidRPr="00C03D07" w:rsidRDefault="00BA08A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for how many months</w:t>
            </w:r>
          </w:p>
        </w:tc>
        <w:tc>
          <w:tcPr>
            <w:tcW w:w="1818" w:type="dxa"/>
          </w:tcPr>
          <w:p w14:paraId="2BAAC56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A2FEA" w14:paraId="1056D138" w14:textId="77777777" w:rsidTr="004B23E9">
        <w:tc>
          <w:tcPr>
            <w:tcW w:w="9198" w:type="dxa"/>
          </w:tcPr>
          <w:p w14:paraId="0755A476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B92E6D4" w14:textId="77777777" w:rsidR="007706AD" w:rsidRPr="00C03D07" w:rsidRDefault="00BA08A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4DAE5A69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4CF50A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DA5190C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1BEDB0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1E60E3C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1BCFA86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9E3C1A5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1889E0C" w14:textId="77777777" w:rsidR="0064317E" w:rsidRPr="0064317E" w:rsidRDefault="00BA08AC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21241AA9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A2FEA" w14:paraId="76729E15" w14:textId="77777777" w:rsidTr="004B23E9">
        <w:tc>
          <w:tcPr>
            <w:tcW w:w="1101" w:type="dxa"/>
            <w:shd w:val="clear" w:color="auto" w:fill="auto"/>
          </w:tcPr>
          <w:p w14:paraId="011F993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4469CD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3FAC7B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16CD330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92C614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169E054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73C5FD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2356AA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064AA28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849DEB2" w14:textId="77777777" w:rsidR="00C27558" w:rsidRPr="004B23E9" w:rsidRDefault="00BA08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4F141B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A2FEA" w14:paraId="2CF06726" w14:textId="77777777" w:rsidTr="004B23E9">
        <w:tc>
          <w:tcPr>
            <w:tcW w:w="1101" w:type="dxa"/>
            <w:shd w:val="clear" w:color="auto" w:fill="auto"/>
          </w:tcPr>
          <w:p w14:paraId="262789F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5E45F6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52E00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0D95D7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DE3C2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5B3FB4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4BB821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879DDF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45C05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EFF75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2FEA" w14:paraId="30A423AF" w14:textId="77777777" w:rsidTr="004B23E9">
        <w:tc>
          <w:tcPr>
            <w:tcW w:w="1101" w:type="dxa"/>
            <w:shd w:val="clear" w:color="auto" w:fill="auto"/>
          </w:tcPr>
          <w:p w14:paraId="1DB1EC8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DCBDB1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0A02E3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C18A97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9297B9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7772F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261D98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EE2235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471EB7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163E71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F9C65F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403BDD2A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A2FEA" w14:paraId="4B7614B8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3A06601" w14:textId="77777777" w:rsidR="00820F53" w:rsidRPr="00C1676B" w:rsidRDefault="00BA08AC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A2FEA" w14:paraId="3C960441" w14:textId="77777777" w:rsidTr="004B23E9">
        <w:trPr>
          <w:trHeight w:val="263"/>
        </w:trPr>
        <w:tc>
          <w:tcPr>
            <w:tcW w:w="6880" w:type="dxa"/>
          </w:tcPr>
          <w:p w14:paraId="0C05C751" w14:textId="77777777" w:rsidR="00820F53" w:rsidRPr="00C03D07" w:rsidRDefault="00BA08AC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4BC1430" w14:textId="77777777" w:rsidR="00820F53" w:rsidRPr="00C03D07" w:rsidRDefault="00BA08A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E5F6442" w14:textId="77777777" w:rsidR="00820F53" w:rsidRPr="00C03D07" w:rsidRDefault="00BA08AC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A2FEA" w14:paraId="02EBAB8B" w14:textId="77777777" w:rsidTr="004B23E9">
        <w:trPr>
          <w:trHeight w:val="263"/>
        </w:trPr>
        <w:tc>
          <w:tcPr>
            <w:tcW w:w="6880" w:type="dxa"/>
          </w:tcPr>
          <w:p w14:paraId="622E0801" w14:textId="77777777" w:rsidR="00820F53" w:rsidRPr="00C03D07" w:rsidRDefault="00BA08A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1AF5F8C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95527F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2FEA" w14:paraId="71E14FC1" w14:textId="77777777" w:rsidTr="004B23E9">
        <w:trPr>
          <w:trHeight w:val="301"/>
        </w:trPr>
        <w:tc>
          <w:tcPr>
            <w:tcW w:w="6880" w:type="dxa"/>
          </w:tcPr>
          <w:p w14:paraId="2620A16E" w14:textId="77777777" w:rsidR="00820F53" w:rsidRPr="00C03D07" w:rsidRDefault="00BA08A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CDDB9B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129F67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2FEA" w14:paraId="7D5490C3" w14:textId="77777777" w:rsidTr="004B23E9">
        <w:trPr>
          <w:trHeight w:val="263"/>
        </w:trPr>
        <w:tc>
          <w:tcPr>
            <w:tcW w:w="6880" w:type="dxa"/>
          </w:tcPr>
          <w:p w14:paraId="6BBD8A2F" w14:textId="77777777" w:rsidR="00820F53" w:rsidRPr="00C03D07" w:rsidRDefault="00BA08A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16B1CA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536AB4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2FEA" w14:paraId="58A52EB0" w14:textId="77777777" w:rsidTr="004B23E9">
        <w:trPr>
          <w:trHeight w:val="250"/>
        </w:trPr>
        <w:tc>
          <w:tcPr>
            <w:tcW w:w="6880" w:type="dxa"/>
          </w:tcPr>
          <w:p w14:paraId="304272DD" w14:textId="77777777" w:rsidR="00820F53" w:rsidRPr="00C03D07" w:rsidRDefault="00BA08A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003D630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E0CB5B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2FEA" w14:paraId="4A60C628" w14:textId="77777777" w:rsidTr="004B23E9">
        <w:trPr>
          <w:trHeight w:val="263"/>
        </w:trPr>
        <w:tc>
          <w:tcPr>
            <w:tcW w:w="6880" w:type="dxa"/>
          </w:tcPr>
          <w:p w14:paraId="53FCF70B" w14:textId="77777777" w:rsidR="00820F53" w:rsidRPr="00C03D07" w:rsidRDefault="00BA08A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A9E4A6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599DA8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2FEA" w14:paraId="7F21A723" w14:textId="77777777" w:rsidTr="004B23E9">
        <w:trPr>
          <w:trHeight w:val="275"/>
        </w:trPr>
        <w:tc>
          <w:tcPr>
            <w:tcW w:w="6880" w:type="dxa"/>
          </w:tcPr>
          <w:p w14:paraId="7D9EBBF4" w14:textId="77777777" w:rsidR="00820F53" w:rsidRPr="00C03D07" w:rsidRDefault="00BA08A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4D9D6E2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97F1B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2FEA" w14:paraId="02D78CB0" w14:textId="77777777" w:rsidTr="004B23E9">
        <w:trPr>
          <w:trHeight w:val="275"/>
        </w:trPr>
        <w:tc>
          <w:tcPr>
            <w:tcW w:w="6880" w:type="dxa"/>
          </w:tcPr>
          <w:p w14:paraId="4915F4DB" w14:textId="77777777" w:rsidR="00820F53" w:rsidRPr="00C03D07" w:rsidRDefault="00BA08A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A5F5B3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73BF94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3CF8A2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81B1747" w14:textId="77777777" w:rsidR="004416C2" w:rsidRDefault="00BA08AC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258C0A7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A2FEA" w14:paraId="763939E1" w14:textId="77777777" w:rsidTr="005A2CD3">
        <w:tc>
          <w:tcPr>
            <w:tcW w:w="7196" w:type="dxa"/>
            <w:shd w:val="clear" w:color="auto" w:fill="auto"/>
          </w:tcPr>
          <w:p w14:paraId="01E3B9E9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85FE10F" w14:textId="77777777" w:rsidR="004416C2" w:rsidRPr="005A2CD3" w:rsidRDefault="00BA08AC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3149C5E2" w14:textId="77777777" w:rsidR="004416C2" w:rsidRPr="005A2CD3" w:rsidRDefault="00BA08AC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A2FEA" w14:paraId="1A0F232D" w14:textId="77777777" w:rsidTr="005A2CD3">
        <w:tc>
          <w:tcPr>
            <w:tcW w:w="7196" w:type="dxa"/>
            <w:shd w:val="clear" w:color="auto" w:fill="auto"/>
          </w:tcPr>
          <w:p w14:paraId="0C6E5138" w14:textId="77777777" w:rsidR="0087309D" w:rsidRPr="005A2CD3" w:rsidRDefault="00BA08A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F2E9B25" w14:textId="1C229768" w:rsidR="0087309D" w:rsidRPr="005A2CD3" w:rsidRDefault="00873F57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3A02D76C" w14:textId="4FAC6738" w:rsidR="0087309D" w:rsidRPr="005A2CD3" w:rsidRDefault="00535A9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AA2FEA" w14:paraId="0EFD2BB8" w14:textId="77777777" w:rsidTr="005A2CD3">
        <w:tc>
          <w:tcPr>
            <w:tcW w:w="7196" w:type="dxa"/>
            <w:shd w:val="clear" w:color="auto" w:fill="auto"/>
          </w:tcPr>
          <w:p w14:paraId="51C54020" w14:textId="77777777" w:rsidR="0087309D" w:rsidRPr="005A2CD3" w:rsidRDefault="00BA08A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739F01B" w14:textId="77777777" w:rsidR="0087309D" w:rsidRPr="005A2CD3" w:rsidRDefault="00BA08A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4BD058A" w14:textId="06BE8D24" w:rsidR="0087309D" w:rsidRPr="005A2CD3" w:rsidRDefault="00535A9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28A4EC9" w14:textId="4997F40A" w:rsidR="0087309D" w:rsidRPr="005A2CD3" w:rsidRDefault="00535A9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2182FC41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913FBE4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EB32F19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B22A0AE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A2FEA" w14:paraId="1C106D06" w14:textId="77777777" w:rsidTr="00C22C37">
        <w:trPr>
          <w:trHeight w:val="318"/>
        </w:trPr>
        <w:tc>
          <w:tcPr>
            <w:tcW w:w="6194" w:type="dxa"/>
          </w:tcPr>
          <w:p w14:paraId="0A7B21CF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0CCB993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BA08AC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8F7F8CC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A2FEA" w14:paraId="7DA6C94C" w14:textId="77777777" w:rsidTr="00C22C37">
        <w:trPr>
          <w:trHeight w:val="303"/>
        </w:trPr>
        <w:tc>
          <w:tcPr>
            <w:tcW w:w="6194" w:type="dxa"/>
          </w:tcPr>
          <w:p w14:paraId="3D333A86" w14:textId="77777777" w:rsidR="00C22C37" w:rsidRPr="00C03D07" w:rsidRDefault="00BA08AC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158FB1F" w14:textId="58DA5D2C" w:rsidR="00C22C37" w:rsidRPr="00C03D07" w:rsidRDefault="006235FD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W2 – 2 Doc uploaded</w:t>
            </w:r>
          </w:p>
        </w:tc>
      </w:tr>
      <w:tr w:rsidR="00AA2FEA" w14:paraId="43A65F5E" w14:textId="77777777" w:rsidTr="00C22C37">
        <w:trPr>
          <w:trHeight w:val="304"/>
        </w:trPr>
        <w:tc>
          <w:tcPr>
            <w:tcW w:w="6194" w:type="dxa"/>
          </w:tcPr>
          <w:p w14:paraId="02855E53" w14:textId="77777777" w:rsidR="00C22C37" w:rsidRPr="00C03D07" w:rsidRDefault="00BA08AC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180576A" w14:textId="68DA65DD" w:rsidR="00C22C37" w:rsidRPr="00C03D07" w:rsidRDefault="006235FD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1099-INT – 9 Doc uploaded</w:t>
            </w: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br/>
              <w:t>1099-DIV – 1 Doc uploaded</w:t>
            </w:r>
          </w:p>
        </w:tc>
      </w:tr>
      <w:tr w:rsidR="00AA2FEA" w14:paraId="665BFA77" w14:textId="77777777" w:rsidTr="00C22C37">
        <w:trPr>
          <w:trHeight w:val="318"/>
        </w:trPr>
        <w:tc>
          <w:tcPr>
            <w:tcW w:w="6194" w:type="dxa"/>
          </w:tcPr>
          <w:p w14:paraId="60A56C2B" w14:textId="77777777" w:rsidR="00C22C37" w:rsidRPr="00C03D07" w:rsidRDefault="00BA08AC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533915A" w14:textId="5AB4C6E2" w:rsidR="00C22C37" w:rsidRPr="00C03D07" w:rsidRDefault="006235FD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None</w:t>
            </w:r>
          </w:p>
        </w:tc>
      </w:tr>
      <w:tr w:rsidR="00AA2FEA" w14:paraId="7F956CBD" w14:textId="77777777" w:rsidTr="00C22C37">
        <w:trPr>
          <w:trHeight w:val="303"/>
        </w:trPr>
        <w:tc>
          <w:tcPr>
            <w:tcW w:w="6194" w:type="dxa"/>
          </w:tcPr>
          <w:p w14:paraId="71A4A016" w14:textId="77777777" w:rsidR="00C22C37" w:rsidRPr="00C03D07" w:rsidRDefault="00BA08AC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539E6BAB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A2FEA" w14:paraId="43129DAD" w14:textId="77777777" w:rsidTr="00C22C37">
        <w:trPr>
          <w:trHeight w:val="318"/>
        </w:trPr>
        <w:tc>
          <w:tcPr>
            <w:tcW w:w="6194" w:type="dxa"/>
          </w:tcPr>
          <w:p w14:paraId="227984E6" w14:textId="77777777" w:rsidR="00C22C37" w:rsidRPr="00C03D07" w:rsidRDefault="00BA08AC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AEC374F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A2FEA" w14:paraId="34266FC9" w14:textId="77777777" w:rsidTr="00C22C37">
        <w:trPr>
          <w:trHeight w:val="303"/>
        </w:trPr>
        <w:tc>
          <w:tcPr>
            <w:tcW w:w="6194" w:type="dxa"/>
          </w:tcPr>
          <w:p w14:paraId="3C37D6BB" w14:textId="77777777" w:rsidR="00C22C37" w:rsidRPr="00C03D07" w:rsidRDefault="00BA08AC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5359874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A2FEA" w14:paraId="08B90C27" w14:textId="77777777" w:rsidTr="00C22C37">
        <w:trPr>
          <w:trHeight w:val="318"/>
        </w:trPr>
        <w:tc>
          <w:tcPr>
            <w:tcW w:w="6194" w:type="dxa"/>
          </w:tcPr>
          <w:p w14:paraId="419B3D19" w14:textId="77777777" w:rsidR="00C22C37" w:rsidRPr="00C03D07" w:rsidRDefault="00BA08AC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B83C211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A2FEA" w14:paraId="5AAD431B" w14:textId="77777777" w:rsidTr="00C22C37">
        <w:trPr>
          <w:trHeight w:val="318"/>
        </w:trPr>
        <w:tc>
          <w:tcPr>
            <w:tcW w:w="6194" w:type="dxa"/>
          </w:tcPr>
          <w:p w14:paraId="3E13DEF4" w14:textId="77777777" w:rsidR="00C22C37" w:rsidRPr="00C03D07" w:rsidRDefault="00BA08AC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B5D059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A2FEA" w14:paraId="7CB6439C" w14:textId="77777777" w:rsidTr="00C22C37">
        <w:trPr>
          <w:trHeight w:val="318"/>
        </w:trPr>
        <w:tc>
          <w:tcPr>
            <w:tcW w:w="6194" w:type="dxa"/>
          </w:tcPr>
          <w:p w14:paraId="43F4524D" w14:textId="77777777" w:rsidR="00C22C37" w:rsidRPr="00C03D07" w:rsidRDefault="00BA08AC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F06389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A2FEA" w14:paraId="3D4A6A97" w14:textId="77777777" w:rsidTr="00C22C37">
        <w:trPr>
          <w:trHeight w:val="318"/>
        </w:trPr>
        <w:tc>
          <w:tcPr>
            <w:tcW w:w="6194" w:type="dxa"/>
          </w:tcPr>
          <w:p w14:paraId="774CA570" w14:textId="77777777" w:rsidR="00C22C37" w:rsidRPr="00C03D07" w:rsidRDefault="00BA08AC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273BDE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A2FEA" w14:paraId="78538C0A" w14:textId="77777777" w:rsidTr="00C22C37">
        <w:trPr>
          <w:trHeight w:val="318"/>
        </w:trPr>
        <w:tc>
          <w:tcPr>
            <w:tcW w:w="6194" w:type="dxa"/>
          </w:tcPr>
          <w:p w14:paraId="6AE80ADB" w14:textId="77777777" w:rsidR="00C22C37" w:rsidRPr="00C03D07" w:rsidRDefault="00BA08AC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2F551E4" w14:textId="2AB435FB" w:rsidR="00C22C37" w:rsidRPr="00C03D07" w:rsidRDefault="006235FD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Information included in ICICI Interest certificate</w:t>
            </w:r>
          </w:p>
        </w:tc>
      </w:tr>
      <w:tr w:rsidR="00AA2FEA" w14:paraId="1D81130F" w14:textId="77777777" w:rsidTr="00C22C37">
        <w:trPr>
          <w:trHeight w:val="318"/>
        </w:trPr>
        <w:tc>
          <w:tcPr>
            <w:tcW w:w="6194" w:type="dxa"/>
          </w:tcPr>
          <w:p w14:paraId="38305145" w14:textId="77777777" w:rsidR="00C22C37" w:rsidRPr="00C03D07" w:rsidRDefault="00BA08AC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0AAA4C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A2FEA" w14:paraId="77B6902D" w14:textId="77777777" w:rsidTr="00C22C37">
        <w:trPr>
          <w:trHeight w:val="318"/>
        </w:trPr>
        <w:tc>
          <w:tcPr>
            <w:tcW w:w="6194" w:type="dxa"/>
          </w:tcPr>
          <w:p w14:paraId="7BC4DDF8" w14:textId="77777777" w:rsidR="00C22C37" w:rsidRPr="00C03D07" w:rsidRDefault="00BA08AC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A8463C9" w14:textId="77777777" w:rsidR="00C22C37" w:rsidRPr="00C03D07" w:rsidRDefault="00BA08AC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3F4F70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A2FEA" w14:paraId="3DA1489A" w14:textId="77777777" w:rsidTr="00C22C37">
        <w:trPr>
          <w:trHeight w:val="318"/>
        </w:trPr>
        <w:tc>
          <w:tcPr>
            <w:tcW w:w="6194" w:type="dxa"/>
          </w:tcPr>
          <w:p w14:paraId="31C6021D" w14:textId="77777777" w:rsidR="00C22C37" w:rsidRPr="00C03D07" w:rsidRDefault="00BA08AC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44BDE7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A2FEA" w14:paraId="298E6E97" w14:textId="77777777" w:rsidTr="00C22C37">
        <w:trPr>
          <w:trHeight w:val="318"/>
        </w:trPr>
        <w:tc>
          <w:tcPr>
            <w:tcW w:w="6194" w:type="dxa"/>
          </w:tcPr>
          <w:p w14:paraId="6F6B1495" w14:textId="77777777" w:rsidR="00C22C37" w:rsidRPr="00C03D07" w:rsidRDefault="00BA08AC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A0193C2" w14:textId="0A077FC3" w:rsidR="00C22C37" w:rsidRPr="00C03D07" w:rsidRDefault="006235FD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India rental income – Document added</w:t>
            </w:r>
          </w:p>
        </w:tc>
      </w:tr>
      <w:tr w:rsidR="00AA2FEA" w14:paraId="6D9797E1" w14:textId="77777777" w:rsidTr="00C22C37">
        <w:trPr>
          <w:trHeight w:val="318"/>
        </w:trPr>
        <w:tc>
          <w:tcPr>
            <w:tcW w:w="6194" w:type="dxa"/>
          </w:tcPr>
          <w:p w14:paraId="58356D19" w14:textId="77777777" w:rsidR="00C22C37" w:rsidRPr="00C03D07" w:rsidRDefault="00BA08AC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4A7348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A2FEA" w14:paraId="7D67765B" w14:textId="77777777" w:rsidTr="00C22C37">
        <w:trPr>
          <w:trHeight w:val="318"/>
        </w:trPr>
        <w:tc>
          <w:tcPr>
            <w:tcW w:w="6194" w:type="dxa"/>
          </w:tcPr>
          <w:p w14:paraId="6BAA7557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5648C4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A2FEA" w14:paraId="2C85CE05" w14:textId="77777777" w:rsidTr="00C22C37">
        <w:trPr>
          <w:trHeight w:val="318"/>
        </w:trPr>
        <w:tc>
          <w:tcPr>
            <w:tcW w:w="6194" w:type="dxa"/>
          </w:tcPr>
          <w:p w14:paraId="05348217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A6F57B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A2FEA" w14:paraId="461562BE" w14:textId="77777777" w:rsidTr="00C22C37">
        <w:trPr>
          <w:trHeight w:val="318"/>
        </w:trPr>
        <w:tc>
          <w:tcPr>
            <w:tcW w:w="6194" w:type="dxa"/>
          </w:tcPr>
          <w:p w14:paraId="243D5FEC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6195ACD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A2FEA" w14:paraId="3088D12F" w14:textId="77777777" w:rsidTr="00C22C37">
        <w:trPr>
          <w:trHeight w:val="318"/>
        </w:trPr>
        <w:tc>
          <w:tcPr>
            <w:tcW w:w="6194" w:type="dxa"/>
          </w:tcPr>
          <w:p w14:paraId="3D79DF4D" w14:textId="77777777" w:rsidR="00B40DBB" w:rsidRPr="00C03D07" w:rsidRDefault="00BA08AC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0778635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BCDCF38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A2FEA" w14:paraId="3C173B89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1935455" w14:textId="77777777" w:rsidR="0087309D" w:rsidRPr="00C1676B" w:rsidRDefault="00BA08AC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AA2FEA" w14:paraId="3D0621BD" w14:textId="77777777" w:rsidTr="0087309D">
        <w:trPr>
          <w:trHeight w:val="269"/>
        </w:trPr>
        <w:tc>
          <w:tcPr>
            <w:tcW w:w="738" w:type="dxa"/>
          </w:tcPr>
          <w:p w14:paraId="6253DDF2" w14:textId="77777777" w:rsidR="0087309D" w:rsidRPr="00C03D07" w:rsidRDefault="00BA08A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6766B53" w14:textId="77777777" w:rsidR="0087309D" w:rsidRPr="00C03D07" w:rsidRDefault="00BA08A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80023E5" w14:textId="77777777" w:rsidR="0087309D" w:rsidRPr="00C03D07" w:rsidRDefault="00BA08A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86DF2BD" w14:textId="77777777" w:rsidR="0087309D" w:rsidRPr="00C03D07" w:rsidRDefault="00BA08A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A2FEA" w14:paraId="0B6FFD79" w14:textId="77777777" w:rsidTr="0087309D">
        <w:trPr>
          <w:trHeight w:val="269"/>
        </w:trPr>
        <w:tc>
          <w:tcPr>
            <w:tcW w:w="738" w:type="dxa"/>
          </w:tcPr>
          <w:p w14:paraId="2F492AC6" w14:textId="77777777" w:rsidR="0087309D" w:rsidRPr="00C03D07" w:rsidRDefault="00BA08A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4FAC2F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16AA8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7985E8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2FEA" w14:paraId="7F970C20" w14:textId="77777777" w:rsidTr="0087309D">
        <w:trPr>
          <w:trHeight w:val="269"/>
        </w:trPr>
        <w:tc>
          <w:tcPr>
            <w:tcW w:w="738" w:type="dxa"/>
          </w:tcPr>
          <w:p w14:paraId="625BD1EA" w14:textId="77777777" w:rsidR="0087309D" w:rsidRPr="00C03D07" w:rsidRDefault="00BA08A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790D85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AC9909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1BD208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2FEA" w14:paraId="509DF4EA" w14:textId="77777777" w:rsidTr="0087309D">
        <w:trPr>
          <w:trHeight w:val="269"/>
        </w:trPr>
        <w:tc>
          <w:tcPr>
            <w:tcW w:w="738" w:type="dxa"/>
          </w:tcPr>
          <w:p w14:paraId="60B92354" w14:textId="77777777" w:rsidR="0087309D" w:rsidRPr="00C03D07" w:rsidRDefault="00BA08A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98D498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C4A64C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08407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2FEA" w14:paraId="1A87E360" w14:textId="77777777" w:rsidTr="0087309D">
        <w:trPr>
          <w:trHeight w:val="269"/>
        </w:trPr>
        <w:tc>
          <w:tcPr>
            <w:tcW w:w="738" w:type="dxa"/>
          </w:tcPr>
          <w:p w14:paraId="56C98D1F" w14:textId="77777777" w:rsidR="0087309D" w:rsidRPr="00C03D07" w:rsidRDefault="00BA08A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D37CF7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11F66C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CB6592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2FEA" w14:paraId="19B06D92" w14:textId="77777777" w:rsidTr="0087309D">
        <w:trPr>
          <w:trHeight w:val="269"/>
        </w:trPr>
        <w:tc>
          <w:tcPr>
            <w:tcW w:w="738" w:type="dxa"/>
          </w:tcPr>
          <w:p w14:paraId="6A2A8D0C" w14:textId="77777777" w:rsidR="0087309D" w:rsidRPr="00C03D07" w:rsidRDefault="00BA08A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D7207E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AA552F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36D0D9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2FEA" w14:paraId="54D657DF" w14:textId="77777777" w:rsidTr="0087309D">
        <w:trPr>
          <w:trHeight w:val="269"/>
        </w:trPr>
        <w:tc>
          <w:tcPr>
            <w:tcW w:w="738" w:type="dxa"/>
          </w:tcPr>
          <w:p w14:paraId="20684798" w14:textId="77777777" w:rsidR="0087309D" w:rsidRPr="00C03D07" w:rsidRDefault="00BA08A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14:paraId="5B8F459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26EAF7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B4E45B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2FEA" w14:paraId="20C3EFE4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DF5FBA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17D6B67A" w14:textId="77777777" w:rsidR="005A2CD3" w:rsidRPr="005A2CD3" w:rsidRDefault="005A2CD3" w:rsidP="005A2CD3">
      <w:pPr>
        <w:rPr>
          <w:vanish/>
        </w:rPr>
      </w:pPr>
    </w:p>
    <w:p w14:paraId="23232616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678E393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6BF401E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20B7DD6" w14:textId="77777777" w:rsidR="00C22C37" w:rsidRPr="00C03D07" w:rsidRDefault="00BA08AC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DE76AC2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AA2FEA" w14:paraId="6F7D66A5" w14:textId="77777777" w:rsidTr="005B04A7">
        <w:trPr>
          <w:trHeight w:val="243"/>
        </w:trPr>
        <w:tc>
          <w:tcPr>
            <w:tcW w:w="9359" w:type="dxa"/>
            <w:gridSpan w:val="2"/>
          </w:tcPr>
          <w:p w14:paraId="61F78385" w14:textId="77777777" w:rsidR="005B04A7" w:rsidRDefault="00BA08AC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AA2FEA" w14:paraId="48DE287F" w14:textId="77777777" w:rsidTr="005B04A7">
        <w:trPr>
          <w:trHeight w:val="243"/>
        </w:trPr>
        <w:tc>
          <w:tcPr>
            <w:tcW w:w="9359" w:type="dxa"/>
            <w:gridSpan w:val="2"/>
          </w:tcPr>
          <w:p w14:paraId="38D7C645" w14:textId="77777777" w:rsidR="005B04A7" w:rsidRDefault="00BA08AC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AA2FEA" w14:paraId="4A093016" w14:textId="77777777" w:rsidTr="0003755F">
        <w:trPr>
          <w:trHeight w:val="243"/>
        </w:trPr>
        <w:tc>
          <w:tcPr>
            <w:tcW w:w="5400" w:type="dxa"/>
          </w:tcPr>
          <w:p w14:paraId="0DC46B67" w14:textId="77777777" w:rsidR="00C22C37" w:rsidRPr="00C03D07" w:rsidRDefault="00BA08A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3590B09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AA2FEA" w14:paraId="3B88A0AC" w14:textId="77777777" w:rsidTr="0003755F">
        <w:trPr>
          <w:trHeight w:val="196"/>
        </w:trPr>
        <w:tc>
          <w:tcPr>
            <w:tcW w:w="5400" w:type="dxa"/>
          </w:tcPr>
          <w:p w14:paraId="5D869156" w14:textId="77777777" w:rsidR="00C22C37" w:rsidRPr="00872D04" w:rsidRDefault="00BA08A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0E8265D0" w14:textId="77777777" w:rsidR="00C22C37" w:rsidRPr="00872D04" w:rsidRDefault="00BA08A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A2FEA" w14:paraId="3CCB68CF" w14:textId="77777777" w:rsidTr="0003755F">
        <w:trPr>
          <w:trHeight w:val="260"/>
        </w:trPr>
        <w:tc>
          <w:tcPr>
            <w:tcW w:w="5400" w:type="dxa"/>
          </w:tcPr>
          <w:p w14:paraId="0388C499" w14:textId="77777777" w:rsidR="00C22C37" w:rsidRPr="00C03D07" w:rsidRDefault="00BA08A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30EADA74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A2FEA" w14:paraId="7A61DB82" w14:textId="77777777" w:rsidTr="0003755F">
        <w:trPr>
          <w:trHeight w:val="196"/>
        </w:trPr>
        <w:tc>
          <w:tcPr>
            <w:tcW w:w="5400" w:type="dxa"/>
          </w:tcPr>
          <w:p w14:paraId="6280B0C7" w14:textId="77777777" w:rsidR="00C22C37" w:rsidRDefault="00BA08A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7E0AAB7D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BA08A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A2FEA" w14:paraId="4E2534DC" w14:textId="77777777" w:rsidTr="0003755F">
        <w:trPr>
          <w:trHeight w:val="196"/>
        </w:trPr>
        <w:tc>
          <w:tcPr>
            <w:tcW w:w="5400" w:type="dxa"/>
          </w:tcPr>
          <w:p w14:paraId="172F093C" w14:textId="77777777" w:rsidR="00C22C37" w:rsidRPr="00C03D07" w:rsidRDefault="00BA08A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0281F1C8" w14:textId="77777777" w:rsidR="00C22C37" w:rsidRPr="00C03D07" w:rsidRDefault="00BA08A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A2FEA" w14:paraId="68048600" w14:textId="77777777" w:rsidTr="0003755F">
        <w:trPr>
          <w:trHeight w:val="196"/>
        </w:trPr>
        <w:tc>
          <w:tcPr>
            <w:tcW w:w="5400" w:type="dxa"/>
          </w:tcPr>
          <w:p w14:paraId="0469C667" w14:textId="77777777" w:rsidR="00C22C37" w:rsidRPr="00C03D07" w:rsidRDefault="00BA08A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8ED05CD" w14:textId="77777777" w:rsidR="00C22C37" w:rsidRPr="00C03D07" w:rsidRDefault="00BA08AC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A2FEA" w14:paraId="5DCEBA0B" w14:textId="77777777" w:rsidTr="0003755F">
        <w:trPr>
          <w:trHeight w:val="243"/>
        </w:trPr>
        <w:tc>
          <w:tcPr>
            <w:tcW w:w="5400" w:type="dxa"/>
          </w:tcPr>
          <w:p w14:paraId="1095A9DC" w14:textId="77777777" w:rsidR="00C22C37" w:rsidRPr="00C03D07" w:rsidRDefault="00BA08A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58A21A10" w14:textId="77777777" w:rsidR="00C22C37" w:rsidRPr="00C03D07" w:rsidRDefault="00BA08A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AA2FEA" w14:paraId="58094292" w14:textId="77777777" w:rsidTr="0003755F">
        <w:trPr>
          <w:trHeight w:val="261"/>
        </w:trPr>
        <w:tc>
          <w:tcPr>
            <w:tcW w:w="5400" w:type="dxa"/>
          </w:tcPr>
          <w:p w14:paraId="5EC416DB" w14:textId="77777777" w:rsidR="008F64D5" w:rsidRPr="00C22C37" w:rsidRDefault="00BA08AC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23ADA7C0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A2FEA" w14:paraId="7E312300" w14:textId="77777777" w:rsidTr="0003755F">
        <w:trPr>
          <w:trHeight w:val="243"/>
        </w:trPr>
        <w:tc>
          <w:tcPr>
            <w:tcW w:w="5400" w:type="dxa"/>
          </w:tcPr>
          <w:p w14:paraId="764BC25D" w14:textId="77777777" w:rsidR="008F64D5" w:rsidRPr="008F64D5" w:rsidRDefault="00BA08AC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536C5621" w14:textId="77777777" w:rsidR="008F64D5" w:rsidRDefault="00BA08A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AA2FEA" w14:paraId="7ABB109C" w14:textId="77777777" w:rsidTr="0003755F">
        <w:trPr>
          <w:trHeight w:val="243"/>
        </w:trPr>
        <w:tc>
          <w:tcPr>
            <w:tcW w:w="5400" w:type="dxa"/>
          </w:tcPr>
          <w:p w14:paraId="3E18B03C" w14:textId="77777777" w:rsidR="008F64D5" w:rsidRPr="00C03D07" w:rsidRDefault="00BA08A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542DC3BD" w14:textId="77777777" w:rsidR="008F64D5" w:rsidRPr="00C03D07" w:rsidRDefault="00BA08A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AA2FEA" w14:paraId="7A3E0087" w14:textId="77777777" w:rsidTr="0003755F">
        <w:trPr>
          <w:trHeight w:val="261"/>
        </w:trPr>
        <w:tc>
          <w:tcPr>
            <w:tcW w:w="5400" w:type="dxa"/>
          </w:tcPr>
          <w:p w14:paraId="75792089" w14:textId="77777777" w:rsidR="008F64D5" w:rsidRPr="00C03D07" w:rsidRDefault="00BA08A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42E22F51" w14:textId="77777777" w:rsidR="008F64D5" w:rsidRPr="00C03D07" w:rsidRDefault="00BA08AC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AA2FEA" w14:paraId="198AE25A" w14:textId="77777777" w:rsidTr="0003755F">
        <w:trPr>
          <w:trHeight w:val="261"/>
        </w:trPr>
        <w:tc>
          <w:tcPr>
            <w:tcW w:w="5400" w:type="dxa"/>
          </w:tcPr>
          <w:p w14:paraId="37A72D89" w14:textId="77777777" w:rsidR="008F64D5" w:rsidRPr="00C22C37" w:rsidRDefault="00BA08AC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38AA93A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A2FEA" w14:paraId="35683E74" w14:textId="77777777" w:rsidTr="0003755F">
        <w:trPr>
          <w:trHeight w:val="261"/>
        </w:trPr>
        <w:tc>
          <w:tcPr>
            <w:tcW w:w="5400" w:type="dxa"/>
          </w:tcPr>
          <w:p w14:paraId="001A46BB" w14:textId="77777777" w:rsidR="008F64D5" w:rsidRPr="00C03D07" w:rsidRDefault="00BA08A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0B18119C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AA2FEA" w14:paraId="7EB873EF" w14:textId="77777777" w:rsidTr="0003755F">
        <w:trPr>
          <w:trHeight w:val="261"/>
        </w:trPr>
        <w:tc>
          <w:tcPr>
            <w:tcW w:w="5400" w:type="dxa"/>
          </w:tcPr>
          <w:p w14:paraId="7B30B381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14:paraId="166368CE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14:paraId="05449482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3301FC4B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6E38A482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0E0BF236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B57B324" w14:textId="77777777" w:rsidR="008B42F8" w:rsidRPr="00C03D07" w:rsidRDefault="00BA08A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6E806EC0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025B38F" w14:textId="77777777" w:rsidR="007C3BCC" w:rsidRPr="00C03D07" w:rsidRDefault="00BA08A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1665FDF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F78CF91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8BFDA8C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333003C7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40DB7BE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B84D2" w14:textId="77777777" w:rsidR="00BA08AC" w:rsidRDefault="00BA08AC">
      <w:r>
        <w:separator/>
      </w:r>
    </w:p>
  </w:endnote>
  <w:endnote w:type="continuationSeparator" w:id="0">
    <w:p w14:paraId="198B7506" w14:textId="77777777" w:rsidR="00BA08AC" w:rsidRDefault="00BA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291A2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AF9B5DD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8C2BA1A" w14:textId="77777777" w:rsidR="00B755FF" w:rsidRPr="00A000E0" w:rsidRDefault="00BA08A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16A309F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61D7E793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32DBEBDD" w14:textId="77777777" w:rsidR="00B755FF" w:rsidRPr="002B2F01" w:rsidRDefault="00BA08AC" w:rsidP="00B23708">
    <w:pPr>
      <w:ind w:right="288"/>
      <w:jc w:val="center"/>
      <w:rPr>
        <w:sz w:val="22"/>
      </w:rPr>
    </w:pPr>
    <w:r>
      <w:rPr>
        <w:noProof/>
        <w:szCs w:val="16"/>
      </w:rPr>
      <w:pict w14:anchorId="3BAF744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28A02E1" w14:textId="77777777" w:rsidR="00B755FF" w:rsidRDefault="00BA08A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24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EB2A5" w14:textId="77777777" w:rsidR="00BA08AC" w:rsidRDefault="00BA08AC">
      <w:r>
        <w:separator/>
      </w:r>
    </w:p>
  </w:footnote>
  <w:footnote w:type="continuationSeparator" w:id="0">
    <w:p w14:paraId="5D4C91F6" w14:textId="77777777" w:rsidR="00BA08AC" w:rsidRDefault="00BA0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21228" w14:textId="77777777" w:rsidR="00B755FF" w:rsidRDefault="00B755FF">
    <w:pPr>
      <w:pStyle w:val="Header"/>
    </w:pPr>
  </w:p>
  <w:p w14:paraId="3A2F5170" w14:textId="77777777" w:rsidR="00B755FF" w:rsidRDefault="00B755FF">
    <w:pPr>
      <w:pStyle w:val="Header"/>
    </w:pPr>
  </w:p>
  <w:p w14:paraId="44540569" w14:textId="77777777" w:rsidR="00B755FF" w:rsidRDefault="00BA08AC">
    <w:pPr>
      <w:pStyle w:val="Header"/>
    </w:pPr>
    <w:r>
      <w:rPr>
        <w:noProof/>
        <w:lang w:eastAsia="zh-TW"/>
      </w:rPr>
      <w:pict w14:anchorId="230427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171F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7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72E8A88">
      <w:start w:val="1"/>
      <w:numFmt w:val="decimal"/>
      <w:lvlText w:val="%1."/>
      <w:lvlJc w:val="left"/>
      <w:pPr>
        <w:ind w:left="1440" w:hanging="360"/>
      </w:pPr>
    </w:lvl>
    <w:lvl w:ilvl="1" w:tplc="F0D24A18" w:tentative="1">
      <w:start w:val="1"/>
      <w:numFmt w:val="lowerLetter"/>
      <w:lvlText w:val="%2."/>
      <w:lvlJc w:val="left"/>
      <w:pPr>
        <w:ind w:left="2160" w:hanging="360"/>
      </w:pPr>
    </w:lvl>
    <w:lvl w:ilvl="2" w:tplc="E2289FBA" w:tentative="1">
      <w:start w:val="1"/>
      <w:numFmt w:val="lowerRoman"/>
      <w:lvlText w:val="%3."/>
      <w:lvlJc w:val="right"/>
      <w:pPr>
        <w:ind w:left="2880" w:hanging="180"/>
      </w:pPr>
    </w:lvl>
    <w:lvl w:ilvl="3" w:tplc="2F38D0BC" w:tentative="1">
      <w:start w:val="1"/>
      <w:numFmt w:val="decimal"/>
      <w:lvlText w:val="%4."/>
      <w:lvlJc w:val="left"/>
      <w:pPr>
        <w:ind w:left="3600" w:hanging="360"/>
      </w:pPr>
    </w:lvl>
    <w:lvl w:ilvl="4" w:tplc="7818D2F0" w:tentative="1">
      <w:start w:val="1"/>
      <w:numFmt w:val="lowerLetter"/>
      <w:lvlText w:val="%5."/>
      <w:lvlJc w:val="left"/>
      <w:pPr>
        <w:ind w:left="4320" w:hanging="360"/>
      </w:pPr>
    </w:lvl>
    <w:lvl w:ilvl="5" w:tplc="E8444058" w:tentative="1">
      <w:start w:val="1"/>
      <w:numFmt w:val="lowerRoman"/>
      <w:lvlText w:val="%6."/>
      <w:lvlJc w:val="right"/>
      <w:pPr>
        <w:ind w:left="5040" w:hanging="180"/>
      </w:pPr>
    </w:lvl>
    <w:lvl w:ilvl="6" w:tplc="DD581CA4" w:tentative="1">
      <w:start w:val="1"/>
      <w:numFmt w:val="decimal"/>
      <w:lvlText w:val="%7."/>
      <w:lvlJc w:val="left"/>
      <w:pPr>
        <w:ind w:left="5760" w:hanging="360"/>
      </w:pPr>
    </w:lvl>
    <w:lvl w:ilvl="7" w:tplc="076AB72E" w:tentative="1">
      <w:start w:val="1"/>
      <w:numFmt w:val="lowerLetter"/>
      <w:lvlText w:val="%8."/>
      <w:lvlJc w:val="left"/>
      <w:pPr>
        <w:ind w:left="6480" w:hanging="360"/>
      </w:pPr>
    </w:lvl>
    <w:lvl w:ilvl="8" w:tplc="EF0A046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25AAF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5A07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A32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960D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C47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DA81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5AD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841F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9675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3306F9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1D6388E" w:tentative="1">
      <w:start w:val="1"/>
      <w:numFmt w:val="lowerLetter"/>
      <w:lvlText w:val="%2."/>
      <w:lvlJc w:val="left"/>
      <w:pPr>
        <w:ind w:left="1440" w:hanging="360"/>
      </w:pPr>
    </w:lvl>
    <w:lvl w:ilvl="2" w:tplc="F9DE43F2" w:tentative="1">
      <w:start w:val="1"/>
      <w:numFmt w:val="lowerRoman"/>
      <w:lvlText w:val="%3."/>
      <w:lvlJc w:val="right"/>
      <w:pPr>
        <w:ind w:left="2160" w:hanging="180"/>
      </w:pPr>
    </w:lvl>
    <w:lvl w:ilvl="3" w:tplc="0B4825AE" w:tentative="1">
      <w:start w:val="1"/>
      <w:numFmt w:val="decimal"/>
      <w:lvlText w:val="%4."/>
      <w:lvlJc w:val="left"/>
      <w:pPr>
        <w:ind w:left="2880" w:hanging="360"/>
      </w:pPr>
    </w:lvl>
    <w:lvl w:ilvl="4" w:tplc="08FAD03C" w:tentative="1">
      <w:start w:val="1"/>
      <w:numFmt w:val="lowerLetter"/>
      <w:lvlText w:val="%5."/>
      <w:lvlJc w:val="left"/>
      <w:pPr>
        <w:ind w:left="3600" w:hanging="360"/>
      </w:pPr>
    </w:lvl>
    <w:lvl w:ilvl="5" w:tplc="48BE234E" w:tentative="1">
      <w:start w:val="1"/>
      <w:numFmt w:val="lowerRoman"/>
      <w:lvlText w:val="%6."/>
      <w:lvlJc w:val="right"/>
      <w:pPr>
        <w:ind w:left="4320" w:hanging="180"/>
      </w:pPr>
    </w:lvl>
    <w:lvl w:ilvl="6" w:tplc="B65A0A1C" w:tentative="1">
      <w:start w:val="1"/>
      <w:numFmt w:val="decimal"/>
      <w:lvlText w:val="%7."/>
      <w:lvlJc w:val="left"/>
      <w:pPr>
        <w:ind w:left="5040" w:hanging="360"/>
      </w:pPr>
    </w:lvl>
    <w:lvl w:ilvl="7" w:tplc="13D4EB6A" w:tentative="1">
      <w:start w:val="1"/>
      <w:numFmt w:val="lowerLetter"/>
      <w:lvlText w:val="%8."/>
      <w:lvlJc w:val="left"/>
      <w:pPr>
        <w:ind w:left="5760" w:hanging="360"/>
      </w:pPr>
    </w:lvl>
    <w:lvl w:ilvl="8" w:tplc="D86054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B2D29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4ABF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6ED4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04F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30BA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4045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A68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5061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6638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D44E719E">
      <w:start w:val="1"/>
      <w:numFmt w:val="decimal"/>
      <w:lvlText w:val="%1."/>
      <w:lvlJc w:val="left"/>
      <w:pPr>
        <w:ind w:left="1440" w:hanging="360"/>
      </w:pPr>
    </w:lvl>
    <w:lvl w:ilvl="1" w:tplc="5DB20C62" w:tentative="1">
      <w:start w:val="1"/>
      <w:numFmt w:val="lowerLetter"/>
      <w:lvlText w:val="%2."/>
      <w:lvlJc w:val="left"/>
      <w:pPr>
        <w:ind w:left="2160" w:hanging="360"/>
      </w:pPr>
    </w:lvl>
    <w:lvl w:ilvl="2" w:tplc="813654EC" w:tentative="1">
      <w:start w:val="1"/>
      <w:numFmt w:val="lowerRoman"/>
      <w:lvlText w:val="%3."/>
      <w:lvlJc w:val="right"/>
      <w:pPr>
        <w:ind w:left="2880" w:hanging="180"/>
      </w:pPr>
    </w:lvl>
    <w:lvl w:ilvl="3" w:tplc="38405014" w:tentative="1">
      <w:start w:val="1"/>
      <w:numFmt w:val="decimal"/>
      <w:lvlText w:val="%4."/>
      <w:lvlJc w:val="left"/>
      <w:pPr>
        <w:ind w:left="3600" w:hanging="360"/>
      </w:pPr>
    </w:lvl>
    <w:lvl w:ilvl="4" w:tplc="7516686E" w:tentative="1">
      <w:start w:val="1"/>
      <w:numFmt w:val="lowerLetter"/>
      <w:lvlText w:val="%5."/>
      <w:lvlJc w:val="left"/>
      <w:pPr>
        <w:ind w:left="4320" w:hanging="360"/>
      </w:pPr>
    </w:lvl>
    <w:lvl w:ilvl="5" w:tplc="B9A46234" w:tentative="1">
      <w:start w:val="1"/>
      <w:numFmt w:val="lowerRoman"/>
      <w:lvlText w:val="%6."/>
      <w:lvlJc w:val="right"/>
      <w:pPr>
        <w:ind w:left="5040" w:hanging="180"/>
      </w:pPr>
    </w:lvl>
    <w:lvl w:ilvl="6" w:tplc="DC205C72" w:tentative="1">
      <w:start w:val="1"/>
      <w:numFmt w:val="decimal"/>
      <w:lvlText w:val="%7."/>
      <w:lvlJc w:val="left"/>
      <w:pPr>
        <w:ind w:left="5760" w:hanging="360"/>
      </w:pPr>
    </w:lvl>
    <w:lvl w:ilvl="7" w:tplc="FA927326" w:tentative="1">
      <w:start w:val="1"/>
      <w:numFmt w:val="lowerLetter"/>
      <w:lvlText w:val="%8."/>
      <w:lvlJc w:val="left"/>
      <w:pPr>
        <w:ind w:left="6480" w:hanging="360"/>
      </w:pPr>
    </w:lvl>
    <w:lvl w:ilvl="8" w:tplc="11E83EB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60366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448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188F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C4F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884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DA7C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A1B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58CB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D25D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86469A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0380C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B8B2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8E0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045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8E61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0CA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260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D00E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C964A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C62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1A36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05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8EBA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5690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B2C6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0ECE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0486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8D2C628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C32DABE" w:tentative="1">
      <w:start w:val="1"/>
      <w:numFmt w:val="lowerLetter"/>
      <w:lvlText w:val="%2."/>
      <w:lvlJc w:val="left"/>
      <w:pPr>
        <w:ind w:left="1440" w:hanging="360"/>
      </w:pPr>
    </w:lvl>
    <w:lvl w:ilvl="2" w:tplc="3DD69264" w:tentative="1">
      <w:start w:val="1"/>
      <w:numFmt w:val="lowerRoman"/>
      <w:lvlText w:val="%3."/>
      <w:lvlJc w:val="right"/>
      <w:pPr>
        <w:ind w:left="2160" w:hanging="180"/>
      </w:pPr>
    </w:lvl>
    <w:lvl w:ilvl="3" w:tplc="AD5AE3EA" w:tentative="1">
      <w:start w:val="1"/>
      <w:numFmt w:val="decimal"/>
      <w:lvlText w:val="%4."/>
      <w:lvlJc w:val="left"/>
      <w:pPr>
        <w:ind w:left="2880" w:hanging="360"/>
      </w:pPr>
    </w:lvl>
    <w:lvl w:ilvl="4" w:tplc="1BA6F926" w:tentative="1">
      <w:start w:val="1"/>
      <w:numFmt w:val="lowerLetter"/>
      <w:lvlText w:val="%5."/>
      <w:lvlJc w:val="left"/>
      <w:pPr>
        <w:ind w:left="3600" w:hanging="360"/>
      </w:pPr>
    </w:lvl>
    <w:lvl w:ilvl="5" w:tplc="DF74EE8C" w:tentative="1">
      <w:start w:val="1"/>
      <w:numFmt w:val="lowerRoman"/>
      <w:lvlText w:val="%6."/>
      <w:lvlJc w:val="right"/>
      <w:pPr>
        <w:ind w:left="4320" w:hanging="180"/>
      </w:pPr>
    </w:lvl>
    <w:lvl w:ilvl="6" w:tplc="F258A6B2" w:tentative="1">
      <w:start w:val="1"/>
      <w:numFmt w:val="decimal"/>
      <w:lvlText w:val="%7."/>
      <w:lvlJc w:val="left"/>
      <w:pPr>
        <w:ind w:left="5040" w:hanging="360"/>
      </w:pPr>
    </w:lvl>
    <w:lvl w:ilvl="7" w:tplc="A690953C" w:tentative="1">
      <w:start w:val="1"/>
      <w:numFmt w:val="lowerLetter"/>
      <w:lvlText w:val="%8."/>
      <w:lvlJc w:val="left"/>
      <w:pPr>
        <w:ind w:left="5760" w:hanging="360"/>
      </w:pPr>
    </w:lvl>
    <w:lvl w:ilvl="8" w:tplc="B49AEF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52342F0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CA0ED7E" w:tentative="1">
      <w:start w:val="1"/>
      <w:numFmt w:val="lowerLetter"/>
      <w:lvlText w:val="%2."/>
      <w:lvlJc w:val="left"/>
      <w:pPr>
        <w:ind w:left="1440" w:hanging="360"/>
      </w:pPr>
    </w:lvl>
    <w:lvl w:ilvl="2" w:tplc="92C4EBD6" w:tentative="1">
      <w:start w:val="1"/>
      <w:numFmt w:val="lowerRoman"/>
      <w:lvlText w:val="%3."/>
      <w:lvlJc w:val="right"/>
      <w:pPr>
        <w:ind w:left="2160" w:hanging="180"/>
      </w:pPr>
    </w:lvl>
    <w:lvl w:ilvl="3" w:tplc="009EF626" w:tentative="1">
      <w:start w:val="1"/>
      <w:numFmt w:val="decimal"/>
      <w:lvlText w:val="%4."/>
      <w:lvlJc w:val="left"/>
      <w:pPr>
        <w:ind w:left="2880" w:hanging="360"/>
      </w:pPr>
    </w:lvl>
    <w:lvl w:ilvl="4" w:tplc="D82CAF50" w:tentative="1">
      <w:start w:val="1"/>
      <w:numFmt w:val="lowerLetter"/>
      <w:lvlText w:val="%5."/>
      <w:lvlJc w:val="left"/>
      <w:pPr>
        <w:ind w:left="3600" w:hanging="360"/>
      </w:pPr>
    </w:lvl>
    <w:lvl w:ilvl="5" w:tplc="06CE679C" w:tentative="1">
      <w:start w:val="1"/>
      <w:numFmt w:val="lowerRoman"/>
      <w:lvlText w:val="%6."/>
      <w:lvlJc w:val="right"/>
      <w:pPr>
        <w:ind w:left="4320" w:hanging="180"/>
      </w:pPr>
    </w:lvl>
    <w:lvl w:ilvl="6" w:tplc="5A329A2E" w:tentative="1">
      <w:start w:val="1"/>
      <w:numFmt w:val="decimal"/>
      <w:lvlText w:val="%7."/>
      <w:lvlJc w:val="left"/>
      <w:pPr>
        <w:ind w:left="5040" w:hanging="360"/>
      </w:pPr>
    </w:lvl>
    <w:lvl w:ilvl="7" w:tplc="3D240A20" w:tentative="1">
      <w:start w:val="1"/>
      <w:numFmt w:val="lowerLetter"/>
      <w:lvlText w:val="%8."/>
      <w:lvlJc w:val="left"/>
      <w:pPr>
        <w:ind w:left="5760" w:hanging="360"/>
      </w:pPr>
    </w:lvl>
    <w:lvl w:ilvl="8" w:tplc="DFBCEF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53CAF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B82238" w:tentative="1">
      <w:start w:val="1"/>
      <w:numFmt w:val="lowerLetter"/>
      <w:lvlText w:val="%2."/>
      <w:lvlJc w:val="left"/>
      <w:pPr>
        <w:ind w:left="1440" w:hanging="360"/>
      </w:pPr>
    </w:lvl>
    <w:lvl w:ilvl="2" w:tplc="1EE22CE0" w:tentative="1">
      <w:start w:val="1"/>
      <w:numFmt w:val="lowerRoman"/>
      <w:lvlText w:val="%3."/>
      <w:lvlJc w:val="right"/>
      <w:pPr>
        <w:ind w:left="2160" w:hanging="180"/>
      </w:pPr>
    </w:lvl>
    <w:lvl w:ilvl="3" w:tplc="E92AA97E" w:tentative="1">
      <w:start w:val="1"/>
      <w:numFmt w:val="decimal"/>
      <w:lvlText w:val="%4."/>
      <w:lvlJc w:val="left"/>
      <w:pPr>
        <w:ind w:left="2880" w:hanging="360"/>
      </w:pPr>
    </w:lvl>
    <w:lvl w:ilvl="4" w:tplc="BD0CEBC0" w:tentative="1">
      <w:start w:val="1"/>
      <w:numFmt w:val="lowerLetter"/>
      <w:lvlText w:val="%5."/>
      <w:lvlJc w:val="left"/>
      <w:pPr>
        <w:ind w:left="3600" w:hanging="360"/>
      </w:pPr>
    </w:lvl>
    <w:lvl w:ilvl="5" w:tplc="E8140AF0" w:tentative="1">
      <w:start w:val="1"/>
      <w:numFmt w:val="lowerRoman"/>
      <w:lvlText w:val="%6."/>
      <w:lvlJc w:val="right"/>
      <w:pPr>
        <w:ind w:left="4320" w:hanging="180"/>
      </w:pPr>
    </w:lvl>
    <w:lvl w:ilvl="6" w:tplc="EAFC6D1A" w:tentative="1">
      <w:start w:val="1"/>
      <w:numFmt w:val="decimal"/>
      <w:lvlText w:val="%7."/>
      <w:lvlJc w:val="left"/>
      <w:pPr>
        <w:ind w:left="5040" w:hanging="360"/>
      </w:pPr>
    </w:lvl>
    <w:lvl w:ilvl="7" w:tplc="0D548C44" w:tentative="1">
      <w:start w:val="1"/>
      <w:numFmt w:val="lowerLetter"/>
      <w:lvlText w:val="%8."/>
      <w:lvlJc w:val="left"/>
      <w:pPr>
        <w:ind w:left="5760" w:hanging="360"/>
      </w:pPr>
    </w:lvl>
    <w:lvl w:ilvl="8" w:tplc="7C88D2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50D21B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31DAE7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06CC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8446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AE8C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7652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6CB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A079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4A0C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C58AD3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7453B8" w:tentative="1">
      <w:start w:val="1"/>
      <w:numFmt w:val="lowerLetter"/>
      <w:lvlText w:val="%2."/>
      <w:lvlJc w:val="left"/>
      <w:pPr>
        <w:ind w:left="1440" w:hanging="360"/>
      </w:pPr>
    </w:lvl>
    <w:lvl w:ilvl="2" w:tplc="4F6E91D6" w:tentative="1">
      <w:start w:val="1"/>
      <w:numFmt w:val="lowerRoman"/>
      <w:lvlText w:val="%3."/>
      <w:lvlJc w:val="right"/>
      <w:pPr>
        <w:ind w:left="2160" w:hanging="180"/>
      </w:pPr>
    </w:lvl>
    <w:lvl w:ilvl="3" w:tplc="6484A256" w:tentative="1">
      <w:start w:val="1"/>
      <w:numFmt w:val="decimal"/>
      <w:lvlText w:val="%4."/>
      <w:lvlJc w:val="left"/>
      <w:pPr>
        <w:ind w:left="2880" w:hanging="360"/>
      </w:pPr>
    </w:lvl>
    <w:lvl w:ilvl="4" w:tplc="4DDA0A2A" w:tentative="1">
      <w:start w:val="1"/>
      <w:numFmt w:val="lowerLetter"/>
      <w:lvlText w:val="%5."/>
      <w:lvlJc w:val="left"/>
      <w:pPr>
        <w:ind w:left="3600" w:hanging="360"/>
      </w:pPr>
    </w:lvl>
    <w:lvl w:ilvl="5" w:tplc="40881D30" w:tentative="1">
      <w:start w:val="1"/>
      <w:numFmt w:val="lowerRoman"/>
      <w:lvlText w:val="%6."/>
      <w:lvlJc w:val="right"/>
      <w:pPr>
        <w:ind w:left="4320" w:hanging="180"/>
      </w:pPr>
    </w:lvl>
    <w:lvl w:ilvl="6" w:tplc="1170597A" w:tentative="1">
      <w:start w:val="1"/>
      <w:numFmt w:val="decimal"/>
      <w:lvlText w:val="%7."/>
      <w:lvlJc w:val="left"/>
      <w:pPr>
        <w:ind w:left="5040" w:hanging="360"/>
      </w:pPr>
    </w:lvl>
    <w:lvl w:ilvl="7" w:tplc="F38ABC94" w:tentative="1">
      <w:start w:val="1"/>
      <w:numFmt w:val="lowerLetter"/>
      <w:lvlText w:val="%8."/>
      <w:lvlJc w:val="left"/>
      <w:pPr>
        <w:ind w:left="5760" w:hanging="360"/>
      </w:pPr>
    </w:lvl>
    <w:lvl w:ilvl="8" w:tplc="24F8BC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BD34FFB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626B28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F988AA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6F6410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4FAC22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CDF25DE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D4C814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0ACD31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150803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A6F39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168D7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0D66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A559A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39ED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742A1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35A93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35FD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1C36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3F57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A2FEA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08AC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1B9B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4FE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49D9D64"/>
  <w15:docId w15:val="{282B54DC-142F-4EE5-9C00-12C1BD53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141</TotalTime>
  <Pages>6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Hitesh Kumar (hitkuma2)</cp:lastModifiedBy>
  <cp:revision>30</cp:revision>
  <cp:lastPrinted>2017-11-30T17:51:00Z</cp:lastPrinted>
  <dcterms:created xsi:type="dcterms:W3CDTF">2019-12-13T18:52:00Z</dcterms:created>
  <dcterms:modified xsi:type="dcterms:W3CDTF">2021-02-08T05:54:00Z</dcterms:modified>
</cp:coreProperties>
</file>