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767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9853819" w14:textId="77777777" w:rsidR="009439A7" w:rsidRPr="00C03D07" w:rsidRDefault="00AC357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C60FD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75B89F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DC9C705" w14:textId="77777777" w:rsidR="009439A7" w:rsidRPr="00C03D07" w:rsidRDefault="00AC357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0E4B4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0DE268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C35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C35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AC35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C35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C35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C35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57813A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A95EF7C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5116CB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B551B" w14:paraId="09DF7AE9" w14:textId="77777777" w:rsidTr="00B01C55">
        <w:tc>
          <w:tcPr>
            <w:tcW w:w="1188" w:type="dxa"/>
          </w:tcPr>
          <w:p w14:paraId="6885A93C" w14:textId="77777777" w:rsidR="002F14B9" w:rsidRPr="00B01C55" w:rsidRDefault="00AC357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ABA586F" w14:textId="77777777" w:rsidR="002F14B9" w:rsidRPr="00B01C55" w:rsidRDefault="00AC357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5B551B" w14:paraId="79BD82AB" w14:textId="77777777" w:rsidTr="00B01C55">
        <w:tc>
          <w:tcPr>
            <w:tcW w:w="1188" w:type="dxa"/>
          </w:tcPr>
          <w:p w14:paraId="5D7AF54A" w14:textId="77777777" w:rsidR="002F14B9" w:rsidRPr="00B01C55" w:rsidRDefault="00AC357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120FE02" w14:textId="77777777" w:rsidR="002F14B9" w:rsidRPr="00B01C55" w:rsidRDefault="00AC357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764AC23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D08DD8B" w14:textId="77777777" w:rsidR="009439A7" w:rsidRPr="00C03D07" w:rsidRDefault="00AC357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827EE3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2"/>
        <w:gridCol w:w="2003"/>
        <w:gridCol w:w="1526"/>
        <w:gridCol w:w="1705"/>
        <w:gridCol w:w="1436"/>
        <w:gridCol w:w="1544"/>
      </w:tblGrid>
      <w:tr w:rsidR="005B551B" w14:paraId="4336218F" w14:textId="77777777" w:rsidTr="00DA1387">
        <w:tc>
          <w:tcPr>
            <w:tcW w:w="2808" w:type="dxa"/>
          </w:tcPr>
          <w:p w14:paraId="3EE9BFB1" w14:textId="77777777" w:rsidR="00ED0124" w:rsidRPr="00C1676B" w:rsidRDefault="00AC35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86BC6B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C357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9B4078B" w14:textId="77777777" w:rsidR="00ED0124" w:rsidRPr="00C1676B" w:rsidRDefault="00AC35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A9232E5" w14:textId="77777777" w:rsidR="00ED0124" w:rsidRPr="00C1676B" w:rsidRDefault="00AC35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75B73508" w14:textId="77777777" w:rsidR="00ED0124" w:rsidRPr="00C1676B" w:rsidRDefault="00AC35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07A7CCE" w14:textId="77777777" w:rsidR="00110CC1" w:rsidRPr="00C1676B" w:rsidRDefault="00AC35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61298EB" w14:textId="77777777" w:rsidR="00ED0124" w:rsidRPr="00C1676B" w:rsidRDefault="00AC35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2813E0C" w14:textId="77777777" w:rsidR="00636620" w:rsidRPr="00C1676B" w:rsidRDefault="00AC35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B551B" w14:paraId="251A0967" w14:textId="77777777" w:rsidTr="00DA1387">
        <w:tc>
          <w:tcPr>
            <w:tcW w:w="2808" w:type="dxa"/>
          </w:tcPr>
          <w:p w14:paraId="0EB2449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7FD2B71" w14:textId="3A3F0431" w:rsidR="00412C7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</w:t>
            </w:r>
          </w:p>
        </w:tc>
        <w:tc>
          <w:tcPr>
            <w:tcW w:w="1530" w:type="dxa"/>
          </w:tcPr>
          <w:p w14:paraId="767873CD" w14:textId="55570358" w:rsidR="00ED012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Rajitha</w:t>
            </w:r>
          </w:p>
        </w:tc>
        <w:tc>
          <w:tcPr>
            <w:tcW w:w="1710" w:type="dxa"/>
          </w:tcPr>
          <w:p w14:paraId="05FF72F1" w14:textId="35A6D315" w:rsidR="00ED012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Hoshitha</w:t>
            </w:r>
            <w:proofErr w:type="spellEnd"/>
          </w:p>
        </w:tc>
        <w:tc>
          <w:tcPr>
            <w:tcW w:w="1440" w:type="dxa"/>
          </w:tcPr>
          <w:p w14:paraId="33E93795" w14:textId="0B86DA08" w:rsidR="00ED012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Vedansh</w:t>
            </w:r>
            <w:proofErr w:type="spellEnd"/>
          </w:p>
        </w:tc>
        <w:tc>
          <w:tcPr>
            <w:tcW w:w="1548" w:type="dxa"/>
          </w:tcPr>
          <w:p w14:paraId="150613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4BB6897" w14:textId="77777777" w:rsidTr="00DA1387">
        <w:tc>
          <w:tcPr>
            <w:tcW w:w="2808" w:type="dxa"/>
          </w:tcPr>
          <w:p w14:paraId="72E7716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F69D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02B8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7AD4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3E85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90D1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ACD3D56" w14:textId="77777777" w:rsidTr="00DA1387">
        <w:tc>
          <w:tcPr>
            <w:tcW w:w="2808" w:type="dxa"/>
          </w:tcPr>
          <w:p w14:paraId="54A86A5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C0413EC" w14:textId="33E2D3DB" w:rsidR="00ED012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530" w:type="dxa"/>
          </w:tcPr>
          <w:p w14:paraId="237D24CB" w14:textId="4CE38AD6" w:rsidR="00ED012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710" w:type="dxa"/>
          </w:tcPr>
          <w:p w14:paraId="12F95458" w14:textId="505213E0" w:rsidR="00ED0124" w:rsidRPr="00C03D07" w:rsidRDefault="00412C7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440" w:type="dxa"/>
          </w:tcPr>
          <w:p w14:paraId="02256A39" w14:textId="77D153EF" w:rsidR="00ED012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548" w:type="dxa"/>
          </w:tcPr>
          <w:p w14:paraId="7068AD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65558768" w14:textId="77777777" w:rsidTr="00DA1387">
        <w:tc>
          <w:tcPr>
            <w:tcW w:w="2808" w:type="dxa"/>
          </w:tcPr>
          <w:p w14:paraId="2EB6FF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D7119AA" w14:textId="54B43526" w:rsidR="00ED012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778-24-5080</w:t>
            </w:r>
          </w:p>
        </w:tc>
        <w:tc>
          <w:tcPr>
            <w:tcW w:w="1530" w:type="dxa"/>
          </w:tcPr>
          <w:p w14:paraId="36F263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770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0143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9190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36AC6EF1" w14:textId="77777777" w:rsidTr="00DA1387">
        <w:tc>
          <w:tcPr>
            <w:tcW w:w="2808" w:type="dxa"/>
          </w:tcPr>
          <w:p w14:paraId="1D3898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F374439" w14:textId="4170D9DB" w:rsidR="00ED012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10-Apr-1985</w:t>
            </w:r>
          </w:p>
        </w:tc>
        <w:tc>
          <w:tcPr>
            <w:tcW w:w="1530" w:type="dxa"/>
          </w:tcPr>
          <w:p w14:paraId="2641036B" w14:textId="6F939BF4" w:rsidR="00ED012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23-May-1987</w:t>
            </w:r>
          </w:p>
        </w:tc>
        <w:tc>
          <w:tcPr>
            <w:tcW w:w="1710" w:type="dxa"/>
          </w:tcPr>
          <w:p w14:paraId="272CE901" w14:textId="7A6179B2" w:rsidR="00ED012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Dec-31-2012</w:t>
            </w:r>
          </w:p>
        </w:tc>
        <w:tc>
          <w:tcPr>
            <w:tcW w:w="1440" w:type="dxa"/>
          </w:tcPr>
          <w:p w14:paraId="00F389A2" w14:textId="4187A0AF" w:rsidR="00ED0124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Jan-28-2018</w:t>
            </w:r>
          </w:p>
        </w:tc>
        <w:tc>
          <w:tcPr>
            <w:tcW w:w="1548" w:type="dxa"/>
          </w:tcPr>
          <w:p w14:paraId="19F3BD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00310660" w14:textId="77777777" w:rsidTr="00DA1387">
        <w:tc>
          <w:tcPr>
            <w:tcW w:w="2808" w:type="dxa"/>
          </w:tcPr>
          <w:p w14:paraId="1028D68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9B9BE7A" w14:textId="4C577AD4" w:rsidR="008A2139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5CCF6DC" w14:textId="6CBA1598" w:rsidR="008A2139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32713AA" w14:textId="57E7D5FB" w:rsidR="008A2139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5D2A2E02" w14:textId="5BF2A0FE" w:rsidR="008A2139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633E6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3DDEF7BB" w14:textId="77777777" w:rsidTr="00DA1387">
        <w:tc>
          <w:tcPr>
            <w:tcW w:w="2808" w:type="dxa"/>
          </w:tcPr>
          <w:p w14:paraId="73CE468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B745E9E" w14:textId="700137A8" w:rsidR="007B4551" w:rsidRPr="00C03D07" w:rsidRDefault="00412C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A5EB6D4" w14:textId="739EE00E" w:rsidR="007B4551" w:rsidRPr="00C03D07" w:rsidRDefault="00412C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2E98BE48" w14:textId="69C5C6CD" w:rsidR="007B4551" w:rsidRPr="00C03D07" w:rsidRDefault="00412C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34C88CC6" w14:textId="410E49AD" w:rsidR="007B4551" w:rsidRPr="00C03D07" w:rsidRDefault="00412C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CCD5FC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100A747" w14:textId="77777777" w:rsidTr="0002006F">
        <w:trPr>
          <w:trHeight w:val="1007"/>
        </w:trPr>
        <w:tc>
          <w:tcPr>
            <w:tcW w:w="2808" w:type="dxa"/>
          </w:tcPr>
          <w:p w14:paraId="2DD296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2E496F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680AC92" w14:textId="7C478F30" w:rsidR="00226740" w:rsidRPr="00C03D07" w:rsidRDefault="00412C7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16414 SW Estuary Dr, Apt#108,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Beaverton,OR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-97006</w:t>
            </w:r>
          </w:p>
        </w:tc>
        <w:tc>
          <w:tcPr>
            <w:tcW w:w="1530" w:type="dxa"/>
          </w:tcPr>
          <w:p w14:paraId="616915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7A77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038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D539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4BEEA123" w14:textId="77777777" w:rsidTr="00DA1387">
        <w:tc>
          <w:tcPr>
            <w:tcW w:w="2808" w:type="dxa"/>
          </w:tcPr>
          <w:p w14:paraId="411E46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8D2C9C" w14:textId="2FE02045" w:rsidR="007B4551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310-755-8266</w:t>
            </w:r>
          </w:p>
        </w:tc>
        <w:tc>
          <w:tcPr>
            <w:tcW w:w="1530" w:type="dxa"/>
          </w:tcPr>
          <w:p w14:paraId="5FF535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4F2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6B2B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7072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17A5F0FD" w14:textId="77777777" w:rsidTr="00DA1387">
        <w:tc>
          <w:tcPr>
            <w:tcW w:w="2808" w:type="dxa"/>
          </w:tcPr>
          <w:p w14:paraId="1CA8AB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DD3F3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3EA8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E223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7C66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6A50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6A4C11CC" w14:textId="77777777" w:rsidTr="00DA1387">
        <w:tc>
          <w:tcPr>
            <w:tcW w:w="2808" w:type="dxa"/>
          </w:tcPr>
          <w:p w14:paraId="541AE23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6653C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D5E4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A0AE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2B2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5775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270B70F3" w14:textId="77777777" w:rsidTr="00DA1387">
        <w:tc>
          <w:tcPr>
            <w:tcW w:w="2808" w:type="dxa"/>
          </w:tcPr>
          <w:p w14:paraId="0353A5E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B10BD94" w14:textId="21D1A3FF" w:rsidR="007B4551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C0FE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Suresh5205@gmail.com</w:t>
              </w:r>
            </w:hyperlink>
          </w:p>
        </w:tc>
        <w:tc>
          <w:tcPr>
            <w:tcW w:w="1530" w:type="dxa"/>
          </w:tcPr>
          <w:p w14:paraId="0C4599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285A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21F5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C935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0CEBED72" w14:textId="77777777" w:rsidTr="00DA1387">
        <w:tc>
          <w:tcPr>
            <w:tcW w:w="2808" w:type="dxa"/>
          </w:tcPr>
          <w:p w14:paraId="7CF8D8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18F848C" w14:textId="73DFDC16" w:rsidR="007B4551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05/18/2013</w:t>
            </w:r>
          </w:p>
        </w:tc>
        <w:tc>
          <w:tcPr>
            <w:tcW w:w="1530" w:type="dxa"/>
          </w:tcPr>
          <w:p w14:paraId="29DCE912" w14:textId="280DBE1D" w:rsidR="007B4551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07/04/2013</w:t>
            </w:r>
          </w:p>
        </w:tc>
        <w:tc>
          <w:tcPr>
            <w:tcW w:w="1710" w:type="dxa"/>
          </w:tcPr>
          <w:p w14:paraId="1AE614E8" w14:textId="2CD86C8D" w:rsidR="007B4551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07/04/2013</w:t>
            </w:r>
          </w:p>
        </w:tc>
        <w:tc>
          <w:tcPr>
            <w:tcW w:w="1440" w:type="dxa"/>
          </w:tcPr>
          <w:p w14:paraId="07BCD9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DFC0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5E4C8049" w14:textId="77777777" w:rsidTr="00DA1387">
        <w:tc>
          <w:tcPr>
            <w:tcW w:w="2808" w:type="dxa"/>
          </w:tcPr>
          <w:p w14:paraId="5200F5A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9DD975D" w14:textId="23018718" w:rsidR="001A2598" w:rsidRPr="00C03D07" w:rsidRDefault="00412C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5047007" w14:textId="332B538F" w:rsidR="001A2598" w:rsidRPr="00C03D07" w:rsidRDefault="00412C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64A7A95" w14:textId="21746414" w:rsidR="001A2598" w:rsidRPr="00C03D07" w:rsidRDefault="00412C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524D8F41" w14:textId="6C3E1999" w:rsidR="001A2598" w:rsidRPr="00C03D07" w:rsidRDefault="00412C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047D846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6530FE2F" w14:textId="77777777" w:rsidTr="00DA1387">
        <w:tc>
          <w:tcPr>
            <w:tcW w:w="2808" w:type="dxa"/>
          </w:tcPr>
          <w:p w14:paraId="37E264C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3422F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22DE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BF26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718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7316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369AB09D" w14:textId="77777777" w:rsidTr="00DA1387">
        <w:tc>
          <w:tcPr>
            <w:tcW w:w="2808" w:type="dxa"/>
          </w:tcPr>
          <w:p w14:paraId="23944B0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B104D3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B6E73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5949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867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75A6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815B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ACA9DAA" w14:textId="77777777" w:rsidTr="00DA1387">
        <w:tc>
          <w:tcPr>
            <w:tcW w:w="2808" w:type="dxa"/>
          </w:tcPr>
          <w:p w14:paraId="677648D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3FD5E0E3" w14:textId="7C45A4B8" w:rsidR="00D92BD1" w:rsidRPr="00C03D07" w:rsidRDefault="00412C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Feb-12-2012</w:t>
            </w:r>
          </w:p>
        </w:tc>
        <w:tc>
          <w:tcPr>
            <w:tcW w:w="1530" w:type="dxa"/>
          </w:tcPr>
          <w:p w14:paraId="0B212A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664A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3C71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CB5D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0E06EE2E" w14:textId="77777777" w:rsidTr="00DA1387">
        <w:tc>
          <w:tcPr>
            <w:tcW w:w="2808" w:type="dxa"/>
          </w:tcPr>
          <w:p w14:paraId="4A0F88E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102FEF9" w14:textId="263EE154" w:rsidR="00D92BD1" w:rsidRPr="00C03D07" w:rsidRDefault="00412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AFC6B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A68E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AA4A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EC0E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344953A9" w14:textId="77777777" w:rsidTr="00DA1387">
        <w:tc>
          <w:tcPr>
            <w:tcW w:w="2808" w:type="dxa"/>
          </w:tcPr>
          <w:p w14:paraId="3AEC030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B3CCC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797E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0454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23D9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B66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3CFBB3EF" w14:textId="77777777" w:rsidTr="00DA1387">
        <w:tc>
          <w:tcPr>
            <w:tcW w:w="2808" w:type="dxa"/>
          </w:tcPr>
          <w:p w14:paraId="7C1B55B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FB4D0E2" w14:textId="5671BF4F" w:rsidR="00D92BD1" w:rsidRPr="00C03D07" w:rsidRDefault="003034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6BE41F3" w14:textId="0BD02E97" w:rsidR="00D92BD1" w:rsidRPr="00C03D07" w:rsidRDefault="003034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BF4C492" w14:textId="582054FA" w:rsidR="00D92BD1" w:rsidRPr="00C03D07" w:rsidRDefault="003034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825DED9" w14:textId="15ECFC14" w:rsidR="00D92BD1" w:rsidRPr="00C03D07" w:rsidRDefault="003034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7FE2DB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6CF1D0C" w14:textId="77777777" w:rsidTr="00DA1387">
        <w:tc>
          <w:tcPr>
            <w:tcW w:w="2808" w:type="dxa"/>
          </w:tcPr>
          <w:p w14:paraId="1F32A2A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497B2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9FD3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76DB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D5E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B44B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9A454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361833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EF3086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C96564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B551B" w14:paraId="283E86E7" w14:textId="77777777" w:rsidTr="00797DEB">
        <w:tc>
          <w:tcPr>
            <w:tcW w:w="2203" w:type="dxa"/>
          </w:tcPr>
          <w:p w14:paraId="3E7882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04029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886EF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BAFFC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965FA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B551B" w14:paraId="3A298DB6" w14:textId="77777777" w:rsidTr="00797DEB">
        <w:tc>
          <w:tcPr>
            <w:tcW w:w="2203" w:type="dxa"/>
          </w:tcPr>
          <w:p w14:paraId="01CA05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548B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8B0A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20C9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DBF3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20347BB" w14:textId="77777777" w:rsidTr="00797DEB">
        <w:tc>
          <w:tcPr>
            <w:tcW w:w="2203" w:type="dxa"/>
          </w:tcPr>
          <w:p w14:paraId="672E44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1803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3FD5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EBBA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5AA1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551B" w14:paraId="72585F04" w14:textId="77777777" w:rsidTr="00797DEB">
        <w:tc>
          <w:tcPr>
            <w:tcW w:w="2203" w:type="dxa"/>
          </w:tcPr>
          <w:p w14:paraId="02E3BF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263C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F3A8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9213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FA59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4203C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697D5B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9EEA0F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2A1717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68A4D8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CDEEF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5644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B551B" w14:paraId="03CFF1DF" w14:textId="77777777" w:rsidTr="00044B40">
        <w:trPr>
          <w:trHeight w:val="324"/>
        </w:trPr>
        <w:tc>
          <w:tcPr>
            <w:tcW w:w="7218" w:type="dxa"/>
            <w:gridSpan w:val="2"/>
          </w:tcPr>
          <w:p w14:paraId="23F4DD0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B551B" w14:paraId="204B820C" w14:textId="77777777" w:rsidTr="00044B40">
        <w:trPr>
          <w:trHeight w:val="314"/>
        </w:trPr>
        <w:tc>
          <w:tcPr>
            <w:tcW w:w="2412" w:type="dxa"/>
          </w:tcPr>
          <w:p w14:paraId="5B7E9E7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391829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2E050A02" w14:textId="77777777" w:rsidTr="00044B40">
        <w:trPr>
          <w:trHeight w:val="324"/>
        </w:trPr>
        <w:tc>
          <w:tcPr>
            <w:tcW w:w="2412" w:type="dxa"/>
          </w:tcPr>
          <w:p w14:paraId="0BC8B9C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E8B388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0BB6E538" w14:textId="77777777" w:rsidTr="00044B40">
        <w:trPr>
          <w:trHeight w:val="324"/>
        </w:trPr>
        <w:tc>
          <w:tcPr>
            <w:tcW w:w="2412" w:type="dxa"/>
          </w:tcPr>
          <w:p w14:paraId="125DBC9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118490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211D4E38" w14:textId="77777777" w:rsidTr="00044B40">
        <w:trPr>
          <w:trHeight w:val="340"/>
        </w:trPr>
        <w:tc>
          <w:tcPr>
            <w:tcW w:w="2412" w:type="dxa"/>
          </w:tcPr>
          <w:p w14:paraId="02844DF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8B0C90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6A0A9C78" w14:textId="77777777" w:rsidTr="00044B40">
        <w:trPr>
          <w:trHeight w:val="340"/>
        </w:trPr>
        <w:tc>
          <w:tcPr>
            <w:tcW w:w="2412" w:type="dxa"/>
          </w:tcPr>
          <w:p w14:paraId="7C4E6CB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7ACC4E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219D8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A5408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6A83D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39F6C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DBE1EB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AC4EA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5356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175A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FE717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4D6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A389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E103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52E2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D9D8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63C2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D8B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42FE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2B14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D07A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F5ED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EBD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A80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AB66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27E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0B62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08A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320C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27289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4D9ED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D3AAD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4D18E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C1FF7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7210A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F5DF1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B551B" w14:paraId="72B96605" w14:textId="77777777" w:rsidTr="001D05D6">
        <w:trPr>
          <w:trHeight w:val="398"/>
        </w:trPr>
        <w:tc>
          <w:tcPr>
            <w:tcW w:w="5148" w:type="dxa"/>
            <w:gridSpan w:val="4"/>
          </w:tcPr>
          <w:p w14:paraId="0C7D2C8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92244E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B551B" w14:paraId="2F39BF29" w14:textId="77777777" w:rsidTr="001D05D6">
        <w:trPr>
          <w:trHeight w:val="383"/>
        </w:trPr>
        <w:tc>
          <w:tcPr>
            <w:tcW w:w="5148" w:type="dxa"/>
            <w:gridSpan w:val="4"/>
          </w:tcPr>
          <w:p w14:paraId="4D8BB87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2F8CD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B551B" w14:paraId="704B4789" w14:textId="77777777" w:rsidTr="001D05D6">
        <w:trPr>
          <w:trHeight w:val="404"/>
        </w:trPr>
        <w:tc>
          <w:tcPr>
            <w:tcW w:w="918" w:type="dxa"/>
          </w:tcPr>
          <w:p w14:paraId="556759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8D589B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310ED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854D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F0B4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45C1E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0F12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3A0BF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BE9C9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2E85F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A1DF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FB57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B551B" w14:paraId="5681A484" w14:textId="77777777" w:rsidTr="001D05D6">
        <w:trPr>
          <w:trHeight w:val="622"/>
        </w:trPr>
        <w:tc>
          <w:tcPr>
            <w:tcW w:w="918" w:type="dxa"/>
          </w:tcPr>
          <w:p w14:paraId="130440D8" w14:textId="77777777" w:rsidR="008F53D7" w:rsidRPr="00C03D07" w:rsidRDefault="00AC35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5384B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B54DB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72FB4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1EF3F6" w14:textId="77777777" w:rsidR="008F53D7" w:rsidRPr="00C03D07" w:rsidRDefault="00AC35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98219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1859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3BD5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1FB7E5A6" w14:textId="77777777" w:rsidTr="001D05D6">
        <w:trPr>
          <w:trHeight w:val="592"/>
        </w:trPr>
        <w:tc>
          <w:tcPr>
            <w:tcW w:w="918" w:type="dxa"/>
          </w:tcPr>
          <w:p w14:paraId="46914527" w14:textId="77777777" w:rsidR="008F53D7" w:rsidRPr="00C03D07" w:rsidRDefault="00AC35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E16C3E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6673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71A2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325D13" w14:textId="77777777" w:rsidR="008F53D7" w:rsidRPr="00C03D07" w:rsidRDefault="00AC35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A2969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CB18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80B5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6335D9A5" w14:textId="77777777" w:rsidTr="001D05D6">
        <w:trPr>
          <w:trHeight w:val="592"/>
        </w:trPr>
        <w:tc>
          <w:tcPr>
            <w:tcW w:w="918" w:type="dxa"/>
          </w:tcPr>
          <w:p w14:paraId="6CF1DE41" w14:textId="77777777" w:rsidR="008F53D7" w:rsidRPr="00C03D07" w:rsidRDefault="00AC35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5E852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C58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DA983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0D4B38" w14:textId="77777777" w:rsidR="008F53D7" w:rsidRPr="00C03D07" w:rsidRDefault="00AC35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C0B7E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0AA3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1D39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3EB7FB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C8F2AC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B680C73" w14:textId="77777777" w:rsidR="00B95496" w:rsidRPr="00C1676B" w:rsidRDefault="00AC357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B551B" w14:paraId="6A131857" w14:textId="77777777" w:rsidTr="004B23E9">
        <w:trPr>
          <w:trHeight w:val="825"/>
        </w:trPr>
        <w:tc>
          <w:tcPr>
            <w:tcW w:w="2538" w:type="dxa"/>
          </w:tcPr>
          <w:p w14:paraId="21B2658E" w14:textId="77777777" w:rsidR="00B95496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EEC0E4" w14:textId="77777777" w:rsidR="00B95496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96ACF89" w14:textId="77777777" w:rsidR="00B95496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A8730A" w14:textId="77777777" w:rsidR="00B95496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6523049" w14:textId="77777777" w:rsidR="00B95496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B551B" w14:paraId="056FC50E" w14:textId="77777777" w:rsidTr="004B23E9">
        <w:trPr>
          <w:trHeight w:val="275"/>
        </w:trPr>
        <w:tc>
          <w:tcPr>
            <w:tcW w:w="2538" w:type="dxa"/>
          </w:tcPr>
          <w:p w14:paraId="7999A7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C780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A303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C6E6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784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758E707F" w14:textId="77777777" w:rsidTr="004B23E9">
        <w:trPr>
          <w:trHeight w:val="275"/>
        </w:trPr>
        <w:tc>
          <w:tcPr>
            <w:tcW w:w="2538" w:type="dxa"/>
          </w:tcPr>
          <w:p w14:paraId="2BE75B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9B73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A642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57E8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8006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0A9A3B1" w14:textId="77777777" w:rsidTr="004B23E9">
        <w:trPr>
          <w:trHeight w:val="292"/>
        </w:trPr>
        <w:tc>
          <w:tcPr>
            <w:tcW w:w="2538" w:type="dxa"/>
          </w:tcPr>
          <w:p w14:paraId="747EA6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B552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3A76CE" w14:textId="77777777" w:rsidR="00B95496" w:rsidRPr="00C1676B" w:rsidRDefault="00AC357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69ECA595" w14:textId="77777777" w:rsidR="00B95496" w:rsidRPr="00C1676B" w:rsidRDefault="00AC357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69942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440D17F7" w14:textId="77777777" w:rsidTr="00044B40">
        <w:trPr>
          <w:trHeight w:val="557"/>
        </w:trPr>
        <w:tc>
          <w:tcPr>
            <w:tcW w:w="2538" w:type="dxa"/>
          </w:tcPr>
          <w:p w14:paraId="76F981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DAF7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6030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2933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B0D8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727A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DF5D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5D49A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F6D3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E1093" w14:textId="77777777" w:rsidR="008A20BA" w:rsidRPr="00E059E1" w:rsidRDefault="00AC357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E0DDDC3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7F78C25A" w14:textId="77777777" w:rsidR="0064317E" w:rsidRPr="004A10AC" w:rsidRDefault="00AC357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6C4F579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D0A09AF" w14:textId="77777777" w:rsidR="0064317E" w:rsidRPr="004A10AC" w:rsidRDefault="00AC357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D7ED4A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20C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422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C31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74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18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29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39D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BE2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E29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710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DE0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3D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1FF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8B2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4AD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BAB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0B6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295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DB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69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81CFE" w14:textId="77777777" w:rsidR="004F2E9A" w:rsidRDefault="00AC357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BEB44A3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BDBD98F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6BD3C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D46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1DC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7C9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53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FC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4CF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0C2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DCB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4B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77C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9D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F3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C59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9AD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942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09B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C74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9B2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014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02D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E6F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C61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797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DCC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E25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362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D0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AB6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C22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187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B00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0F2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49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584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5E0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1C4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3A0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BA2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04D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699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BD8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740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5B551B" w14:paraId="5F11424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5CA420" w14:textId="77777777" w:rsidR="008F53D7" w:rsidRPr="00C1676B" w:rsidRDefault="00AC357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B551B" w14:paraId="5ACF5218" w14:textId="77777777" w:rsidTr="006565F7">
        <w:trPr>
          <w:trHeight w:val="533"/>
        </w:trPr>
        <w:tc>
          <w:tcPr>
            <w:tcW w:w="577" w:type="dxa"/>
          </w:tcPr>
          <w:p w14:paraId="34298CA5" w14:textId="77777777" w:rsidR="008F53D7" w:rsidRPr="00C03D07" w:rsidRDefault="00AC357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9055568" w14:textId="77777777" w:rsidR="008F53D7" w:rsidRPr="00C03D07" w:rsidRDefault="00AC357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CAA4ADA" w14:textId="77777777" w:rsidR="008F53D7" w:rsidRPr="00C03D07" w:rsidRDefault="00AC357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C065F64" w14:textId="77777777" w:rsidR="008F53D7" w:rsidRPr="00C03D07" w:rsidRDefault="00AC357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B866322" w14:textId="77777777" w:rsidR="008F53D7" w:rsidRPr="00C03D07" w:rsidRDefault="00AC357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D95E717" w14:textId="77777777" w:rsidR="008F53D7" w:rsidRPr="00C03D07" w:rsidRDefault="00AC357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B551B" w14:paraId="0E865C00" w14:textId="77777777" w:rsidTr="006565F7">
        <w:trPr>
          <w:trHeight w:val="266"/>
        </w:trPr>
        <w:tc>
          <w:tcPr>
            <w:tcW w:w="577" w:type="dxa"/>
          </w:tcPr>
          <w:p w14:paraId="5E8D3C68" w14:textId="77777777" w:rsidR="008F53D7" w:rsidRPr="00C03D07" w:rsidRDefault="00AC357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B534B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92D8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8382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2179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44CD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11C07728" w14:textId="77777777" w:rsidTr="006565F7">
        <w:trPr>
          <w:trHeight w:val="266"/>
        </w:trPr>
        <w:tc>
          <w:tcPr>
            <w:tcW w:w="577" w:type="dxa"/>
          </w:tcPr>
          <w:p w14:paraId="538413F0" w14:textId="77777777" w:rsidR="008F53D7" w:rsidRPr="00C03D07" w:rsidRDefault="00AC357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CFDB0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78A2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FEE9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5A88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3831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6041BA14" w14:textId="77777777" w:rsidTr="006565F7">
        <w:trPr>
          <w:trHeight w:val="266"/>
        </w:trPr>
        <w:tc>
          <w:tcPr>
            <w:tcW w:w="577" w:type="dxa"/>
          </w:tcPr>
          <w:p w14:paraId="1FA802AA" w14:textId="77777777" w:rsidR="008F53D7" w:rsidRPr="00C03D07" w:rsidRDefault="00AC357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B7AF207" w14:textId="77777777" w:rsidR="008F53D7" w:rsidRPr="00C03D07" w:rsidRDefault="00AC357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6A3A7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6AF7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9BBC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AD5F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58E140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48C7359" w14:textId="77777777" w:rsidR="008F53D7" w:rsidRPr="00C03D07" w:rsidRDefault="00AC357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B31EE42" w14:textId="77777777" w:rsidR="008F53D7" w:rsidRPr="00C03D07" w:rsidRDefault="00AC357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26A3E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C27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DB0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0FE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E99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6A6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185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E18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210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283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D151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91FBB7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B551B" w14:paraId="6CF76BCA" w14:textId="77777777" w:rsidTr="004B23E9">
        <w:tc>
          <w:tcPr>
            <w:tcW w:w="9198" w:type="dxa"/>
          </w:tcPr>
          <w:p w14:paraId="1167E4CE" w14:textId="77777777" w:rsidR="007706AD" w:rsidRPr="00C03D07" w:rsidRDefault="00AC357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9C17020" w14:textId="72A77FF1" w:rsidR="007706AD" w:rsidRPr="00C03D07" w:rsidRDefault="0030345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B551B" w14:paraId="0DB13B6D" w14:textId="77777777" w:rsidTr="004B23E9">
        <w:tc>
          <w:tcPr>
            <w:tcW w:w="9198" w:type="dxa"/>
          </w:tcPr>
          <w:p w14:paraId="6AEF21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DFC5B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B551B" w14:paraId="37F878FD" w14:textId="77777777" w:rsidTr="004B23E9">
        <w:tc>
          <w:tcPr>
            <w:tcW w:w="9198" w:type="dxa"/>
          </w:tcPr>
          <w:p w14:paraId="634189C1" w14:textId="77777777" w:rsidR="007706AD" w:rsidRPr="00C03D07" w:rsidRDefault="00AC357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644EA40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B551B" w14:paraId="79560D8E" w14:textId="77777777" w:rsidTr="004B23E9">
        <w:tc>
          <w:tcPr>
            <w:tcW w:w="9198" w:type="dxa"/>
          </w:tcPr>
          <w:p w14:paraId="52465BD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03D864A" w14:textId="77777777" w:rsidR="007706AD" w:rsidRPr="00C03D07" w:rsidRDefault="00AC357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355C08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BC756B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552FC7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BAB5EA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85A2FC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E72D8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DCB284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D60702" w14:textId="77777777" w:rsidR="0064317E" w:rsidRPr="0064317E" w:rsidRDefault="00AC357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ED7CD4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B551B" w14:paraId="58CA7202" w14:textId="77777777" w:rsidTr="004B23E9">
        <w:tc>
          <w:tcPr>
            <w:tcW w:w="1101" w:type="dxa"/>
            <w:shd w:val="clear" w:color="auto" w:fill="auto"/>
          </w:tcPr>
          <w:p w14:paraId="17EB698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D3B10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DEBE6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DF4E3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6CC87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F7BE8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F956A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230E9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986A86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DF66695" w14:textId="77777777" w:rsidR="00C27558" w:rsidRPr="004B23E9" w:rsidRDefault="00AC35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0CA37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B551B" w14:paraId="0D26EDF9" w14:textId="77777777" w:rsidTr="004B23E9">
        <w:tc>
          <w:tcPr>
            <w:tcW w:w="1101" w:type="dxa"/>
            <w:shd w:val="clear" w:color="auto" w:fill="auto"/>
          </w:tcPr>
          <w:p w14:paraId="698490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B09C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60EF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D0F6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9A5A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9ACD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BC56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528C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D323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0273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6D6EF844" w14:textId="77777777" w:rsidTr="004B23E9">
        <w:tc>
          <w:tcPr>
            <w:tcW w:w="1101" w:type="dxa"/>
            <w:shd w:val="clear" w:color="auto" w:fill="auto"/>
          </w:tcPr>
          <w:p w14:paraId="298421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1485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6404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0631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AB9D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B982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C095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3EE2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94DD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FE14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3745D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47EE36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B551B" w14:paraId="7DC2E39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2E6DD41" w14:textId="77777777" w:rsidR="00820F53" w:rsidRPr="00C1676B" w:rsidRDefault="00AC357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B551B" w14:paraId="739F8EE5" w14:textId="77777777" w:rsidTr="004B23E9">
        <w:trPr>
          <w:trHeight w:val="263"/>
        </w:trPr>
        <w:tc>
          <w:tcPr>
            <w:tcW w:w="6880" w:type="dxa"/>
          </w:tcPr>
          <w:p w14:paraId="38A24E62" w14:textId="77777777" w:rsidR="00820F53" w:rsidRPr="00C03D07" w:rsidRDefault="00AC357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5A5CB5C" w14:textId="77777777" w:rsidR="00820F53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4776663" w14:textId="77777777" w:rsidR="00820F53" w:rsidRPr="00C03D07" w:rsidRDefault="00AC357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B551B" w14:paraId="068D80E4" w14:textId="77777777" w:rsidTr="004B23E9">
        <w:trPr>
          <w:trHeight w:val="263"/>
        </w:trPr>
        <w:tc>
          <w:tcPr>
            <w:tcW w:w="6880" w:type="dxa"/>
          </w:tcPr>
          <w:p w14:paraId="4B39EA77" w14:textId="77777777" w:rsidR="00820F53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7E4BA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C2C1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4C6755BE" w14:textId="77777777" w:rsidTr="004B23E9">
        <w:trPr>
          <w:trHeight w:val="301"/>
        </w:trPr>
        <w:tc>
          <w:tcPr>
            <w:tcW w:w="6880" w:type="dxa"/>
          </w:tcPr>
          <w:p w14:paraId="7D96595B" w14:textId="77777777" w:rsidR="00820F53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BEEF0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8EE1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595566E1" w14:textId="77777777" w:rsidTr="004B23E9">
        <w:trPr>
          <w:trHeight w:val="263"/>
        </w:trPr>
        <w:tc>
          <w:tcPr>
            <w:tcW w:w="6880" w:type="dxa"/>
          </w:tcPr>
          <w:p w14:paraId="33512806" w14:textId="77777777" w:rsidR="00820F53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B794B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4E13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1E6DE7B0" w14:textId="77777777" w:rsidTr="004B23E9">
        <w:trPr>
          <w:trHeight w:val="250"/>
        </w:trPr>
        <w:tc>
          <w:tcPr>
            <w:tcW w:w="6880" w:type="dxa"/>
          </w:tcPr>
          <w:p w14:paraId="3C58A4D3" w14:textId="77777777" w:rsidR="00820F53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FB7F9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E710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2ABD392A" w14:textId="77777777" w:rsidTr="004B23E9">
        <w:trPr>
          <w:trHeight w:val="263"/>
        </w:trPr>
        <w:tc>
          <w:tcPr>
            <w:tcW w:w="6880" w:type="dxa"/>
          </w:tcPr>
          <w:p w14:paraId="795E065A" w14:textId="77777777" w:rsidR="00820F53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726AC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B368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13A65BF4" w14:textId="77777777" w:rsidTr="004B23E9">
        <w:trPr>
          <w:trHeight w:val="275"/>
        </w:trPr>
        <w:tc>
          <w:tcPr>
            <w:tcW w:w="6880" w:type="dxa"/>
          </w:tcPr>
          <w:p w14:paraId="3846D65A" w14:textId="77777777" w:rsidR="00820F53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09A09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6090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52BF6AC0" w14:textId="77777777" w:rsidTr="004B23E9">
        <w:trPr>
          <w:trHeight w:val="275"/>
        </w:trPr>
        <w:tc>
          <w:tcPr>
            <w:tcW w:w="6880" w:type="dxa"/>
          </w:tcPr>
          <w:p w14:paraId="70225BA8" w14:textId="77777777" w:rsidR="00820F53" w:rsidRPr="00C03D07" w:rsidRDefault="00AC35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12337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094C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6F1B7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57CBA23" w14:textId="77777777" w:rsidR="004416C2" w:rsidRDefault="00AC357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CFD7C6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B551B" w14:paraId="50C57353" w14:textId="77777777" w:rsidTr="005A2CD3">
        <w:tc>
          <w:tcPr>
            <w:tcW w:w="7196" w:type="dxa"/>
            <w:shd w:val="clear" w:color="auto" w:fill="auto"/>
          </w:tcPr>
          <w:p w14:paraId="439A2AE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6D7FB9" w14:textId="77777777" w:rsidR="004416C2" w:rsidRPr="005A2CD3" w:rsidRDefault="00AC357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FC98378" w14:textId="77777777" w:rsidR="004416C2" w:rsidRPr="005A2CD3" w:rsidRDefault="00AC357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B551B" w14:paraId="0F4FE445" w14:textId="77777777" w:rsidTr="005A2CD3">
        <w:tc>
          <w:tcPr>
            <w:tcW w:w="7196" w:type="dxa"/>
            <w:shd w:val="clear" w:color="auto" w:fill="auto"/>
          </w:tcPr>
          <w:p w14:paraId="41E62419" w14:textId="77777777" w:rsidR="0087309D" w:rsidRPr="005A2CD3" w:rsidRDefault="00AC357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03B0F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A8E46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B551B" w14:paraId="6CE8AA9C" w14:textId="77777777" w:rsidTr="005A2CD3">
        <w:tc>
          <w:tcPr>
            <w:tcW w:w="7196" w:type="dxa"/>
            <w:shd w:val="clear" w:color="auto" w:fill="auto"/>
          </w:tcPr>
          <w:p w14:paraId="06F4E72A" w14:textId="77777777" w:rsidR="0087309D" w:rsidRPr="005A2CD3" w:rsidRDefault="00AC357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C54DD4B" w14:textId="77777777" w:rsidR="0087309D" w:rsidRPr="005A2CD3" w:rsidRDefault="00AC357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EBA786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2AB33A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4E61DE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B1705A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D40E1D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D24A67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B551B" w14:paraId="032B3FCC" w14:textId="77777777" w:rsidTr="00C22C37">
        <w:trPr>
          <w:trHeight w:val="318"/>
        </w:trPr>
        <w:tc>
          <w:tcPr>
            <w:tcW w:w="6194" w:type="dxa"/>
          </w:tcPr>
          <w:p w14:paraId="0213B16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88A561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C357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E14E89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6511DDD8" w14:textId="77777777" w:rsidTr="00C22C37">
        <w:trPr>
          <w:trHeight w:val="303"/>
        </w:trPr>
        <w:tc>
          <w:tcPr>
            <w:tcW w:w="6194" w:type="dxa"/>
          </w:tcPr>
          <w:p w14:paraId="2D3B3A45" w14:textId="77777777" w:rsidR="00C22C37" w:rsidRPr="00C03D07" w:rsidRDefault="00AC357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43735A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0DAC8C32" w14:textId="77777777" w:rsidTr="00C22C37">
        <w:trPr>
          <w:trHeight w:val="304"/>
        </w:trPr>
        <w:tc>
          <w:tcPr>
            <w:tcW w:w="6194" w:type="dxa"/>
          </w:tcPr>
          <w:p w14:paraId="79789EAD" w14:textId="77777777" w:rsidR="00C22C37" w:rsidRPr="00C03D07" w:rsidRDefault="00AC357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36C52A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26C2C2E0" w14:textId="77777777" w:rsidTr="00C22C37">
        <w:trPr>
          <w:trHeight w:val="318"/>
        </w:trPr>
        <w:tc>
          <w:tcPr>
            <w:tcW w:w="6194" w:type="dxa"/>
          </w:tcPr>
          <w:p w14:paraId="2F8B095F" w14:textId="77777777" w:rsidR="00C22C37" w:rsidRPr="00C03D07" w:rsidRDefault="00AC357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3F345A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49CF202A" w14:textId="77777777" w:rsidTr="00C22C37">
        <w:trPr>
          <w:trHeight w:val="303"/>
        </w:trPr>
        <w:tc>
          <w:tcPr>
            <w:tcW w:w="6194" w:type="dxa"/>
          </w:tcPr>
          <w:p w14:paraId="18BAC440" w14:textId="77777777" w:rsidR="00C22C37" w:rsidRPr="00C03D07" w:rsidRDefault="00AC357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007798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55558E16" w14:textId="77777777" w:rsidTr="00C22C37">
        <w:trPr>
          <w:trHeight w:val="318"/>
        </w:trPr>
        <w:tc>
          <w:tcPr>
            <w:tcW w:w="6194" w:type="dxa"/>
          </w:tcPr>
          <w:p w14:paraId="2A11D475" w14:textId="77777777" w:rsidR="00C22C37" w:rsidRPr="00C03D07" w:rsidRDefault="00AC357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910673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266F5CF9" w14:textId="77777777" w:rsidTr="00C22C37">
        <w:trPr>
          <w:trHeight w:val="303"/>
        </w:trPr>
        <w:tc>
          <w:tcPr>
            <w:tcW w:w="6194" w:type="dxa"/>
          </w:tcPr>
          <w:p w14:paraId="4E38D6A8" w14:textId="77777777" w:rsidR="00C22C37" w:rsidRPr="00C03D07" w:rsidRDefault="00AC357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58FBDC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5EE03F97" w14:textId="77777777" w:rsidTr="00C22C37">
        <w:trPr>
          <w:trHeight w:val="318"/>
        </w:trPr>
        <w:tc>
          <w:tcPr>
            <w:tcW w:w="6194" w:type="dxa"/>
          </w:tcPr>
          <w:p w14:paraId="194E776E" w14:textId="77777777" w:rsidR="00C22C37" w:rsidRPr="00C03D07" w:rsidRDefault="00AC357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248689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5ED7A5CD" w14:textId="77777777" w:rsidTr="00C22C37">
        <w:trPr>
          <w:trHeight w:val="318"/>
        </w:trPr>
        <w:tc>
          <w:tcPr>
            <w:tcW w:w="6194" w:type="dxa"/>
          </w:tcPr>
          <w:p w14:paraId="5BF4779E" w14:textId="77777777" w:rsidR="00C22C37" w:rsidRPr="00C03D07" w:rsidRDefault="00AC357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C9DDA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2E97D86C" w14:textId="77777777" w:rsidTr="00C22C37">
        <w:trPr>
          <w:trHeight w:val="318"/>
        </w:trPr>
        <w:tc>
          <w:tcPr>
            <w:tcW w:w="6194" w:type="dxa"/>
          </w:tcPr>
          <w:p w14:paraId="1200863D" w14:textId="77777777" w:rsidR="00C22C37" w:rsidRPr="00C03D07" w:rsidRDefault="00AC357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2A80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0038776C" w14:textId="77777777" w:rsidTr="00C22C37">
        <w:trPr>
          <w:trHeight w:val="318"/>
        </w:trPr>
        <w:tc>
          <w:tcPr>
            <w:tcW w:w="6194" w:type="dxa"/>
          </w:tcPr>
          <w:p w14:paraId="12568413" w14:textId="77777777" w:rsidR="00C22C37" w:rsidRPr="00C03D07" w:rsidRDefault="00AC357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C1582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3C1FEA38" w14:textId="77777777" w:rsidTr="00C22C37">
        <w:trPr>
          <w:trHeight w:val="318"/>
        </w:trPr>
        <w:tc>
          <w:tcPr>
            <w:tcW w:w="6194" w:type="dxa"/>
          </w:tcPr>
          <w:p w14:paraId="114A2116" w14:textId="77777777" w:rsidR="00C22C37" w:rsidRPr="00C03D07" w:rsidRDefault="00AC357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E3FA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62738EA3" w14:textId="77777777" w:rsidTr="00C22C37">
        <w:trPr>
          <w:trHeight w:val="318"/>
        </w:trPr>
        <w:tc>
          <w:tcPr>
            <w:tcW w:w="6194" w:type="dxa"/>
          </w:tcPr>
          <w:p w14:paraId="2F694880" w14:textId="77777777" w:rsidR="00C22C37" w:rsidRPr="00C03D07" w:rsidRDefault="00AC357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50F2E6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7BAACDFA" w14:textId="77777777" w:rsidTr="00C22C37">
        <w:trPr>
          <w:trHeight w:val="318"/>
        </w:trPr>
        <w:tc>
          <w:tcPr>
            <w:tcW w:w="6194" w:type="dxa"/>
          </w:tcPr>
          <w:p w14:paraId="0633FB07" w14:textId="77777777" w:rsidR="00C22C37" w:rsidRPr="00C03D07" w:rsidRDefault="00AC357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3320008" w14:textId="77777777" w:rsidR="00C22C37" w:rsidRPr="00C03D07" w:rsidRDefault="00AC357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037E7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3D5C0370" w14:textId="77777777" w:rsidTr="00C22C37">
        <w:trPr>
          <w:trHeight w:val="318"/>
        </w:trPr>
        <w:tc>
          <w:tcPr>
            <w:tcW w:w="6194" w:type="dxa"/>
          </w:tcPr>
          <w:p w14:paraId="62ACECBA" w14:textId="77777777" w:rsidR="00C22C37" w:rsidRPr="00C03D07" w:rsidRDefault="00AC357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F027C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6F7D70E4" w14:textId="77777777" w:rsidTr="00C22C37">
        <w:trPr>
          <w:trHeight w:val="318"/>
        </w:trPr>
        <w:tc>
          <w:tcPr>
            <w:tcW w:w="6194" w:type="dxa"/>
          </w:tcPr>
          <w:p w14:paraId="0DFCA7B2" w14:textId="77777777" w:rsidR="00C22C37" w:rsidRPr="00C03D07" w:rsidRDefault="00AC357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0BA20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7A4866FE" w14:textId="77777777" w:rsidTr="00C22C37">
        <w:trPr>
          <w:trHeight w:val="318"/>
        </w:trPr>
        <w:tc>
          <w:tcPr>
            <w:tcW w:w="6194" w:type="dxa"/>
          </w:tcPr>
          <w:p w14:paraId="3A60C2FB" w14:textId="77777777" w:rsidR="00C22C37" w:rsidRPr="00C03D07" w:rsidRDefault="00AC357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24DD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365B450E" w14:textId="77777777" w:rsidTr="00C22C37">
        <w:trPr>
          <w:trHeight w:val="318"/>
        </w:trPr>
        <w:tc>
          <w:tcPr>
            <w:tcW w:w="6194" w:type="dxa"/>
          </w:tcPr>
          <w:p w14:paraId="46A4057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D71EB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0BCF5092" w14:textId="77777777" w:rsidTr="00C22C37">
        <w:trPr>
          <w:trHeight w:val="318"/>
        </w:trPr>
        <w:tc>
          <w:tcPr>
            <w:tcW w:w="6194" w:type="dxa"/>
          </w:tcPr>
          <w:p w14:paraId="6674EA2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E47994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353EBB9A" w14:textId="77777777" w:rsidTr="00C22C37">
        <w:trPr>
          <w:trHeight w:val="318"/>
        </w:trPr>
        <w:tc>
          <w:tcPr>
            <w:tcW w:w="6194" w:type="dxa"/>
          </w:tcPr>
          <w:p w14:paraId="2B52B17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E6F774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551B" w14:paraId="6C826A05" w14:textId="77777777" w:rsidTr="00C22C37">
        <w:trPr>
          <w:trHeight w:val="318"/>
        </w:trPr>
        <w:tc>
          <w:tcPr>
            <w:tcW w:w="6194" w:type="dxa"/>
          </w:tcPr>
          <w:p w14:paraId="42AFC542" w14:textId="77777777" w:rsidR="00B40DBB" w:rsidRPr="00C03D07" w:rsidRDefault="00AC357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C2F454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22A33EE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B551B" w14:paraId="7AC8303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81723E1" w14:textId="77777777" w:rsidR="0087309D" w:rsidRPr="00C1676B" w:rsidRDefault="00AC357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B551B" w14:paraId="0E6B9F86" w14:textId="77777777" w:rsidTr="0087309D">
        <w:trPr>
          <w:trHeight w:val="269"/>
        </w:trPr>
        <w:tc>
          <w:tcPr>
            <w:tcW w:w="738" w:type="dxa"/>
          </w:tcPr>
          <w:p w14:paraId="6CEEF177" w14:textId="77777777" w:rsidR="0087309D" w:rsidRPr="00C03D07" w:rsidRDefault="00AC35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5B25EB0" w14:textId="77777777" w:rsidR="0087309D" w:rsidRPr="00C03D07" w:rsidRDefault="00AC35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6E7548A" w14:textId="77777777" w:rsidR="0087309D" w:rsidRPr="00C03D07" w:rsidRDefault="00AC35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3A2FA5D" w14:textId="77777777" w:rsidR="0087309D" w:rsidRPr="00C03D07" w:rsidRDefault="00AC35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B551B" w14:paraId="58CA1F43" w14:textId="77777777" w:rsidTr="0087309D">
        <w:trPr>
          <w:trHeight w:val="269"/>
        </w:trPr>
        <w:tc>
          <w:tcPr>
            <w:tcW w:w="738" w:type="dxa"/>
          </w:tcPr>
          <w:p w14:paraId="51D39412" w14:textId="77777777" w:rsidR="0087309D" w:rsidRPr="00C03D07" w:rsidRDefault="00AC35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CE45F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3C90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777B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28EFF3A7" w14:textId="77777777" w:rsidTr="0087309D">
        <w:trPr>
          <w:trHeight w:val="269"/>
        </w:trPr>
        <w:tc>
          <w:tcPr>
            <w:tcW w:w="738" w:type="dxa"/>
          </w:tcPr>
          <w:p w14:paraId="5D1E42E7" w14:textId="77777777" w:rsidR="0087309D" w:rsidRPr="00C03D07" w:rsidRDefault="00AC35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CF971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8551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95DA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898BCEF" w14:textId="77777777" w:rsidTr="0087309D">
        <w:trPr>
          <w:trHeight w:val="269"/>
        </w:trPr>
        <w:tc>
          <w:tcPr>
            <w:tcW w:w="738" w:type="dxa"/>
          </w:tcPr>
          <w:p w14:paraId="18632004" w14:textId="77777777" w:rsidR="0087309D" w:rsidRPr="00C03D07" w:rsidRDefault="00AC35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DD004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562E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513C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A37EF9D" w14:textId="77777777" w:rsidTr="0087309D">
        <w:trPr>
          <w:trHeight w:val="269"/>
        </w:trPr>
        <w:tc>
          <w:tcPr>
            <w:tcW w:w="738" w:type="dxa"/>
          </w:tcPr>
          <w:p w14:paraId="5694DDB6" w14:textId="77777777" w:rsidR="0087309D" w:rsidRPr="00C03D07" w:rsidRDefault="00AC35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80A74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23FC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A489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534BB5F" w14:textId="77777777" w:rsidTr="0087309D">
        <w:trPr>
          <w:trHeight w:val="269"/>
        </w:trPr>
        <w:tc>
          <w:tcPr>
            <w:tcW w:w="738" w:type="dxa"/>
          </w:tcPr>
          <w:p w14:paraId="0EF0208C" w14:textId="77777777" w:rsidR="0087309D" w:rsidRPr="00C03D07" w:rsidRDefault="00AC35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D1D4B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E2EF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1C6A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77509664" w14:textId="77777777" w:rsidTr="0087309D">
        <w:trPr>
          <w:trHeight w:val="269"/>
        </w:trPr>
        <w:tc>
          <w:tcPr>
            <w:tcW w:w="738" w:type="dxa"/>
          </w:tcPr>
          <w:p w14:paraId="43050D85" w14:textId="77777777" w:rsidR="0087309D" w:rsidRPr="00C03D07" w:rsidRDefault="00AC35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3E471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DA48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20CC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51B" w14:paraId="33417EF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9A67E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2AFE446" w14:textId="77777777" w:rsidR="005A2CD3" w:rsidRPr="005A2CD3" w:rsidRDefault="005A2CD3" w:rsidP="005A2CD3">
      <w:pPr>
        <w:rPr>
          <w:vanish/>
        </w:rPr>
      </w:pPr>
    </w:p>
    <w:p w14:paraId="60D553E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2FFC1B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8B787A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3DC33BE" w14:textId="77777777" w:rsidR="00C22C37" w:rsidRPr="00C03D07" w:rsidRDefault="00AC357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1B9AF3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551B" w14:paraId="28FA689C" w14:textId="77777777" w:rsidTr="005B04A7">
        <w:trPr>
          <w:trHeight w:val="243"/>
        </w:trPr>
        <w:tc>
          <w:tcPr>
            <w:tcW w:w="9359" w:type="dxa"/>
            <w:gridSpan w:val="2"/>
          </w:tcPr>
          <w:p w14:paraId="4B842E8B" w14:textId="77777777" w:rsidR="005B04A7" w:rsidRDefault="00AC357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B551B" w14:paraId="79CADE75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8BF88C" w14:textId="77777777" w:rsidR="005B04A7" w:rsidRDefault="00AC357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B551B" w14:paraId="48F52CA5" w14:textId="77777777" w:rsidTr="0003755F">
        <w:trPr>
          <w:trHeight w:val="243"/>
        </w:trPr>
        <w:tc>
          <w:tcPr>
            <w:tcW w:w="5400" w:type="dxa"/>
          </w:tcPr>
          <w:p w14:paraId="76C53945" w14:textId="77777777" w:rsidR="00C22C37" w:rsidRPr="00C03D07" w:rsidRDefault="00AC35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732F53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B551B" w14:paraId="37DA4895" w14:textId="77777777" w:rsidTr="0003755F">
        <w:trPr>
          <w:trHeight w:val="196"/>
        </w:trPr>
        <w:tc>
          <w:tcPr>
            <w:tcW w:w="5400" w:type="dxa"/>
          </w:tcPr>
          <w:p w14:paraId="00BE999A" w14:textId="77777777" w:rsidR="00C22C37" w:rsidRPr="00872D04" w:rsidRDefault="00AC35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B174C63" w14:textId="77777777" w:rsidR="00C22C37" w:rsidRPr="00872D04" w:rsidRDefault="00AC357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B551B" w14:paraId="2CDC1C0F" w14:textId="77777777" w:rsidTr="0003755F">
        <w:trPr>
          <w:trHeight w:val="260"/>
        </w:trPr>
        <w:tc>
          <w:tcPr>
            <w:tcW w:w="5400" w:type="dxa"/>
          </w:tcPr>
          <w:p w14:paraId="4C1F6092" w14:textId="77777777" w:rsidR="00C22C37" w:rsidRPr="00C03D07" w:rsidRDefault="00AC35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AC89A8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B551B" w14:paraId="362D7C70" w14:textId="77777777" w:rsidTr="0003755F">
        <w:trPr>
          <w:trHeight w:val="196"/>
        </w:trPr>
        <w:tc>
          <w:tcPr>
            <w:tcW w:w="5400" w:type="dxa"/>
          </w:tcPr>
          <w:p w14:paraId="132D3329" w14:textId="77777777" w:rsidR="00C22C37" w:rsidRDefault="00AC35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81058DA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C35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AC35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B551B" w14:paraId="4EC83327" w14:textId="77777777" w:rsidTr="0003755F">
        <w:trPr>
          <w:trHeight w:val="196"/>
        </w:trPr>
        <w:tc>
          <w:tcPr>
            <w:tcW w:w="5400" w:type="dxa"/>
          </w:tcPr>
          <w:p w14:paraId="0A0B94FB" w14:textId="77777777" w:rsidR="00C22C37" w:rsidRPr="00C03D07" w:rsidRDefault="00AC35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95F0ED0" w14:textId="77777777" w:rsidR="00C22C37" w:rsidRPr="00C03D07" w:rsidRDefault="00AC357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B551B" w14:paraId="34E28D0A" w14:textId="77777777" w:rsidTr="0003755F">
        <w:trPr>
          <w:trHeight w:val="196"/>
        </w:trPr>
        <w:tc>
          <w:tcPr>
            <w:tcW w:w="5400" w:type="dxa"/>
          </w:tcPr>
          <w:p w14:paraId="715F4717" w14:textId="77777777" w:rsidR="00C22C37" w:rsidRPr="00C03D07" w:rsidRDefault="00AC35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F373B15" w14:textId="77777777" w:rsidR="00C22C37" w:rsidRPr="00C03D07" w:rsidRDefault="00AC357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B551B" w14:paraId="21B560B7" w14:textId="77777777" w:rsidTr="0003755F">
        <w:trPr>
          <w:trHeight w:val="243"/>
        </w:trPr>
        <w:tc>
          <w:tcPr>
            <w:tcW w:w="5400" w:type="dxa"/>
          </w:tcPr>
          <w:p w14:paraId="72498E93" w14:textId="77777777" w:rsidR="00C22C37" w:rsidRPr="00C03D07" w:rsidRDefault="00AC35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AEF845B" w14:textId="77777777" w:rsidR="00C22C37" w:rsidRPr="00C03D07" w:rsidRDefault="00AC357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B551B" w14:paraId="4C1A744B" w14:textId="77777777" w:rsidTr="0003755F">
        <w:trPr>
          <w:trHeight w:val="261"/>
        </w:trPr>
        <w:tc>
          <w:tcPr>
            <w:tcW w:w="5400" w:type="dxa"/>
          </w:tcPr>
          <w:p w14:paraId="464C1529" w14:textId="77777777" w:rsidR="008F64D5" w:rsidRPr="00C22C37" w:rsidRDefault="00AC357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FD4A71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B551B" w14:paraId="7841CD57" w14:textId="77777777" w:rsidTr="0003755F">
        <w:trPr>
          <w:trHeight w:val="243"/>
        </w:trPr>
        <w:tc>
          <w:tcPr>
            <w:tcW w:w="5400" w:type="dxa"/>
          </w:tcPr>
          <w:p w14:paraId="2DEC4CC5" w14:textId="77777777" w:rsidR="008F64D5" w:rsidRPr="008F64D5" w:rsidRDefault="00AC357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D49EE24" w14:textId="77777777" w:rsidR="008F64D5" w:rsidRDefault="00AC357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B551B" w14:paraId="59AC7E4A" w14:textId="77777777" w:rsidTr="0003755F">
        <w:trPr>
          <w:trHeight w:val="243"/>
        </w:trPr>
        <w:tc>
          <w:tcPr>
            <w:tcW w:w="5400" w:type="dxa"/>
          </w:tcPr>
          <w:p w14:paraId="0F6F82E3" w14:textId="77777777" w:rsidR="008F64D5" w:rsidRPr="00C03D07" w:rsidRDefault="00AC35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3FCF0BE" w14:textId="77777777" w:rsidR="008F64D5" w:rsidRPr="00C03D07" w:rsidRDefault="00AC357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B551B" w14:paraId="4BC0558C" w14:textId="77777777" w:rsidTr="0003755F">
        <w:trPr>
          <w:trHeight w:val="261"/>
        </w:trPr>
        <w:tc>
          <w:tcPr>
            <w:tcW w:w="5400" w:type="dxa"/>
          </w:tcPr>
          <w:p w14:paraId="4975D1D8" w14:textId="77777777" w:rsidR="008F64D5" w:rsidRPr="00C03D07" w:rsidRDefault="00AC35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8003A10" w14:textId="77777777" w:rsidR="008F64D5" w:rsidRPr="00C03D07" w:rsidRDefault="00AC357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B551B" w14:paraId="5CDE9667" w14:textId="77777777" w:rsidTr="0003755F">
        <w:trPr>
          <w:trHeight w:val="261"/>
        </w:trPr>
        <w:tc>
          <w:tcPr>
            <w:tcW w:w="5400" w:type="dxa"/>
          </w:tcPr>
          <w:p w14:paraId="2C9EBE9E" w14:textId="77777777" w:rsidR="008F64D5" w:rsidRPr="00C22C37" w:rsidRDefault="00AC357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103764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B551B" w14:paraId="53ECB996" w14:textId="77777777" w:rsidTr="0003755F">
        <w:trPr>
          <w:trHeight w:val="261"/>
        </w:trPr>
        <w:tc>
          <w:tcPr>
            <w:tcW w:w="5400" w:type="dxa"/>
          </w:tcPr>
          <w:p w14:paraId="623CE839" w14:textId="77777777" w:rsidR="008F64D5" w:rsidRPr="00C03D07" w:rsidRDefault="00AC35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5A5C7B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B98891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5D0B3F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293E3F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E9C61A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05B19FC" w14:textId="77777777" w:rsidR="008B42F8" w:rsidRPr="00C03D07" w:rsidRDefault="00AC357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200BBF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384116" w14:textId="77777777" w:rsidR="007C3BCC" w:rsidRPr="00C03D07" w:rsidRDefault="00AC357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625A59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D4F297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0F775C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06D42A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AA3F7B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F61D2C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6DF42A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B4F03" w14:textId="77777777" w:rsidR="00AC3575" w:rsidRDefault="00AC3575">
      <w:r>
        <w:separator/>
      </w:r>
    </w:p>
  </w:endnote>
  <w:endnote w:type="continuationSeparator" w:id="0">
    <w:p w14:paraId="7719CB0B" w14:textId="77777777" w:rsidR="00AC3575" w:rsidRDefault="00AC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28BF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C0B30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A14978" w14:textId="77777777" w:rsidR="0064317E" w:rsidRPr="00A000E0" w:rsidRDefault="00AC357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E8C5B5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998A47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FE977B7" w14:textId="77777777" w:rsidR="0064317E" w:rsidRPr="002B2F01" w:rsidRDefault="00AC3575" w:rsidP="00B23708">
    <w:pPr>
      <w:ind w:right="288"/>
      <w:jc w:val="center"/>
      <w:rPr>
        <w:sz w:val="22"/>
      </w:rPr>
    </w:pPr>
    <w:r>
      <w:rPr>
        <w:noProof/>
        <w:szCs w:val="16"/>
      </w:rPr>
      <w:pict w14:anchorId="104BD1F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8486E77" w14:textId="77777777" w:rsidR="0064317E" w:rsidRDefault="00AC357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F0005" w14:textId="77777777" w:rsidR="00AC3575" w:rsidRDefault="00AC3575">
      <w:r>
        <w:separator/>
      </w:r>
    </w:p>
  </w:footnote>
  <w:footnote w:type="continuationSeparator" w:id="0">
    <w:p w14:paraId="6B6F5E15" w14:textId="77777777" w:rsidR="00AC3575" w:rsidRDefault="00AC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E6AD9" w14:textId="77777777" w:rsidR="0064317E" w:rsidRDefault="0064317E">
    <w:pPr>
      <w:pStyle w:val="Header"/>
    </w:pPr>
  </w:p>
  <w:p w14:paraId="2045F14F" w14:textId="77777777" w:rsidR="0064317E" w:rsidRDefault="0064317E">
    <w:pPr>
      <w:pStyle w:val="Header"/>
    </w:pPr>
  </w:p>
  <w:p w14:paraId="36471B72" w14:textId="77777777" w:rsidR="0064317E" w:rsidRDefault="00AC3575">
    <w:pPr>
      <w:pStyle w:val="Header"/>
    </w:pPr>
    <w:r>
      <w:rPr>
        <w:noProof/>
        <w:lang w:eastAsia="zh-TW"/>
      </w:rPr>
      <w:pict w14:anchorId="42F254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CDE5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26C4716">
      <w:start w:val="1"/>
      <w:numFmt w:val="decimal"/>
      <w:lvlText w:val="%1."/>
      <w:lvlJc w:val="left"/>
      <w:pPr>
        <w:ind w:left="1440" w:hanging="360"/>
      </w:pPr>
    </w:lvl>
    <w:lvl w:ilvl="1" w:tplc="A790EF44" w:tentative="1">
      <w:start w:val="1"/>
      <w:numFmt w:val="lowerLetter"/>
      <w:lvlText w:val="%2."/>
      <w:lvlJc w:val="left"/>
      <w:pPr>
        <w:ind w:left="2160" w:hanging="360"/>
      </w:pPr>
    </w:lvl>
    <w:lvl w:ilvl="2" w:tplc="CADCD7FC" w:tentative="1">
      <w:start w:val="1"/>
      <w:numFmt w:val="lowerRoman"/>
      <w:lvlText w:val="%3."/>
      <w:lvlJc w:val="right"/>
      <w:pPr>
        <w:ind w:left="2880" w:hanging="180"/>
      </w:pPr>
    </w:lvl>
    <w:lvl w:ilvl="3" w:tplc="9FCE1858" w:tentative="1">
      <w:start w:val="1"/>
      <w:numFmt w:val="decimal"/>
      <w:lvlText w:val="%4."/>
      <w:lvlJc w:val="left"/>
      <w:pPr>
        <w:ind w:left="3600" w:hanging="360"/>
      </w:pPr>
    </w:lvl>
    <w:lvl w:ilvl="4" w:tplc="601EE360" w:tentative="1">
      <w:start w:val="1"/>
      <w:numFmt w:val="lowerLetter"/>
      <w:lvlText w:val="%5."/>
      <w:lvlJc w:val="left"/>
      <w:pPr>
        <w:ind w:left="4320" w:hanging="360"/>
      </w:pPr>
    </w:lvl>
    <w:lvl w:ilvl="5" w:tplc="55D07136" w:tentative="1">
      <w:start w:val="1"/>
      <w:numFmt w:val="lowerRoman"/>
      <w:lvlText w:val="%6."/>
      <w:lvlJc w:val="right"/>
      <w:pPr>
        <w:ind w:left="5040" w:hanging="180"/>
      </w:pPr>
    </w:lvl>
    <w:lvl w:ilvl="6" w:tplc="BC0823C2" w:tentative="1">
      <w:start w:val="1"/>
      <w:numFmt w:val="decimal"/>
      <w:lvlText w:val="%7."/>
      <w:lvlJc w:val="left"/>
      <w:pPr>
        <w:ind w:left="5760" w:hanging="360"/>
      </w:pPr>
    </w:lvl>
    <w:lvl w:ilvl="7" w:tplc="12AA7164" w:tentative="1">
      <w:start w:val="1"/>
      <w:numFmt w:val="lowerLetter"/>
      <w:lvlText w:val="%8."/>
      <w:lvlJc w:val="left"/>
      <w:pPr>
        <w:ind w:left="6480" w:hanging="360"/>
      </w:pPr>
    </w:lvl>
    <w:lvl w:ilvl="8" w:tplc="6FEAF2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0764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E06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E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20F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C6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01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4A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E5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A8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612D3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2CF044" w:tentative="1">
      <w:start w:val="1"/>
      <w:numFmt w:val="lowerLetter"/>
      <w:lvlText w:val="%2."/>
      <w:lvlJc w:val="left"/>
      <w:pPr>
        <w:ind w:left="1440" w:hanging="360"/>
      </w:pPr>
    </w:lvl>
    <w:lvl w:ilvl="2" w:tplc="FBC8CFDA" w:tentative="1">
      <w:start w:val="1"/>
      <w:numFmt w:val="lowerRoman"/>
      <w:lvlText w:val="%3."/>
      <w:lvlJc w:val="right"/>
      <w:pPr>
        <w:ind w:left="2160" w:hanging="180"/>
      </w:pPr>
    </w:lvl>
    <w:lvl w:ilvl="3" w:tplc="9EEC37E8" w:tentative="1">
      <w:start w:val="1"/>
      <w:numFmt w:val="decimal"/>
      <w:lvlText w:val="%4."/>
      <w:lvlJc w:val="left"/>
      <w:pPr>
        <w:ind w:left="2880" w:hanging="360"/>
      </w:pPr>
    </w:lvl>
    <w:lvl w:ilvl="4" w:tplc="1480E284" w:tentative="1">
      <w:start w:val="1"/>
      <w:numFmt w:val="lowerLetter"/>
      <w:lvlText w:val="%5."/>
      <w:lvlJc w:val="left"/>
      <w:pPr>
        <w:ind w:left="3600" w:hanging="360"/>
      </w:pPr>
    </w:lvl>
    <w:lvl w:ilvl="5" w:tplc="9836FCBE" w:tentative="1">
      <w:start w:val="1"/>
      <w:numFmt w:val="lowerRoman"/>
      <w:lvlText w:val="%6."/>
      <w:lvlJc w:val="right"/>
      <w:pPr>
        <w:ind w:left="4320" w:hanging="180"/>
      </w:pPr>
    </w:lvl>
    <w:lvl w:ilvl="6" w:tplc="AB02DFC2" w:tentative="1">
      <w:start w:val="1"/>
      <w:numFmt w:val="decimal"/>
      <w:lvlText w:val="%7."/>
      <w:lvlJc w:val="left"/>
      <w:pPr>
        <w:ind w:left="5040" w:hanging="360"/>
      </w:pPr>
    </w:lvl>
    <w:lvl w:ilvl="7" w:tplc="A12C8282" w:tentative="1">
      <w:start w:val="1"/>
      <w:numFmt w:val="lowerLetter"/>
      <w:lvlText w:val="%8."/>
      <w:lvlJc w:val="left"/>
      <w:pPr>
        <w:ind w:left="5760" w:hanging="360"/>
      </w:pPr>
    </w:lvl>
    <w:lvl w:ilvl="8" w:tplc="370A0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DA6A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6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CF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44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0F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62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CA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C3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2A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8F2D01A">
      <w:start w:val="1"/>
      <w:numFmt w:val="decimal"/>
      <w:lvlText w:val="%1."/>
      <w:lvlJc w:val="left"/>
      <w:pPr>
        <w:ind w:left="1440" w:hanging="360"/>
      </w:pPr>
    </w:lvl>
    <w:lvl w:ilvl="1" w:tplc="1F3C9B3E" w:tentative="1">
      <w:start w:val="1"/>
      <w:numFmt w:val="lowerLetter"/>
      <w:lvlText w:val="%2."/>
      <w:lvlJc w:val="left"/>
      <w:pPr>
        <w:ind w:left="2160" w:hanging="360"/>
      </w:pPr>
    </w:lvl>
    <w:lvl w:ilvl="2" w:tplc="1CD80730" w:tentative="1">
      <w:start w:val="1"/>
      <w:numFmt w:val="lowerRoman"/>
      <w:lvlText w:val="%3."/>
      <w:lvlJc w:val="right"/>
      <w:pPr>
        <w:ind w:left="2880" w:hanging="180"/>
      </w:pPr>
    </w:lvl>
    <w:lvl w:ilvl="3" w:tplc="2EE0D28A" w:tentative="1">
      <w:start w:val="1"/>
      <w:numFmt w:val="decimal"/>
      <w:lvlText w:val="%4."/>
      <w:lvlJc w:val="left"/>
      <w:pPr>
        <w:ind w:left="3600" w:hanging="360"/>
      </w:pPr>
    </w:lvl>
    <w:lvl w:ilvl="4" w:tplc="81A88ADE" w:tentative="1">
      <w:start w:val="1"/>
      <w:numFmt w:val="lowerLetter"/>
      <w:lvlText w:val="%5."/>
      <w:lvlJc w:val="left"/>
      <w:pPr>
        <w:ind w:left="4320" w:hanging="360"/>
      </w:pPr>
    </w:lvl>
    <w:lvl w:ilvl="5" w:tplc="D690DA32" w:tentative="1">
      <w:start w:val="1"/>
      <w:numFmt w:val="lowerRoman"/>
      <w:lvlText w:val="%6."/>
      <w:lvlJc w:val="right"/>
      <w:pPr>
        <w:ind w:left="5040" w:hanging="180"/>
      </w:pPr>
    </w:lvl>
    <w:lvl w:ilvl="6" w:tplc="3F1679DE" w:tentative="1">
      <w:start w:val="1"/>
      <w:numFmt w:val="decimal"/>
      <w:lvlText w:val="%7."/>
      <w:lvlJc w:val="left"/>
      <w:pPr>
        <w:ind w:left="5760" w:hanging="360"/>
      </w:pPr>
    </w:lvl>
    <w:lvl w:ilvl="7" w:tplc="AD82C7DA" w:tentative="1">
      <w:start w:val="1"/>
      <w:numFmt w:val="lowerLetter"/>
      <w:lvlText w:val="%8."/>
      <w:lvlJc w:val="left"/>
      <w:pPr>
        <w:ind w:left="6480" w:hanging="360"/>
      </w:pPr>
    </w:lvl>
    <w:lvl w:ilvl="8" w:tplc="6E5642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3688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0B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E0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E9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85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61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C8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41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A6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C728D9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114D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8D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04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C9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87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2C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2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F42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CB69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29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6C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6A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E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C8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2A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87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41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D7212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56EF800" w:tentative="1">
      <w:start w:val="1"/>
      <w:numFmt w:val="lowerLetter"/>
      <w:lvlText w:val="%2."/>
      <w:lvlJc w:val="left"/>
      <w:pPr>
        <w:ind w:left="1440" w:hanging="360"/>
      </w:pPr>
    </w:lvl>
    <w:lvl w:ilvl="2" w:tplc="A554310A" w:tentative="1">
      <w:start w:val="1"/>
      <w:numFmt w:val="lowerRoman"/>
      <w:lvlText w:val="%3."/>
      <w:lvlJc w:val="right"/>
      <w:pPr>
        <w:ind w:left="2160" w:hanging="180"/>
      </w:pPr>
    </w:lvl>
    <w:lvl w:ilvl="3" w:tplc="9822C208" w:tentative="1">
      <w:start w:val="1"/>
      <w:numFmt w:val="decimal"/>
      <w:lvlText w:val="%4."/>
      <w:lvlJc w:val="left"/>
      <w:pPr>
        <w:ind w:left="2880" w:hanging="360"/>
      </w:pPr>
    </w:lvl>
    <w:lvl w:ilvl="4" w:tplc="27C65034" w:tentative="1">
      <w:start w:val="1"/>
      <w:numFmt w:val="lowerLetter"/>
      <w:lvlText w:val="%5."/>
      <w:lvlJc w:val="left"/>
      <w:pPr>
        <w:ind w:left="3600" w:hanging="360"/>
      </w:pPr>
    </w:lvl>
    <w:lvl w:ilvl="5" w:tplc="4BC095A0" w:tentative="1">
      <w:start w:val="1"/>
      <w:numFmt w:val="lowerRoman"/>
      <w:lvlText w:val="%6."/>
      <w:lvlJc w:val="right"/>
      <w:pPr>
        <w:ind w:left="4320" w:hanging="180"/>
      </w:pPr>
    </w:lvl>
    <w:lvl w:ilvl="6" w:tplc="9CCA8D02" w:tentative="1">
      <w:start w:val="1"/>
      <w:numFmt w:val="decimal"/>
      <w:lvlText w:val="%7."/>
      <w:lvlJc w:val="left"/>
      <w:pPr>
        <w:ind w:left="5040" w:hanging="360"/>
      </w:pPr>
    </w:lvl>
    <w:lvl w:ilvl="7" w:tplc="FF2007AC" w:tentative="1">
      <w:start w:val="1"/>
      <w:numFmt w:val="lowerLetter"/>
      <w:lvlText w:val="%8."/>
      <w:lvlJc w:val="left"/>
      <w:pPr>
        <w:ind w:left="5760" w:hanging="360"/>
      </w:pPr>
    </w:lvl>
    <w:lvl w:ilvl="8" w:tplc="C4100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100BB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C846E5A" w:tentative="1">
      <w:start w:val="1"/>
      <w:numFmt w:val="lowerLetter"/>
      <w:lvlText w:val="%2."/>
      <w:lvlJc w:val="left"/>
      <w:pPr>
        <w:ind w:left="1440" w:hanging="360"/>
      </w:pPr>
    </w:lvl>
    <w:lvl w:ilvl="2" w:tplc="E05E0666" w:tentative="1">
      <w:start w:val="1"/>
      <w:numFmt w:val="lowerRoman"/>
      <w:lvlText w:val="%3."/>
      <w:lvlJc w:val="right"/>
      <w:pPr>
        <w:ind w:left="2160" w:hanging="180"/>
      </w:pPr>
    </w:lvl>
    <w:lvl w:ilvl="3" w:tplc="C67C11FE" w:tentative="1">
      <w:start w:val="1"/>
      <w:numFmt w:val="decimal"/>
      <w:lvlText w:val="%4."/>
      <w:lvlJc w:val="left"/>
      <w:pPr>
        <w:ind w:left="2880" w:hanging="360"/>
      </w:pPr>
    </w:lvl>
    <w:lvl w:ilvl="4" w:tplc="94EEF56C" w:tentative="1">
      <w:start w:val="1"/>
      <w:numFmt w:val="lowerLetter"/>
      <w:lvlText w:val="%5."/>
      <w:lvlJc w:val="left"/>
      <w:pPr>
        <w:ind w:left="3600" w:hanging="360"/>
      </w:pPr>
    </w:lvl>
    <w:lvl w:ilvl="5" w:tplc="DADCA822" w:tentative="1">
      <w:start w:val="1"/>
      <w:numFmt w:val="lowerRoman"/>
      <w:lvlText w:val="%6."/>
      <w:lvlJc w:val="right"/>
      <w:pPr>
        <w:ind w:left="4320" w:hanging="180"/>
      </w:pPr>
    </w:lvl>
    <w:lvl w:ilvl="6" w:tplc="C18ED586" w:tentative="1">
      <w:start w:val="1"/>
      <w:numFmt w:val="decimal"/>
      <w:lvlText w:val="%7."/>
      <w:lvlJc w:val="left"/>
      <w:pPr>
        <w:ind w:left="5040" w:hanging="360"/>
      </w:pPr>
    </w:lvl>
    <w:lvl w:ilvl="7" w:tplc="2804A226" w:tentative="1">
      <w:start w:val="1"/>
      <w:numFmt w:val="lowerLetter"/>
      <w:lvlText w:val="%8."/>
      <w:lvlJc w:val="left"/>
      <w:pPr>
        <w:ind w:left="5760" w:hanging="360"/>
      </w:pPr>
    </w:lvl>
    <w:lvl w:ilvl="8" w:tplc="07884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41E1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7440E6" w:tentative="1">
      <w:start w:val="1"/>
      <w:numFmt w:val="lowerLetter"/>
      <w:lvlText w:val="%2."/>
      <w:lvlJc w:val="left"/>
      <w:pPr>
        <w:ind w:left="1440" w:hanging="360"/>
      </w:pPr>
    </w:lvl>
    <w:lvl w:ilvl="2" w:tplc="3074548A" w:tentative="1">
      <w:start w:val="1"/>
      <w:numFmt w:val="lowerRoman"/>
      <w:lvlText w:val="%3."/>
      <w:lvlJc w:val="right"/>
      <w:pPr>
        <w:ind w:left="2160" w:hanging="180"/>
      </w:pPr>
    </w:lvl>
    <w:lvl w:ilvl="3" w:tplc="991082EE" w:tentative="1">
      <w:start w:val="1"/>
      <w:numFmt w:val="decimal"/>
      <w:lvlText w:val="%4."/>
      <w:lvlJc w:val="left"/>
      <w:pPr>
        <w:ind w:left="2880" w:hanging="360"/>
      </w:pPr>
    </w:lvl>
    <w:lvl w:ilvl="4" w:tplc="6AE41740" w:tentative="1">
      <w:start w:val="1"/>
      <w:numFmt w:val="lowerLetter"/>
      <w:lvlText w:val="%5."/>
      <w:lvlJc w:val="left"/>
      <w:pPr>
        <w:ind w:left="3600" w:hanging="360"/>
      </w:pPr>
    </w:lvl>
    <w:lvl w:ilvl="5" w:tplc="3BB01CFE" w:tentative="1">
      <w:start w:val="1"/>
      <w:numFmt w:val="lowerRoman"/>
      <w:lvlText w:val="%6."/>
      <w:lvlJc w:val="right"/>
      <w:pPr>
        <w:ind w:left="4320" w:hanging="180"/>
      </w:pPr>
    </w:lvl>
    <w:lvl w:ilvl="6" w:tplc="97A044A0" w:tentative="1">
      <w:start w:val="1"/>
      <w:numFmt w:val="decimal"/>
      <w:lvlText w:val="%7."/>
      <w:lvlJc w:val="left"/>
      <w:pPr>
        <w:ind w:left="5040" w:hanging="360"/>
      </w:pPr>
    </w:lvl>
    <w:lvl w:ilvl="7" w:tplc="1FC08C6C" w:tentative="1">
      <w:start w:val="1"/>
      <w:numFmt w:val="lowerLetter"/>
      <w:lvlText w:val="%8."/>
      <w:lvlJc w:val="left"/>
      <w:pPr>
        <w:ind w:left="5760" w:hanging="360"/>
      </w:pPr>
    </w:lvl>
    <w:lvl w:ilvl="8" w:tplc="A1F4A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7C6F1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058F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C9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86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A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69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6B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4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21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5D81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141CE4" w:tentative="1">
      <w:start w:val="1"/>
      <w:numFmt w:val="lowerLetter"/>
      <w:lvlText w:val="%2."/>
      <w:lvlJc w:val="left"/>
      <w:pPr>
        <w:ind w:left="1440" w:hanging="360"/>
      </w:pPr>
    </w:lvl>
    <w:lvl w:ilvl="2" w:tplc="D026DD74" w:tentative="1">
      <w:start w:val="1"/>
      <w:numFmt w:val="lowerRoman"/>
      <w:lvlText w:val="%3."/>
      <w:lvlJc w:val="right"/>
      <w:pPr>
        <w:ind w:left="2160" w:hanging="180"/>
      </w:pPr>
    </w:lvl>
    <w:lvl w:ilvl="3" w:tplc="405A1818" w:tentative="1">
      <w:start w:val="1"/>
      <w:numFmt w:val="decimal"/>
      <w:lvlText w:val="%4."/>
      <w:lvlJc w:val="left"/>
      <w:pPr>
        <w:ind w:left="2880" w:hanging="360"/>
      </w:pPr>
    </w:lvl>
    <w:lvl w:ilvl="4" w:tplc="B754C3E2" w:tentative="1">
      <w:start w:val="1"/>
      <w:numFmt w:val="lowerLetter"/>
      <w:lvlText w:val="%5."/>
      <w:lvlJc w:val="left"/>
      <w:pPr>
        <w:ind w:left="3600" w:hanging="360"/>
      </w:pPr>
    </w:lvl>
    <w:lvl w:ilvl="5" w:tplc="707EFC42" w:tentative="1">
      <w:start w:val="1"/>
      <w:numFmt w:val="lowerRoman"/>
      <w:lvlText w:val="%6."/>
      <w:lvlJc w:val="right"/>
      <w:pPr>
        <w:ind w:left="4320" w:hanging="180"/>
      </w:pPr>
    </w:lvl>
    <w:lvl w:ilvl="6" w:tplc="21145C5A" w:tentative="1">
      <w:start w:val="1"/>
      <w:numFmt w:val="decimal"/>
      <w:lvlText w:val="%7."/>
      <w:lvlJc w:val="left"/>
      <w:pPr>
        <w:ind w:left="5040" w:hanging="360"/>
      </w:pPr>
    </w:lvl>
    <w:lvl w:ilvl="7" w:tplc="5650B388" w:tentative="1">
      <w:start w:val="1"/>
      <w:numFmt w:val="lowerLetter"/>
      <w:lvlText w:val="%8."/>
      <w:lvlJc w:val="left"/>
      <w:pPr>
        <w:ind w:left="5760" w:hanging="360"/>
      </w:pPr>
    </w:lvl>
    <w:lvl w:ilvl="8" w:tplc="DD92D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5C093B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7AA12B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2A66C1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2A0C10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17C5B4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A843DA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C40645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E784D4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A6662F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3459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2C74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551B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357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89460F"/>
  <w15:docId w15:val="{C8E4B10F-46B2-BF44-A93A-DB79762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12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resh520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86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Gangula, Suresh (ETW - FLEX)</cp:lastModifiedBy>
  <cp:revision>11</cp:revision>
  <cp:lastPrinted>2017-11-30T17:51:00Z</cp:lastPrinted>
  <dcterms:created xsi:type="dcterms:W3CDTF">2019-12-13T18:52:00Z</dcterms:created>
  <dcterms:modified xsi:type="dcterms:W3CDTF">2021-03-02T17:18:00Z</dcterms:modified>
</cp:coreProperties>
</file>