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9995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EDC9405" w14:textId="77777777" w:rsidR="009439A7" w:rsidRPr="00C03D07" w:rsidRDefault="005C55A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F274F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221802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A3DF072" w14:textId="77777777" w:rsidR="009439A7" w:rsidRPr="00C03D07" w:rsidRDefault="005C55A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53E198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A675C1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C55A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C55A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5C55A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C55A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C55A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C55A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A45A45F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CBF903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C0BDD8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D2F4A" w14:paraId="63996649" w14:textId="77777777" w:rsidTr="00B01C55">
        <w:tc>
          <w:tcPr>
            <w:tcW w:w="1188" w:type="dxa"/>
          </w:tcPr>
          <w:p w14:paraId="4E3D63C5" w14:textId="77777777" w:rsidR="002F14B9" w:rsidRPr="00B01C55" w:rsidRDefault="005C55A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4296877" w14:textId="3DD86063" w:rsidR="002F14B9" w:rsidRPr="00B01C55" w:rsidRDefault="005C55A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523AA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$1550.</w:t>
            </w:r>
            <w:r w:rsidR="00226F1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15</w:t>
            </w:r>
          </w:p>
        </w:tc>
      </w:tr>
      <w:tr w:rsidR="007D2F4A" w14:paraId="46427188" w14:textId="77777777" w:rsidTr="00B01C55">
        <w:tc>
          <w:tcPr>
            <w:tcW w:w="1188" w:type="dxa"/>
          </w:tcPr>
          <w:p w14:paraId="0EF5DC2F" w14:textId="77777777" w:rsidR="002F14B9" w:rsidRPr="00B01C55" w:rsidRDefault="005C55A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90CAC80" w14:textId="3DB7F385" w:rsidR="002F14B9" w:rsidRPr="00B01C55" w:rsidRDefault="005C55A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0D09F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$0</w:t>
            </w:r>
          </w:p>
        </w:tc>
      </w:tr>
    </w:tbl>
    <w:p w14:paraId="7E0A4FB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CA1DDA0" w14:textId="77777777" w:rsidR="009439A7" w:rsidRPr="00C03D07" w:rsidRDefault="005C55A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8C0268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4"/>
        <w:gridCol w:w="2359"/>
        <w:gridCol w:w="1350"/>
        <w:gridCol w:w="2359"/>
        <w:gridCol w:w="1225"/>
        <w:gridCol w:w="1279"/>
      </w:tblGrid>
      <w:tr w:rsidR="007D2F4A" w14:paraId="2ECC17B7" w14:textId="77777777" w:rsidTr="000D09F0">
        <w:tc>
          <w:tcPr>
            <w:tcW w:w="2444" w:type="dxa"/>
          </w:tcPr>
          <w:p w14:paraId="1E93F0ED" w14:textId="77777777" w:rsidR="00ED0124" w:rsidRPr="00C1676B" w:rsidRDefault="005C55A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59" w:type="dxa"/>
          </w:tcPr>
          <w:p w14:paraId="2C8E77A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C55A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50" w:type="dxa"/>
          </w:tcPr>
          <w:p w14:paraId="70924844" w14:textId="77777777" w:rsidR="00ED0124" w:rsidRPr="00C1676B" w:rsidRDefault="005C55A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59" w:type="dxa"/>
          </w:tcPr>
          <w:p w14:paraId="36EB54C9" w14:textId="77777777" w:rsidR="00ED0124" w:rsidRPr="00C1676B" w:rsidRDefault="005C55A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225" w:type="dxa"/>
          </w:tcPr>
          <w:p w14:paraId="7D207510" w14:textId="77777777" w:rsidR="00ED0124" w:rsidRPr="00C1676B" w:rsidRDefault="005C55A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137E30B" w14:textId="77777777" w:rsidR="00110CC1" w:rsidRPr="00C1676B" w:rsidRDefault="005C55A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9" w:type="dxa"/>
          </w:tcPr>
          <w:p w14:paraId="380DFD21" w14:textId="77777777" w:rsidR="00ED0124" w:rsidRPr="00C1676B" w:rsidRDefault="005C55A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B4B68E" w14:textId="77777777" w:rsidR="00636620" w:rsidRPr="00C1676B" w:rsidRDefault="005C55A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D09F0" w14:paraId="7D500319" w14:textId="77777777" w:rsidTr="000D09F0">
        <w:tc>
          <w:tcPr>
            <w:tcW w:w="2444" w:type="dxa"/>
          </w:tcPr>
          <w:p w14:paraId="66B68ECF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59" w:type="dxa"/>
          </w:tcPr>
          <w:p w14:paraId="04919869" w14:textId="32EAA872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350" w:type="dxa"/>
          </w:tcPr>
          <w:p w14:paraId="60909543" w14:textId="44C41572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DIPTI</w:t>
            </w:r>
          </w:p>
        </w:tc>
        <w:tc>
          <w:tcPr>
            <w:tcW w:w="2359" w:type="dxa"/>
          </w:tcPr>
          <w:p w14:paraId="25BB101F" w14:textId="4BA24B7A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AAHANA</w:t>
            </w:r>
          </w:p>
        </w:tc>
        <w:tc>
          <w:tcPr>
            <w:tcW w:w="1225" w:type="dxa"/>
          </w:tcPr>
          <w:p w14:paraId="14663481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FF8F807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66A76693" w14:textId="77777777" w:rsidTr="000D09F0">
        <w:tc>
          <w:tcPr>
            <w:tcW w:w="2444" w:type="dxa"/>
          </w:tcPr>
          <w:p w14:paraId="0193DF21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59" w:type="dxa"/>
          </w:tcPr>
          <w:p w14:paraId="20E3B102" w14:textId="789BE54C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NAMDEVRAO</w:t>
            </w:r>
          </w:p>
        </w:tc>
        <w:tc>
          <w:tcPr>
            <w:tcW w:w="1350" w:type="dxa"/>
          </w:tcPr>
          <w:p w14:paraId="5A0A6029" w14:textId="6BB4DD61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B17E058" w14:textId="1F52419A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225" w:type="dxa"/>
          </w:tcPr>
          <w:p w14:paraId="3E06713A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8328F12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13CD93C9" w14:textId="77777777" w:rsidTr="000D09F0">
        <w:tc>
          <w:tcPr>
            <w:tcW w:w="2444" w:type="dxa"/>
          </w:tcPr>
          <w:p w14:paraId="3F1708B8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59" w:type="dxa"/>
          </w:tcPr>
          <w:p w14:paraId="71B64339" w14:textId="1750B104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MUNDE</w:t>
            </w:r>
          </w:p>
        </w:tc>
        <w:tc>
          <w:tcPr>
            <w:tcW w:w="1350" w:type="dxa"/>
          </w:tcPr>
          <w:p w14:paraId="783DCD60" w14:textId="270FE68F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NAGARE</w:t>
            </w:r>
          </w:p>
        </w:tc>
        <w:tc>
          <w:tcPr>
            <w:tcW w:w="2359" w:type="dxa"/>
          </w:tcPr>
          <w:p w14:paraId="75FCDCD3" w14:textId="4524A793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MUNDE</w:t>
            </w:r>
          </w:p>
        </w:tc>
        <w:tc>
          <w:tcPr>
            <w:tcW w:w="1225" w:type="dxa"/>
          </w:tcPr>
          <w:p w14:paraId="00B07BB9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D871F6F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4BFB8366" w14:textId="77777777" w:rsidTr="000D09F0">
        <w:tc>
          <w:tcPr>
            <w:tcW w:w="2444" w:type="dxa"/>
          </w:tcPr>
          <w:p w14:paraId="50AB364F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59" w:type="dxa"/>
          </w:tcPr>
          <w:p w14:paraId="534F644E" w14:textId="3222ABFB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05E8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625-81-1363</w:t>
            </w:r>
          </w:p>
        </w:tc>
        <w:tc>
          <w:tcPr>
            <w:tcW w:w="1350" w:type="dxa"/>
          </w:tcPr>
          <w:p w14:paraId="27C7E033" w14:textId="02B28ACE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05E8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673-73-9463</w:t>
            </w:r>
          </w:p>
        </w:tc>
        <w:tc>
          <w:tcPr>
            <w:tcW w:w="2359" w:type="dxa"/>
          </w:tcPr>
          <w:p w14:paraId="39F0D287" w14:textId="57E818DF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934-90-1109</w:t>
            </w:r>
          </w:p>
        </w:tc>
        <w:tc>
          <w:tcPr>
            <w:tcW w:w="1225" w:type="dxa"/>
          </w:tcPr>
          <w:p w14:paraId="66C96240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6CB2FF4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4D5896A2" w14:textId="77777777" w:rsidTr="000D09F0">
        <w:tc>
          <w:tcPr>
            <w:tcW w:w="2444" w:type="dxa"/>
          </w:tcPr>
          <w:p w14:paraId="0AECBF24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59" w:type="dxa"/>
          </w:tcPr>
          <w:p w14:paraId="376D8ED0" w14:textId="22690820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06/15/1978</w:t>
            </w:r>
          </w:p>
        </w:tc>
        <w:tc>
          <w:tcPr>
            <w:tcW w:w="1350" w:type="dxa"/>
          </w:tcPr>
          <w:p w14:paraId="010C8706" w14:textId="507FF679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05/18/1982</w:t>
            </w:r>
          </w:p>
        </w:tc>
        <w:tc>
          <w:tcPr>
            <w:tcW w:w="2359" w:type="dxa"/>
          </w:tcPr>
          <w:p w14:paraId="58A4B344" w14:textId="49904D12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07/15/2009</w:t>
            </w:r>
          </w:p>
        </w:tc>
        <w:tc>
          <w:tcPr>
            <w:tcW w:w="1225" w:type="dxa"/>
          </w:tcPr>
          <w:p w14:paraId="417E197C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DA490ED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47D86F02" w14:textId="77777777" w:rsidTr="000D09F0">
        <w:tc>
          <w:tcPr>
            <w:tcW w:w="2444" w:type="dxa"/>
          </w:tcPr>
          <w:p w14:paraId="5A97AA14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59" w:type="dxa"/>
          </w:tcPr>
          <w:p w14:paraId="0764AA52" w14:textId="7AD7411E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350" w:type="dxa"/>
          </w:tcPr>
          <w:p w14:paraId="3BE6B23A" w14:textId="64003D50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2359" w:type="dxa"/>
          </w:tcPr>
          <w:p w14:paraId="1C503BE1" w14:textId="5C31390A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25" w:type="dxa"/>
          </w:tcPr>
          <w:p w14:paraId="4D15F44A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E4994A5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410AC8BC" w14:textId="77777777" w:rsidTr="000D09F0">
        <w:tc>
          <w:tcPr>
            <w:tcW w:w="2444" w:type="dxa"/>
          </w:tcPr>
          <w:p w14:paraId="55277D3C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59" w:type="dxa"/>
          </w:tcPr>
          <w:p w14:paraId="66FC5B02" w14:textId="70D5FCCC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rofessional</w:t>
            </w:r>
          </w:p>
        </w:tc>
        <w:tc>
          <w:tcPr>
            <w:tcW w:w="1350" w:type="dxa"/>
          </w:tcPr>
          <w:p w14:paraId="7A3C515C" w14:textId="07CB6EDF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S/W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rofessional</w:t>
            </w:r>
          </w:p>
        </w:tc>
        <w:tc>
          <w:tcPr>
            <w:tcW w:w="2359" w:type="dxa"/>
          </w:tcPr>
          <w:p w14:paraId="770A3D5D" w14:textId="7A6991E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EE11E3B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D51AA9A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7ECCD482" w14:textId="77777777" w:rsidTr="000D09F0">
        <w:trPr>
          <w:trHeight w:val="683"/>
        </w:trPr>
        <w:tc>
          <w:tcPr>
            <w:tcW w:w="2444" w:type="dxa"/>
          </w:tcPr>
          <w:p w14:paraId="55C3B8A0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08EB448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59" w:type="dxa"/>
          </w:tcPr>
          <w:p w14:paraId="4934B0D6" w14:textId="77777777" w:rsidR="000D09F0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2820 Strand Circle</w:t>
            </w:r>
          </w:p>
          <w:p w14:paraId="0DA7060D" w14:textId="0570D6B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Oviedo, FL 32765</w:t>
            </w:r>
          </w:p>
        </w:tc>
        <w:tc>
          <w:tcPr>
            <w:tcW w:w="1350" w:type="dxa"/>
          </w:tcPr>
          <w:p w14:paraId="5B9FD6AB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1DFB55EF" w14:textId="54E9DD35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E1C764F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4F38F4A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3B7D1619" w14:textId="77777777" w:rsidTr="000D09F0">
        <w:tc>
          <w:tcPr>
            <w:tcW w:w="2444" w:type="dxa"/>
          </w:tcPr>
          <w:p w14:paraId="13017C23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59" w:type="dxa"/>
          </w:tcPr>
          <w:p w14:paraId="3B03F666" w14:textId="3E5C9055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407-969-9682</w:t>
            </w:r>
          </w:p>
        </w:tc>
        <w:tc>
          <w:tcPr>
            <w:tcW w:w="1350" w:type="dxa"/>
          </w:tcPr>
          <w:p w14:paraId="22107CED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D9549B7" w14:textId="0019D75D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1339E579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F250D54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40BB0DA2" w14:textId="77777777" w:rsidTr="000D09F0">
        <w:tc>
          <w:tcPr>
            <w:tcW w:w="2444" w:type="dxa"/>
          </w:tcPr>
          <w:p w14:paraId="48C59AF8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59" w:type="dxa"/>
          </w:tcPr>
          <w:p w14:paraId="5FD6E66C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529E44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68E7929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2CAE74B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D181A70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4D7C608E" w14:textId="77777777" w:rsidTr="000D09F0">
        <w:tc>
          <w:tcPr>
            <w:tcW w:w="2444" w:type="dxa"/>
          </w:tcPr>
          <w:p w14:paraId="6306DC9C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59" w:type="dxa"/>
          </w:tcPr>
          <w:p w14:paraId="194A47EE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B64795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8E4FBF7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3A30E97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173AB39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2B44B57D" w14:textId="77777777" w:rsidTr="000D09F0">
        <w:tc>
          <w:tcPr>
            <w:tcW w:w="2444" w:type="dxa"/>
          </w:tcPr>
          <w:p w14:paraId="3790FFEE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59" w:type="dxa"/>
          </w:tcPr>
          <w:p w14:paraId="50B71252" w14:textId="7665BFC1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034B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sandeepmunde@yahoo.com</w:t>
              </w:r>
            </w:hyperlink>
          </w:p>
        </w:tc>
        <w:tc>
          <w:tcPr>
            <w:tcW w:w="1350" w:type="dxa"/>
          </w:tcPr>
          <w:p w14:paraId="1A46AADC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4156FF2" w14:textId="387A516A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5746F54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EDFD03E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13A9ADC1" w14:textId="77777777" w:rsidTr="000D09F0">
        <w:tc>
          <w:tcPr>
            <w:tcW w:w="2444" w:type="dxa"/>
          </w:tcPr>
          <w:p w14:paraId="05F34385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359" w:type="dxa"/>
          </w:tcPr>
          <w:p w14:paraId="60720740" w14:textId="1598FF71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8D1C76" w14:textId="2A3D880C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D899828" w14:textId="0CBE580E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29F26B3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E9C77B8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009DA57A" w14:textId="77777777" w:rsidTr="000D09F0">
        <w:tc>
          <w:tcPr>
            <w:tcW w:w="2444" w:type="dxa"/>
          </w:tcPr>
          <w:p w14:paraId="6F7B8BC5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59" w:type="dxa"/>
          </w:tcPr>
          <w:p w14:paraId="71ADE96B" w14:textId="53916A56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50" w:type="dxa"/>
          </w:tcPr>
          <w:p w14:paraId="37E09A98" w14:textId="53DA5AD1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359" w:type="dxa"/>
          </w:tcPr>
          <w:p w14:paraId="3E978246" w14:textId="16CFF643" w:rsidR="000D09F0" w:rsidRPr="00C03D07" w:rsidRDefault="00EF6444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225" w:type="dxa"/>
          </w:tcPr>
          <w:p w14:paraId="556D9517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7FD6F24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1C80AF12" w14:textId="77777777" w:rsidTr="000D09F0">
        <w:tc>
          <w:tcPr>
            <w:tcW w:w="2444" w:type="dxa"/>
          </w:tcPr>
          <w:p w14:paraId="3AE1F44A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YES PLS. SPECIFY)</w:t>
            </w:r>
          </w:p>
        </w:tc>
        <w:tc>
          <w:tcPr>
            <w:tcW w:w="2359" w:type="dxa"/>
          </w:tcPr>
          <w:p w14:paraId="096592DA" w14:textId="5B022F3D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Nope</w:t>
            </w:r>
          </w:p>
        </w:tc>
        <w:tc>
          <w:tcPr>
            <w:tcW w:w="1350" w:type="dxa"/>
          </w:tcPr>
          <w:p w14:paraId="18BF7D94" w14:textId="7DDB2D2B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2359" w:type="dxa"/>
          </w:tcPr>
          <w:p w14:paraId="05415C14" w14:textId="3783743B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225" w:type="dxa"/>
          </w:tcPr>
          <w:p w14:paraId="37761F6B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9A00F88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9F0" w14:paraId="2EE261D3" w14:textId="77777777" w:rsidTr="000D09F0">
        <w:tc>
          <w:tcPr>
            <w:tcW w:w="2444" w:type="dxa"/>
          </w:tcPr>
          <w:p w14:paraId="0FC91724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0896C23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59" w:type="dxa"/>
          </w:tcPr>
          <w:p w14:paraId="23064D10" w14:textId="5C60CE0B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50" w:type="dxa"/>
          </w:tcPr>
          <w:p w14:paraId="43C72A31" w14:textId="08CD6CEB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59" w:type="dxa"/>
          </w:tcPr>
          <w:p w14:paraId="4AAA694D" w14:textId="476AA1B1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6967E1A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67057BA" w14:textId="77777777" w:rsidR="000D09F0" w:rsidRPr="00C03D07" w:rsidRDefault="000D09F0" w:rsidP="000D09F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2F4A" w14:paraId="0C036A42" w14:textId="77777777" w:rsidTr="000D09F0">
        <w:tc>
          <w:tcPr>
            <w:tcW w:w="2444" w:type="dxa"/>
          </w:tcPr>
          <w:p w14:paraId="3DCF9AA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59" w:type="dxa"/>
          </w:tcPr>
          <w:p w14:paraId="606D62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71FD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3280E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22BFFE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A91F2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2F4A" w14:paraId="1C58EA00" w14:textId="77777777" w:rsidTr="000D09F0">
        <w:tc>
          <w:tcPr>
            <w:tcW w:w="2444" w:type="dxa"/>
          </w:tcPr>
          <w:p w14:paraId="7A10204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59" w:type="dxa"/>
          </w:tcPr>
          <w:p w14:paraId="57B2DD0B" w14:textId="12F7362C" w:rsidR="00D92BD1" w:rsidRPr="00C03D07" w:rsidRDefault="000942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50" w:type="dxa"/>
          </w:tcPr>
          <w:p w14:paraId="03D6D1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31FBD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3A9BA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172CE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2F4A" w14:paraId="61E0CD2E" w14:textId="77777777" w:rsidTr="000D09F0">
        <w:tc>
          <w:tcPr>
            <w:tcW w:w="2444" w:type="dxa"/>
          </w:tcPr>
          <w:p w14:paraId="1A15CAD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359" w:type="dxa"/>
          </w:tcPr>
          <w:p w14:paraId="51131622" w14:textId="09526A4E" w:rsidR="00D92BD1" w:rsidRPr="00C03D07" w:rsidRDefault="000942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50" w:type="dxa"/>
          </w:tcPr>
          <w:p w14:paraId="6444FE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5E460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56151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17F0B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2F4A" w14:paraId="1DA38909" w14:textId="77777777" w:rsidTr="000D09F0">
        <w:tc>
          <w:tcPr>
            <w:tcW w:w="2444" w:type="dxa"/>
          </w:tcPr>
          <w:p w14:paraId="082C398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59" w:type="dxa"/>
          </w:tcPr>
          <w:p w14:paraId="23A6AA89" w14:textId="70096B2C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E904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5679E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333D43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04FBA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2F4A" w14:paraId="2CEF466D" w14:textId="77777777" w:rsidTr="000D09F0">
        <w:tc>
          <w:tcPr>
            <w:tcW w:w="2444" w:type="dxa"/>
          </w:tcPr>
          <w:p w14:paraId="25CCCEF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59" w:type="dxa"/>
          </w:tcPr>
          <w:p w14:paraId="3D2D02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D2F0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9" w:type="dxa"/>
          </w:tcPr>
          <w:p w14:paraId="716FF4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F1043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E0CD2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26D9B1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1E4875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72A074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265F87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D2F4A" w14:paraId="59755EDA" w14:textId="77777777" w:rsidTr="00797DEB">
        <w:tc>
          <w:tcPr>
            <w:tcW w:w="2203" w:type="dxa"/>
          </w:tcPr>
          <w:p w14:paraId="2CF91C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BC595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60C4A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0A4D1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FC773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D2F4A" w14:paraId="43400AD3" w14:textId="77777777" w:rsidTr="00797DEB">
        <w:tc>
          <w:tcPr>
            <w:tcW w:w="2203" w:type="dxa"/>
          </w:tcPr>
          <w:p w14:paraId="06C4B920" w14:textId="7D6B48FD" w:rsidR="006D1F7A" w:rsidRPr="00337200" w:rsidRDefault="00DF22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33720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Aahana</w:t>
            </w:r>
            <w:proofErr w:type="spellEnd"/>
            <w:r w:rsidRPr="0033720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Munde</w:t>
            </w:r>
          </w:p>
        </w:tc>
        <w:tc>
          <w:tcPr>
            <w:tcW w:w="2203" w:type="dxa"/>
          </w:tcPr>
          <w:p w14:paraId="5C74EB4E" w14:textId="77777777" w:rsidR="006D1F7A" w:rsidRPr="00337200" w:rsidRDefault="00DF22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3720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ProCare_AfterCare_2020</w:t>
            </w:r>
          </w:p>
          <w:p w14:paraId="4F74DC95" w14:textId="77777777" w:rsidR="00210A6E" w:rsidRPr="00337200" w:rsidRDefault="00210A6E" w:rsidP="00210A6E">
            <w:pPr>
              <w:pStyle w:val="Default"/>
              <w:rPr>
                <w:rFonts w:ascii="Calibri" w:hAnsi="Calibri" w:cs="Calibri"/>
              </w:rPr>
            </w:pPr>
          </w:p>
          <w:p w14:paraId="513F27AE" w14:textId="77777777" w:rsidR="00210A6E" w:rsidRPr="00337200" w:rsidRDefault="00210A6E" w:rsidP="00210A6E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14:paraId="7EE21918" w14:textId="77777777" w:rsidR="00210A6E" w:rsidRPr="00337200" w:rsidRDefault="00210A6E" w:rsidP="00210A6E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337200">
              <w:rPr>
                <w:rFonts w:ascii="Calibri" w:hAnsi="Calibri" w:cs="Calibri"/>
                <w:color w:val="auto"/>
              </w:rPr>
              <w:t xml:space="preserve"> </w:t>
            </w:r>
          </w:p>
          <w:p w14:paraId="42E9BA96" w14:textId="77777777" w:rsidR="00210A6E" w:rsidRPr="00337200" w:rsidRDefault="00210A6E" w:rsidP="00210A6E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14:paraId="43FEB1A1" w14:textId="09293C3B" w:rsidR="00210A6E" w:rsidRPr="00337200" w:rsidRDefault="00210A6E" w:rsidP="00210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9199D1" w14:textId="77777777" w:rsidR="00DF223D" w:rsidRPr="00337200" w:rsidRDefault="00DF223D" w:rsidP="00DF223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3720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Seminole County Public Schools - Carillion</w:t>
            </w:r>
          </w:p>
          <w:p w14:paraId="2AC6CF9A" w14:textId="77777777" w:rsidR="00DF223D" w:rsidRPr="00337200" w:rsidRDefault="00DF223D" w:rsidP="00DF223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37200">
              <w:rPr>
                <w:rFonts w:ascii="Calibri" w:hAnsi="Calibri" w:cs="Calibri"/>
                <w:color w:val="auto"/>
                <w:sz w:val="22"/>
                <w:szCs w:val="22"/>
              </w:rPr>
              <w:t>3200 Lockwood Boulevard</w:t>
            </w:r>
          </w:p>
          <w:p w14:paraId="1F7279A1" w14:textId="00B529F5" w:rsidR="00210A6E" w:rsidRPr="00337200" w:rsidRDefault="00DF223D" w:rsidP="00AA5283">
            <w:pPr>
              <w:ind w:right="-56"/>
              <w:rPr>
                <w:rFonts w:ascii="Calibri" w:hAnsi="Calibri" w:cs="Calibri"/>
                <w:sz w:val="22"/>
                <w:szCs w:val="22"/>
              </w:rPr>
            </w:pPr>
            <w:r w:rsidRPr="00337200">
              <w:rPr>
                <w:rFonts w:ascii="Calibri" w:hAnsi="Calibri" w:cs="Calibri"/>
                <w:sz w:val="22"/>
                <w:szCs w:val="22"/>
              </w:rPr>
              <w:t>Oviedo, FL 32765</w:t>
            </w:r>
          </w:p>
          <w:p w14:paraId="411748D0" w14:textId="77777777" w:rsidR="00AA5283" w:rsidRPr="00337200" w:rsidRDefault="00AA5283" w:rsidP="00AA5283">
            <w:pPr>
              <w:ind w:right="-56"/>
              <w:rPr>
                <w:rFonts w:ascii="Calibri" w:hAnsi="Calibri" w:cs="Calibri"/>
                <w:sz w:val="22"/>
                <w:szCs w:val="22"/>
              </w:rPr>
            </w:pPr>
          </w:p>
          <w:p w14:paraId="1CF13F63" w14:textId="05B0D2B5" w:rsidR="00210A6E" w:rsidRPr="00337200" w:rsidRDefault="00210A6E" w:rsidP="00210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37200">
              <w:rPr>
                <w:rFonts w:ascii="Calibri" w:hAnsi="Calibri" w:cs="Calibri"/>
                <w:sz w:val="22"/>
                <w:szCs w:val="22"/>
              </w:rPr>
              <w:t>(407) 320-4653</w:t>
            </w:r>
          </w:p>
        </w:tc>
        <w:tc>
          <w:tcPr>
            <w:tcW w:w="2859" w:type="dxa"/>
          </w:tcPr>
          <w:p w14:paraId="1D22B47B" w14:textId="77777777" w:rsidR="00210A6E" w:rsidRPr="00337200" w:rsidRDefault="00210A6E" w:rsidP="00210A6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E1980E5" w14:textId="5772919F" w:rsidR="006D1F7A" w:rsidRPr="00337200" w:rsidRDefault="00210A6E" w:rsidP="00210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2"/>
                <w:szCs w:val="22"/>
              </w:rPr>
            </w:pPr>
            <w:proofErr w:type="spellStart"/>
            <w:r w:rsidRPr="00337200">
              <w:rPr>
                <w:rFonts w:ascii="Calibri" w:hAnsi="Calibri" w:cs="Calibri"/>
                <w:sz w:val="22"/>
                <w:szCs w:val="22"/>
              </w:rPr>
              <w:t>TaxID</w:t>
            </w:r>
            <w:proofErr w:type="spellEnd"/>
            <w:r w:rsidRPr="00337200">
              <w:rPr>
                <w:rFonts w:ascii="Calibri" w:hAnsi="Calibri" w:cs="Calibri"/>
                <w:sz w:val="22"/>
                <w:szCs w:val="22"/>
              </w:rPr>
              <w:t>: 59-6000855</w:t>
            </w:r>
          </w:p>
        </w:tc>
        <w:tc>
          <w:tcPr>
            <w:tcW w:w="1548" w:type="dxa"/>
          </w:tcPr>
          <w:p w14:paraId="6372B96A" w14:textId="015ADBE7" w:rsidR="006D1F7A" w:rsidRPr="00C03D07" w:rsidRDefault="00C203C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510</w:t>
            </w:r>
          </w:p>
        </w:tc>
      </w:tr>
      <w:tr w:rsidR="00B03B58" w14:paraId="77F61E73" w14:textId="77777777" w:rsidTr="00797DEB">
        <w:tc>
          <w:tcPr>
            <w:tcW w:w="2203" w:type="dxa"/>
          </w:tcPr>
          <w:p w14:paraId="0AEC0909" w14:textId="772F39F2" w:rsidR="00B03B58" w:rsidRPr="00C03D07" w:rsidRDefault="00B03B58" w:rsidP="00B03B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236395" w14:textId="4BA0E99E" w:rsidR="00B03B58" w:rsidRPr="00C03D07" w:rsidRDefault="00B03B58" w:rsidP="00B03B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AFFF48" w14:textId="4E0FB509" w:rsidR="00B03B58" w:rsidRPr="00C03D07" w:rsidRDefault="00B03B58" w:rsidP="00B03B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E130D1" w14:textId="63D3C3E9" w:rsidR="00B03B58" w:rsidRPr="00C03D07" w:rsidRDefault="00B03B58" w:rsidP="00B03B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1A9C96" w14:textId="77777777" w:rsidR="00B03B58" w:rsidRPr="00C03D07" w:rsidRDefault="00B03B58" w:rsidP="00B03B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B58" w14:paraId="71DCDEA3" w14:textId="77777777" w:rsidTr="00797DEB">
        <w:tc>
          <w:tcPr>
            <w:tcW w:w="2203" w:type="dxa"/>
          </w:tcPr>
          <w:p w14:paraId="37FB1A90" w14:textId="77777777" w:rsidR="00B03B58" w:rsidRPr="00C03D07" w:rsidRDefault="00B03B58" w:rsidP="00B03B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36D8A9" w14:textId="77777777" w:rsidR="00B03B58" w:rsidRPr="00C03D07" w:rsidRDefault="00B03B58" w:rsidP="00B03B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2296C6" w14:textId="77777777" w:rsidR="00B03B58" w:rsidRPr="00C03D07" w:rsidRDefault="00B03B58" w:rsidP="00B03B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FFEF96E" w14:textId="77777777" w:rsidR="00B03B58" w:rsidRPr="00C03D07" w:rsidRDefault="00B03B58" w:rsidP="00B03B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B3C017" w14:textId="77777777" w:rsidR="00B03B58" w:rsidRPr="00C03D07" w:rsidRDefault="00B03B58" w:rsidP="00B03B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55FA7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A768CC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102CD0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380B4F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BAAB09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4529F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677013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D2F4A" w14:paraId="400AB1E3" w14:textId="77777777" w:rsidTr="00044B40">
        <w:trPr>
          <w:trHeight w:val="324"/>
        </w:trPr>
        <w:tc>
          <w:tcPr>
            <w:tcW w:w="7218" w:type="dxa"/>
            <w:gridSpan w:val="2"/>
          </w:tcPr>
          <w:p w14:paraId="71435B1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77EE2" w14:paraId="17BC8E55" w14:textId="77777777" w:rsidTr="00044B40">
        <w:trPr>
          <w:trHeight w:val="314"/>
        </w:trPr>
        <w:tc>
          <w:tcPr>
            <w:tcW w:w="2412" w:type="dxa"/>
          </w:tcPr>
          <w:p w14:paraId="75572934" w14:textId="77777777" w:rsidR="00777EE2" w:rsidRPr="00C03D07" w:rsidRDefault="00777EE2" w:rsidP="00777EE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BD4A4A1" w14:textId="395277E3" w:rsidR="00777EE2" w:rsidRPr="00C03D07" w:rsidRDefault="00777EE2" w:rsidP="00777E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777EE2" w14:paraId="5B49A33D" w14:textId="77777777" w:rsidTr="00044B40">
        <w:trPr>
          <w:trHeight w:val="324"/>
        </w:trPr>
        <w:tc>
          <w:tcPr>
            <w:tcW w:w="2412" w:type="dxa"/>
          </w:tcPr>
          <w:p w14:paraId="37ACFE30" w14:textId="77777777" w:rsidR="00777EE2" w:rsidRPr="00C03D07" w:rsidRDefault="00777EE2" w:rsidP="00777EE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(PAPER OR ELECTRONIC)</w:t>
            </w:r>
          </w:p>
        </w:tc>
        <w:tc>
          <w:tcPr>
            <w:tcW w:w="4806" w:type="dxa"/>
          </w:tcPr>
          <w:p w14:paraId="02A050D5" w14:textId="2BCE1C74" w:rsidR="00777EE2" w:rsidRPr="00C03D07" w:rsidRDefault="00777EE2" w:rsidP="00777E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B398B">
              <w:rPr>
                <w:rFonts w:ascii="Calibri" w:hAnsi="Calibri" w:cs="Calibri"/>
                <w:sz w:val="24"/>
                <w:szCs w:val="24"/>
              </w:rPr>
              <w:lastRenderedPageBreak/>
              <w:t>121000358</w:t>
            </w:r>
          </w:p>
        </w:tc>
      </w:tr>
      <w:tr w:rsidR="00777EE2" w14:paraId="15F7A6C0" w14:textId="77777777" w:rsidTr="00044B40">
        <w:trPr>
          <w:trHeight w:val="324"/>
        </w:trPr>
        <w:tc>
          <w:tcPr>
            <w:tcW w:w="2412" w:type="dxa"/>
          </w:tcPr>
          <w:p w14:paraId="33084D48" w14:textId="77777777" w:rsidR="00777EE2" w:rsidRPr="00C03D07" w:rsidRDefault="00777EE2" w:rsidP="00777EE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0897FC6" w14:textId="1D265194" w:rsidR="00777EE2" w:rsidRPr="00C03D07" w:rsidRDefault="00777EE2" w:rsidP="00777E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03986">
              <w:rPr>
                <w:rFonts w:ascii="Calibri" w:hAnsi="Calibri" w:cs="Calibri"/>
                <w:sz w:val="24"/>
                <w:szCs w:val="24"/>
              </w:rPr>
              <w:t>001062672938</w:t>
            </w:r>
          </w:p>
        </w:tc>
      </w:tr>
      <w:tr w:rsidR="00777EE2" w14:paraId="3D2FF9F9" w14:textId="77777777" w:rsidTr="00044B40">
        <w:trPr>
          <w:trHeight w:val="340"/>
        </w:trPr>
        <w:tc>
          <w:tcPr>
            <w:tcW w:w="2412" w:type="dxa"/>
          </w:tcPr>
          <w:p w14:paraId="58C4C2BB" w14:textId="77777777" w:rsidR="00777EE2" w:rsidRPr="00C03D07" w:rsidRDefault="00777EE2" w:rsidP="00777EE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F6F5581" w14:textId="62146086" w:rsidR="00777EE2" w:rsidRPr="00C03D07" w:rsidRDefault="00777EE2" w:rsidP="00777E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77EE2" w14:paraId="394B4F64" w14:textId="77777777" w:rsidTr="00044B40">
        <w:trPr>
          <w:trHeight w:val="340"/>
        </w:trPr>
        <w:tc>
          <w:tcPr>
            <w:tcW w:w="2412" w:type="dxa"/>
          </w:tcPr>
          <w:p w14:paraId="7495A390" w14:textId="77777777" w:rsidR="00777EE2" w:rsidRPr="00C03D07" w:rsidRDefault="00777EE2" w:rsidP="00777EE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BB0D0E9" w14:textId="42C7D2A4" w:rsidR="00777EE2" w:rsidRPr="00C03D07" w:rsidRDefault="00777EE2" w:rsidP="00777E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Sandeep Munde</w:t>
            </w:r>
          </w:p>
        </w:tc>
      </w:tr>
    </w:tbl>
    <w:p w14:paraId="1931738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294DA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09574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98F6D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742762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BBFD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0670C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227C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01E4F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B9E1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022D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99B4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BB6E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363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97A1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09A4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FE27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4335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6B9D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77A2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9292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0123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B5EA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F0CF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439D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FD52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4A12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A39FF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3DA53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F930C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D1732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3A5FD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7CF8A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5B13D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D2F4A" w14:paraId="197E3B0A" w14:textId="77777777" w:rsidTr="001D05D6">
        <w:trPr>
          <w:trHeight w:val="398"/>
        </w:trPr>
        <w:tc>
          <w:tcPr>
            <w:tcW w:w="5148" w:type="dxa"/>
            <w:gridSpan w:val="4"/>
          </w:tcPr>
          <w:p w14:paraId="1F146F9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E0A3AC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D2F4A" w14:paraId="36AD980F" w14:textId="77777777" w:rsidTr="001D05D6">
        <w:trPr>
          <w:trHeight w:val="383"/>
        </w:trPr>
        <w:tc>
          <w:tcPr>
            <w:tcW w:w="5148" w:type="dxa"/>
            <w:gridSpan w:val="4"/>
          </w:tcPr>
          <w:p w14:paraId="1AABB89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8D5370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D2F4A" w14:paraId="174A24E5" w14:textId="77777777" w:rsidTr="001D05D6">
        <w:trPr>
          <w:trHeight w:val="404"/>
        </w:trPr>
        <w:tc>
          <w:tcPr>
            <w:tcW w:w="918" w:type="dxa"/>
          </w:tcPr>
          <w:p w14:paraId="3CAF42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AA94E4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2C00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29CB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169C2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5CA3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9F4BA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CB5B5A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205AC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C2B0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DF446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5126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960BF" w14:paraId="02EF2235" w14:textId="77777777" w:rsidTr="001D05D6">
        <w:trPr>
          <w:trHeight w:val="622"/>
        </w:trPr>
        <w:tc>
          <w:tcPr>
            <w:tcW w:w="918" w:type="dxa"/>
          </w:tcPr>
          <w:p w14:paraId="12763571" w14:textId="77777777" w:rsidR="00B960BF" w:rsidRPr="00C03D07" w:rsidRDefault="00B960BF" w:rsidP="00B960B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BECF821" w14:textId="6E53E574" w:rsidR="00B960BF" w:rsidRPr="00C03D07" w:rsidRDefault="00B960BF" w:rsidP="00B960B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2CF80027" w14:textId="2ED9F8BB" w:rsidR="00B960BF" w:rsidRPr="00C03D07" w:rsidRDefault="00B960BF" w:rsidP="00B960B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412A9CCD" w14:textId="7FEF03C1" w:rsidR="00B960BF" w:rsidRPr="00C03D07" w:rsidRDefault="00B960BF" w:rsidP="00B960B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1ACE4D00" w14:textId="77777777" w:rsidR="00B960BF" w:rsidRPr="00C03D07" w:rsidRDefault="00B960BF" w:rsidP="00B960B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76CBB62" w14:textId="7223DD57" w:rsidR="00B960BF" w:rsidRPr="00C03D07" w:rsidRDefault="00B960BF" w:rsidP="00B96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215D9C42" w14:textId="189817C7" w:rsidR="00B960BF" w:rsidRPr="00C03D07" w:rsidRDefault="00B960BF" w:rsidP="00B96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F405AFB" w14:textId="58DE00FF" w:rsidR="00B960BF" w:rsidRPr="00C03D07" w:rsidRDefault="00B960BF" w:rsidP="00B96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B960BF" w14:paraId="55C3ACC3" w14:textId="77777777" w:rsidTr="001D05D6">
        <w:trPr>
          <w:trHeight w:val="592"/>
        </w:trPr>
        <w:tc>
          <w:tcPr>
            <w:tcW w:w="918" w:type="dxa"/>
          </w:tcPr>
          <w:p w14:paraId="2B00089F" w14:textId="77777777" w:rsidR="00B960BF" w:rsidRPr="00C03D07" w:rsidRDefault="00B960BF" w:rsidP="00B960B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3B578C8A" w14:textId="77777777" w:rsidR="00B960BF" w:rsidRPr="00C03D07" w:rsidRDefault="00B960BF" w:rsidP="00B960B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B74D45" w14:textId="77777777" w:rsidR="00B960BF" w:rsidRPr="00C03D07" w:rsidRDefault="00B960BF" w:rsidP="00B960B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1C2051" w14:textId="77777777" w:rsidR="00B960BF" w:rsidRPr="00C03D07" w:rsidRDefault="00B960BF" w:rsidP="00B960B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108B82" w14:textId="77777777" w:rsidR="00B960BF" w:rsidRPr="00C03D07" w:rsidRDefault="00B960BF" w:rsidP="00B960B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12C4CA07" w14:textId="77777777" w:rsidR="00B960BF" w:rsidRPr="00C03D07" w:rsidRDefault="00B960BF" w:rsidP="00B96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87332E" w14:textId="77777777" w:rsidR="00B960BF" w:rsidRPr="00C03D07" w:rsidRDefault="00B960BF" w:rsidP="00B96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C32DE0" w14:textId="77777777" w:rsidR="00B960BF" w:rsidRPr="00C03D07" w:rsidRDefault="00B960BF" w:rsidP="00B96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60BF" w14:paraId="4A15CAE1" w14:textId="77777777" w:rsidTr="001D05D6">
        <w:trPr>
          <w:trHeight w:val="592"/>
        </w:trPr>
        <w:tc>
          <w:tcPr>
            <w:tcW w:w="918" w:type="dxa"/>
          </w:tcPr>
          <w:p w14:paraId="4EC78C21" w14:textId="77777777" w:rsidR="00B960BF" w:rsidRPr="00C03D07" w:rsidRDefault="00B960BF" w:rsidP="00B960B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857BF47" w14:textId="77777777" w:rsidR="00B960BF" w:rsidRPr="00C03D07" w:rsidRDefault="00B960BF" w:rsidP="00B960B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51F936" w14:textId="77777777" w:rsidR="00B960BF" w:rsidRPr="00C03D07" w:rsidRDefault="00B960BF" w:rsidP="00B960B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D24E1B" w14:textId="77777777" w:rsidR="00B960BF" w:rsidRPr="00C03D07" w:rsidRDefault="00B960BF" w:rsidP="00B960B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0B3235" w14:textId="77777777" w:rsidR="00B960BF" w:rsidRPr="00C03D07" w:rsidRDefault="00B960BF" w:rsidP="00B960B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391F145" w14:textId="77777777" w:rsidR="00B960BF" w:rsidRPr="00C03D07" w:rsidRDefault="00B960BF" w:rsidP="00B96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E1D1FC" w14:textId="77777777" w:rsidR="00B960BF" w:rsidRPr="00C03D07" w:rsidRDefault="00B960BF" w:rsidP="00B96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419C4C" w14:textId="77777777" w:rsidR="00B960BF" w:rsidRPr="00C03D07" w:rsidRDefault="00B960BF" w:rsidP="00B960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14E73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9F6FBC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325D01D" w14:textId="77777777" w:rsidR="00B95496" w:rsidRPr="00C1676B" w:rsidRDefault="005C55A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D2F4A" w14:paraId="76F46F19" w14:textId="77777777" w:rsidTr="004B23E9">
        <w:trPr>
          <w:trHeight w:val="825"/>
        </w:trPr>
        <w:tc>
          <w:tcPr>
            <w:tcW w:w="2538" w:type="dxa"/>
          </w:tcPr>
          <w:p w14:paraId="0CADEC0A" w14:textId="77777777" w:rsidR="00B95496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744E6B8" w14:textId="77777777" w:rsidR="00B95496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953E553" w14:textId="77777777" w:rsidR="00B95496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291A21B" w14:textId="77777777" w:rsidR="00B95496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804B083" w14:textId="77777777" w:rsidR="00B95496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D2F4A" w14:paraId="6EBD64CB" w14:textId="77777777" w:rsidTr="004B23E9">
        <w:trPr>
          <w:trHeight w:val="275"/>
        </w:trPr>
        <w:tc>
          <w:tcPr>
            <w:tcW w:w="2538" w:type="dxa"/>
          </w:tcPr>
          <w:p w14:paraId="1A5706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9960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297E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E8E8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2B50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11BEADA5" w14:textId="77777777" w:rsidTr="004B23E9">
        <w:trPr>
          <w:trHeight w:val="275"/>
        </w:trPr>
        <w:tc>
          <w:tcPr>
            <w:tcW w:w="2538" w:type="dxa"/>
          </w:tcPr>
          <w:p w14:paraId="72D0B5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CE31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3FA0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0D40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78BB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54C01789" w14:textId="77777777" w:rsidTr="004B23E9">
        <w:trPr>
          <w:trHeight w:val="292"/>
        </w:trPr>
        <w:tc>
          <w:tcPr>
            <w:tcW w:w="2538" w:type="dxa"/>
          </w:tcPr>
          <w:p w14:paraId="5B183B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B45B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1A45A1" w14:textId="77777777" w:rsidR="00B95496" w:rsidRPr="00C1676B" w:rsidRDefault="005C55A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7EE167E" w14:textId="77777777" w:rsidR="00B95496" w:rsidRPr="00C1676B" w:rsidRDefault="005C55A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3E1B3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72B6A1C6" w14:textId="77777777" w:rsidTr="00044B40">
        <w:trPr>
          <w:trHeight w:val="557"/>
        </w:trPr>
        <w:tc>
          <w:tcPr>
            <w:tcW w:w="2538" w:type="dxa"/>
          </w:tcPr>
          <w:p w14:paraId="6853C2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57B4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AB12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FE3A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188C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CDDCD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3079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69210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55D1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0263F" w14:textId="77777777" w:rsidR="008A20BA" w:rsidRPr="00E059E1" w:rsidRDefault="003372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F5E71E">
          <v:roundrect id="_x0000_s1026" style="position:absolute;margin-left:-6.75pt;margin-top:1.3pt;width:549pt;height:67.3pt;z-index:1" arcsize="10923f">
            <v:textbox style="mso-next-textbox:#_x0000_s1026">
              <w:txbxContent>
                <w:p w14:paraId="40350967" w14:textId="77777777" w:rsidR="0064317E" w:rsidRPr="004A10AC" w:rsidRDefault="005C55A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DB6899C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ECA13AA" w14:textId="77777777" w:rsidR="0064317E" w:rsidRPr="004A10AC" w:rsidRDefault="005C55A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8782D4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D05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49E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2DE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9D7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30D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C3C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2AF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736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FB1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340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A1D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DB7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6F6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9D1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FA3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580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36C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0E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048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47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29286" w14:textId="77777777" w:rsidR="004F2E9A" w:rsidRDefault="003372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2B06A79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4F19878">
          <v:roundrect id="_x0000_s1028" style="position:absolute;margin-left:244.5pt;margin-top:.35pt;width:63.75pt;height:15pt;z-index:2" arcsize="10923f"/>
        </w:pict>
      </w:r>
    </w:p>
    <w:p w14:paraId="2EFC10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76E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10F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CD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69B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E9B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9E2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27C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6D5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8FC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E7B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C5F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03D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4D0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833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256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BF6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A6B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7D1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C18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53B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92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50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ED7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2C8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C4D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093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A17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1B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949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13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181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0A8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B50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B51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12C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6F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730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04F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131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33B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362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5D6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D2F4A" w14:paraId="2D94FB5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8E9D4C9" w14:textId="77777777" w:rsidR="008F53D7" w:rsidRPr="00C1676B" w:rsidRDefault="005C55A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D2F4A" w14:paraId="5DFD0CBB" w14:textId="77777777" w:rsidTr="006565F7">
        <w:trPr>
          <w:trHeight w:val="533"/>
        </w:trPr>
        <w:tc>
          <w:tcPr>
            <w:tcW w:w="577" w:type="dxa"/>
          </w:tcPr>
          <w:p w14:paraId="477BD82E" w14:textId="77777777" w:rsidR="008F53D7" w:rsidRPr="00C03D07" w:rsidRDefault="005C55A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5213BCB" w14:textId="77777777" w:rsidR="008F53D7" w:rsidRPr="00C03D07" w:rsidRDefault="005C55A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6FFC7D8" w14:textId="77777777" w:rsidR="008F53D7" w:rsidRPr="00C03D07" w:rsidRDefault="005C55A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DA26EED" w14:textId="77777777" w:rsidR="008F53D7" w:rsidRPr="00C03D07" w:rsidRDefault="005C55A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B86628D" w14:textId="77777777" w:rsidR="008F53D7" w:rsidRPr="00C03D07" w:rsidRDefault="005C55A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D7F76CB" w14:textId="77777777" w:rsidR="008F53D7" w:rsidRPr="00C03D07" w:rsidRDefault="005C55A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7D2F4A" w14:paraId="11025D2B" w14:textId="77777777" w:rsidTr="006565F7">
        <w:trPr>
          <w:trHeight w:val="266"/>
        </w:trPr>
        <w:tc>
          <w:tcPr>
            <w:tcW w:w="577" w:type="dxa"/>
          </w:tcPr>
          <w:p w14:paraId="4FDE4A9C" w14:textId="77777777" w:rsidR="008F53D7" w:rsidRPr="00C03D07" w:rsidRDefault="005C55A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DE112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EA28F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6F1E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F658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AA72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5D02971D" w14:textId="77777777" w:rsidTr="006565F7">
        <w:trPr>
          <w:trHeight w:val="266"/>
        </w:trPr>
        <w:tc>
          <w:tcPr>
            <w:tcW w:w="577" w:type="dxa"/>
          </w:tcPr>
          <w:p w14:paraId="22BCED6D" w14:textId="77777777" w:rsidR="008F53D7" w:rsidRPr="00C03D07" w:rsidRDefault="005C55A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4ED27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9213A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CD98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572D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8464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38B0FD45" w14:textId="77777777" w:rsidTr="006565F7">
        <w:trPr>
          <w:trHeight w:val="266"/>
        </w:trPr>
        <w:tc>
          <w:tcPr>
            <w:tcW w:w="577" w:type="dxa"/>
          </w:tcPr>
          <w:p w14:paraId="476C0BCD" w14:textId="77777777" w:rsidR="008F53D7" w:rsidRPr="00C03D07" w:rsidRDefault="005C55A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70D9044" w14:textId="77777777" w:rsidR="008F53D7" w:rsidRPr="00C03D07" w:rsidRDefault="005C55A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E643D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99EA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BB2F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1639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0850598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8F10718" w14:textId="77777777" w:rsidR="008F53D7" w:rsidRPr="00C03D07" w:rsidRDefault="005C55A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1AA2B6A" w14:textId="77777777" w:rsidR="008F53D7" w:rsidRPr="00C03D07" w:rsidRDefault="005C55A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D883A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A0D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007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B80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D9C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220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656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4D4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D46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4C8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CE17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A83767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D2F4A" w14:paraId="2347FC92" w14:textId="77777777" w:rsidTr="004B23E9">
        <w:tc>
          <w:tcPr>
            <w:tcW w:w="9198" w:type="dxa"/>
          </w:tcPr>
          <w:p w14:paraId="1063949C" w14:textId="77777777" w:rsidR="007706AD" w:rsidRPr="00C03D07" w:rsidRDefault="005C55A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748EA0E" w14:textId="385D952D" w:rsidR="007706AD" w:rsidRPr="00C03D07" w:rsidRDefault="0018719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D2F4A" w14:paraId="09AD20EA" w14:textId="77777777" w:rsidTr="004B23E9">
        <w:tc>
          <w:tcPr>
            <w:tcW w:w="9198" w:type="dxa"/>
          </w:tcPr>
          <w:p w14:paraId="1BB12C9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0804C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F4A" w14:paraId="16CCE6EE" w14:textId="77777777" w:rsidTr="004B23E9">
        <w:tc>
          <w:tcPr>
            <w:tcW w:w="9198" w:type="dxa"/>
          </w:tcPr>
          <w:p w14:paraId="51D46EF9" w14:textId="77777777" w:rsidR="007706AD" w:rsidRPr="00C03D07" w:rsidRDefault="005C55A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DB2289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F4A" w14:paraId="41F700A1" w14:textId="77777777" w:rsidTr="004B23E9">
        <w:tc>
          <w:tcPr>
            <w:tcW w:w="9198" w:type="dxa"/>
          </w:tcPr>
          <w:p w14:paraId="4DC3EE6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09E0397" w14:textId="77777777" w:rsidR="007706AD" w:rsidRPr="00C03D07" w:rsidRDefault="005C55A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8FCA2B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EFAAE2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BDFF5C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9E3E21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64E17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2BA2D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01427C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4673A2" w14:textId="77777777" w:rsidR="0064317E" w:rsidRPr="0064317E" w:rsidRDefault="005C55A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9CEB0C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D2F4A" w14:paraId="4B01BC7D" w14:textId="77777777" w:rsidTr="004B23E9">
        <w:tc>
          <w:tcPr>
            <w:tcW w:w="1101" w:type="dxa"/>
            <w:shd w:val="clear" w:color="auto" w:fill="auto"/>
          </w:tcPr>
          <w:p w14:paraId="796041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CC8006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FC34C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25E6E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BCDE4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4BA38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7052B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C63CD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BE109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3409546" w14:textId="77777777" w:rsidR="00C27558" w:rsidRPr="004B23E9" w:rsidRDefault="005C55A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AB55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D2F4A" w14:paraId="79C78B94" w14:textId="77777777" w:rsidTr="004B23E9">
        <w:tc>
          <w:tcPr>
            <w:tcW w:w="1101" w:type="dxa"/>
            <w:shd w:val="clear" w:color="auto" w:fill="auto"/>
          </w:tcPr>
          <w:p w14:paraId="1CA8E9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1537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0191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4A68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9255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F680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9A18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A635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6EB1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A1A8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3A45A04F" w14:textId="77777777" w:rsidTr="004B23E9">
        <w:tc>
          <w:tcPr>
            <w:tcW w:w="1101" w:type="dxa"/>
            <w:shd w:val="clear" w:color="auto" w:fill="auto"/>
          </w:tcPr>
          <w:p w14:paraId="7742A4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9F47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7784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B20AE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CAC1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7687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2DF4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0A33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782D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6AC6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23BC9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207723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D2F4A" w14:paraId="4A3EC85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2B52450" w14:textId="77777777" w:rsidR="00820F53" w:rsidRPr="00C1676B" w:rsidRDefault="005C55A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D2F4A" w14:paraId="16F1312F" w14:textId="77777777" w:rsidTr="004B23E9">
        <w:trPr>
          <w:trHeight w:val="263"/>
        </w:trPr>
        <w:tc>
          <w:tcPr>
            <w:tcW w:w="6880" w:type="dxa"/>
          </w:tcPr>
          <w:p w14:paraId="65994D35" w14:textId="77777777" w:rsidR="00820F53" w:rsidRPr="00C03D07" w:rsidRDefault="005C55A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533D7A6" w14:textId="77777777" w:rsidR="00820F53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0E4DCA2" w14:textId="77777777" w:rsidR="00820F53" w:rsidRPr="00C03D07" w:rsidRDefault="005C55A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D2F4A" w14:paraId="006D3750" w14:textId="77777777" w:rsidTr="004B23E9">
        <w:trPr>
          <w:trHeight w:val="263"/>
        </w:trPr>
        <w:tc>
          <w:tcPr>
            <w:tcW w:w="6880" w:type="dxa"/>
          </w:tcPr>
          <w:p w14:paraId="3DF89524" w14:textId="77777777" w:rsidR="00820F53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47E61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6929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07754538" w14:textId="77777777" w:rsidTr="004B23E9">
        <w:trPr>
          <w:trHeight w:val="301"/>
        </w:trPr>
        <w:tc>
          <w:tcPr>
            <w:tcW w:w="6880" w:type="dxa"/>
          </w:tcPr>
          <w:p w14:paraId="78EFA70A" w14:textId="77777777" w:rsidR="00820F53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CE826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1C58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10608E03" w14:textId="77777777" w:rsidTr="004B23E9">
        <w:trPr>
          <w:trHeight w:val="263"/>
        </w:trPr>
        <w:tc>
          <w:tcPr>
            <w:tcW w:w="6880" w:type="dxa"/>
          </w:tcPr>
          <w:p w14:paraId="38ED1963" w14:textId="77777777" w:rsidR="00820F53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AF3AC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316E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634D561E" w14:textId="77777777" w:rsidTr="004B23E9">
        <w:trPr>
          <w:trHeight w:val="250"/>
        </w:trPr>
        <w:tc>
          <w:tcPr>
            <w:tcW w:w="6880" w:type="dxa"/>
          </w:tcPr>
          <w:p w14:paraId="6334B213" w14:textId="77777777" w:rsidR="00820F53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7A06A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20BF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3F02AA6F" w14:textId="77777777" w:rsidTr="004B23E9">
        <w:trPr>
          <w:trHeight w:val="263"/>
        </w:trPr>
        <w:tc>
          <w:tcPr>
            <w:tcW w:w="6880" w:type="dxa"/>
          </w:tcPr>
          <w:p w14:paraId="28EDB04A" w14:textId="77777777" w:rsidR="00820F53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190D6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777C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299F84E4" w14:textId="77777777" w:rsidTr="004B23E9">
        <w:trPr>
          <w:trHeight w:val="275"/>
        </w:trPr>
        <w:tc>
          <w:tcPr>
            <w:tcW w:w="6880" w:type="dxa"/>
          </w:tcPr>
          <w:p w14:paraId="64514AE6" w14:textId="77777777" w:rsidR="00820F53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DB34C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9BAF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0CA30E37" w14:textId="77777777" w:rsidTr="004B23E9">
        <w:trPr>
          <w:trHeight w:val="275"/>
        </w:trPr>
        <w:tc>
          <w:tcPr>
            <w:tcW w:w="6880" w:type="dxa"/>
          </w:tcPr>
          <w:p w14:paraId="67B9F9B7" w14:textId="77777777" w:rsidR="00820F53" w:rsidRPr="00C03D07" w:rsidRDefault="005C55A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64ADDE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504C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6514C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EDB8E28" w14:textId="77777777" w:rsidR="004416C2" w:rsidRDefault="005C55A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7E9694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D2F4A" w14:paraId="71F66E29" w14:textId="77777777" w:rsidTr="005A2CD3">
        <w:tc>
          <w:tcPr>
            <w:tcW w:w="7196" w:type="dxa"/>
            <w:shd w:val="clear" w:color="auto" w:fill="auto"/>
          </w:tcPr>
          <w:p w14:paraId="30788CF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C537E7" w14:textId="77777777" w:rsidR="004416C2" w:rsidRPr="005A2CD3" w:rsidRDefault="005C55A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7FE4DAA" w14:textId="77777777" w:rsidR="004416C2" w:rsidRPr="005A2CD3" w:rsidRDefault="005C55A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D2F4A" w14:paraId="05E60604" w14:textId="77777777" w:rsidTr="005A2CD3">
        <w:tc>
          <w:tcPr>
            <w:tcW w:w="7196" w:type="dxa"/>
            <w:shd w:val="clear" w:color="auto" w:fill="auto"/>
          </w:tcPr>
          <w:p w14:paraId="15ED2165" w14:textId="77777777" w:rsidR="0087309D" w:rsidRPr="005A2CD3" w:rsidRDefault="005C55A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526D4F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DC4E73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D2F4A" w14:paraId="09E2D276" w14:textId="77777777" w:rsidTr="005A2CD3">
        <w:tc>
          <w:tcPr>
            <w:tcW w:w="7196" w:type="dxa"/>
            <w:shd w:val="clear" w:color="auto" w:fill="auto"/>
          </w:tcPr>
          <w:p w14:paraId="64817861" w14:textId="77777777" w:rsidR="0087309D" w:rsidRPr="005A2CD3" w:rsidRDefault="005C55A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5F41287" w14:textId="77777777" w:rsidR="0087309D" w:rsidRPr="005A2CD3" w:rsidRDefault="005C55A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F77B776" w14:textId="0B525E30" w:rsidR="0087309D" w:rsidRPr="005A2CD3" w:rsidRDefault="00D7652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7EC5EB5A" w14:textId="3A6D6384" w:rsidR="0087309D" w:rsidRPr="005A2CD3" w:rsidRDefault="00D7652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</w:tbl>
    <w:p w14:paraId="5DB0A89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D40C41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8B0277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8E5AF2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D2F4A" w14:paraId="298DB279" w14:textId="77777777" w:rsidTr="00C22C37">
        <w:trPr>
          <w:trHeight w:val="318"/>
        </w:trPr>
        <w:tc>
          <w:tcPr>
            <w:tcW w:w="6194" w:type="dxa"/>
          </w:tcPr>
          <w:p w14:paraId="5E7E5A1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531127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C55A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DC5D51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6E76F467" w14:textId="77777777" w:rsidTr="00C22C37">
        <w:trPr>
          <w:trHeight w:val="303"/>
        </w:trPr>
        <w:tc>
          <w:tcPr>
            <w:tcW w:w="6194" w:type="dxa"/>
          </w:tcPr>
          <w:p w14:paraId="3C048607" w14:textId="77777777" w:rsidR="00C22C37" w:rsidRPr="00C03D07" w:rsidRDefault="005C55A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4968B9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6AB47288" w14:textId="77777777" w:rsidTr="00C22C37">
        <w:trPr>
          <w:trHeight w:val="304"/>
        </w:trPr>
        <w:tc>
          <w:tcPr>
            <w:tcW w:w="6194" w:type="dxa"/>
          </w:tcPr>
          <w:p w14:paraId="648B029C" w14:textId="77777777" w:rsidR="00C22C37" w:rsidRPr="00C03D07" w:rsidRDefault="005C55A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3F009C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16EA8F72" w14:textId="77777777" w:rsidTr="00C22C37">
        <w:trPr>
          <w:trHeight w:val="318"/>
        </w:trPr>
        <w:tc>
          <w:tcPr>
            <w:tcW w:w="6194" w:type="dxa"/>
          </w:tcPr>
          <w:p w14:paraId="279AB7AE" w14:textId="77777777" w:rsidR="00C22C37" w:rsidRPr="00C03D07" w:rsidRDefault="005C55A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58553B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693DE934" w14:textId="77777777" w:rsidTr="00C22C37">
        <w:trPr>
          <w:trHeight w:val="303"/>
        </w:trPr>
        <w:tc>
          <w:tcPr>
            <w:tcW w:w="6194" w:type="dxa"/>
          </w:tcPr>
          <w:p w14:paraId="3F8DBFC9" w14:textId="77777777" w:rsidR="00C22C37" w:rsidRPr="00C03D07" w:rsidRDefault="005C55A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C0364C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174BEE38" w14:textId="77777777" w:rsidTr="00C22C37">
        <w:trPr>
          <w:trHeight w:val="318"/>
        </w:trPr>
        <w:tc>
          <w:tcPr>
            <w:tcW w:w="6194" w:type="dxa"/>
          </w:tcPr>
          <w:p w14:paraId="0728519A" w14:textId="77777777" w:rsidR="00C22C37" w:rsidRPr="00C03D07" w:rsidRDefault="005C55A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0CF2F0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5DD8FC4D" w14:textId="77777777" w:rsidTr="00C22C37">
        <w:trPr>
          <w:trHeight w:val="303"/>
        </w:trPr>
        <w:tc>
          <w:tcPr>
            <w:tcW w:w="6194" w:type="dxa"/>
          </w:tcPr>
          <w:p w14:paraId="56FEA98B" w14:textId="77777777" w:rsidR="00C22C37" w:rsidRPr="00C03D07" w:rsidRDefault="005C55A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2BB131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3526A41A" w14:textId="77777777" w:rsidTr="00C22C37">
        <w:trPr>
          <w:trHeight w:val="318"/>
        </w:trPr>
        <w:tc>
          <w:tcPr>
            <w:tcW w:w="6194" w:type="dxa"/>
          </w:tcPr>
          <w:p w14:paraId="6853FBBA" w14:textId="77777777" w:rsidR="00C22C37" w:rsidRPr="00C03D07" w:rsidRDefault="005C55A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8ECF2A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3F39F6DD" w14:textId="77777777" w:rsidTr="00C22C37">
        <w:trPr>
          <w:trHeight w:val="318"/>
        </w:trPr>
        <w:tc>
          <w:tcPr>
            <w:tcW w:w="6194" w:type="dxa"/>
          </w:tcPr>
          <w:p w14:paraId="2672376A" w14:textId="77777777" w:rsidR="00C22C37" w:rsidRPr="00C03D07" w:rsidRDefault="005C55A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6C499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5A617264" w14:textId="77777777" w:rsidTr="00C22C37">
        <w:trPr>
          <w:trHeight w:val="318"/>
        </w:trPr>
        <w:tc>
          <w:tcPr>
            <w:tcW w:w="6194" w:type="dxa"/>
          </w:tcPr>
          <w:p w14:paraId="2DC05899" w14:textId="77777777" w:rsidR="00C22C37" w:rsidRPr="00C03D07" w:rsidRDefault="005C55A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713B7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7699D08A" w14:textId="77777777" w:rsidTr="00C22C37">
        <w:trPr>
          <w:trHeight w:val="318"/>
        </w:trPr>
        <w:tc>
          <w:tcPr>
            <w:tcW w:w="6194" w:type="dxa"/>
          </w:tcPr>
          <w:p w14:paraId="676E40EA" w14:textId="77777777" w:rsidR="00C22C37" w:rsidRPr="00C03D07" w:rsidRDefault="005C55A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BBD42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71CB4D9E" w14:textId="77777777" w:rsidTr="00C22C37">
        <w:trPr>
          <w:trHeight w:val="318"/>
        </w:trPr>
        <w:tc>
          <w:tcPr>
            <w:tcW w:w="6194" w:type="dxa"/>
          </w:tcPr>
          <w:p w14:paraId="05E23679" w14:textId="77777777" w:rsidR="00C22C37" w:rsidRPr="00C03D07" w:rsidRDefault="005C55A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25068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055DF00F" w14:textId="77777777" w:rsidTr="00C22C37">
        <w:trPr>
          <w:trHeight w:val="318"/>
        </w:trPr>
        <w:tc>
          <w:tcPr>
            <w:tcW w:w="6194" w:type="dxa"/>
          </w:tcPr>
          <w:p w14:paraId="1F6D91C6" w14:textId="77777777" w:rsidR="00C22C37" w:rsidRPr="00C03D07" w:rsidRDefault="005C55A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97E17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3ACAC4FE" w14:textId="77777777" w:rsidTr="00C22C37">
        <w:trPr>
          <w:trHeight w:val="318"/>
        </w:trPr>
        <w:tc>
          <w:tcPr>
            <w:tcW w:w="6194" w:type="dxa"/>
          </w:tcPr>
          <w:p w14:paraId="7FCF1E20" w14:textId="77777777" w:rsidR="00C22C37" w:rsidRPr="00C03D07" w:rsidRDefault="005C55A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7C3B80C" w14:textId="77777777" w:rsidR="00C22C37" w:rsidRPr="00C03D07" w:rsidRDefault="005C55A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A78791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3CA0A63E" w14:textId="77777777" w:rsidTr="00C22C37">
        <w:trPr>
          <w:trHeight w:val="318"/>
        </w:trPr>
        <w:tc>
          <w:tcPr>
            <w:tcW w:w="6194" w:type="dxa"/>
          </w:tcPr>
          <w:p w14:paraId="0FF4295B" w14:textId="77777777" w:rsidR="00C22C37" w:rsidRPr="00C03D07" w:rsidRDefault="005C55A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4E33C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291A55E5" w14:textId="77777777" w:rsidTr="00C22C37">
        <w:trPr>
          <w:trHeight w:val="318"/>
        </w:trPr>
        <w:tc>
          <w:tcPr>
            <w:tcW w:w="6194" w:type="dxa"/>
          </w:tcPr>
          <w:p w14:paraId="7A167894" w14:textId="77777777" w:rsidR="00C22C37" w:rsidRPr="00C03D07" w:rsidRDefault="005C55A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B1CC0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34CA229E" w14:textId="77777777" w:rsidTr="00C22C37">
        <w:trPr>
          <w:trHeight w:val="318"/>
        </w:trPr>
        <w:tc>
          <w:tcPr>
            <w:tcW w:w="6194" w:type="dxa"/>
          </w:tcPr>
          <w:p w14:paraId="725E001D" w14:textId="77777777" w:rsidR="00C22C37" w:rsidRPr="00C03D07" w:rsidRDefault="005C55A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B3755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107BBA7E" w14:textId="77777777" w:rsidTr="00C22C37">
        <w:trPr>
          <w:trHeight w:val="318"/>
        </w:trPr>
        <w:tc>
          <w:tcPr>
            <w:tcW w:w="6194" w:type="dxa"/>
          </w:tcPr>
          <w:p w14:paraId="499EC76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53FF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35811BE8" w14:textId="77777777" w:rsidTr="00C22C37">
        <w:trPr>
          <w:trHeight w:val="318"/>
        </w:trPr>
        <w:tc>
          <w:tcPr>
            <w:tcW w:w="6194" w:type="dxa"/>
          </w:tcPr>
          <w:p w14:paraId="75AE33D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7077E3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2B9DD3F2" w14:textId="77777777" w:rsidTr="00C22C37">
        <w:trPr>
          <w:trHeight w:val="318"/>
        </w:trPr>
        <w:tc>
          <w:tcPr>
            <w:tcW w:w="6194" w:type="dxa"/>
          </w:tcPr>
          <w:p w14:paraId="351861A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36743B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D2F4A" w14:paraId="3A0FC205" w14:textId="77777777" w:rsidTr="00C22C37">
        <w:trPr>
          <w:trHeight w:val="318"/>
        </w:trPr>
        <w:tc>
          <w:tcPr>
            <w:tcW w:w="6194" w:type="dxa"/>
          </w:tcPr>
          <w:p w14:paraId="60D8A62E" w14:textId="77777777" w:rsidR="00B40DBB" w:rsidRPr="00C03D07" w:rsidRDefault="005C55A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26C268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99308B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D2F4A" w14:paraId="7E019FB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8C23895" w14:textId="77777777" w:rsidR="0087309D" w:rsidRPr="00C1676B" w:rsidRDefault="005C55A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D2F4A" w14:paraId="79B9A3E4" w14:textId="77777777" w:rsidTr="0087309D">
        <w:trPr>
          <w:trHeight w:val="269"/>
        </w:trPr>
        <w:tc>
          <w:tcPr>
            <w:tcW w:w="738" w:type="dxa"/>
          </w:tcPr>
          <w:p w14:paraId="1F5A2048" w14:textId="77777777" w:rsidR="0087309D" w:rsidRPr="00C03D07" w:rsidRDefault="005C55A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F951F21" w14:textId="77777777" w:rsidR="0087309D" w:rsidRPr="00C03D07" w:rsidRDefault="005C55A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6D81EEF" w14:textId="77777777" w:rsidR="0087309D" w:rsidRPr="00C03D07" w:rsidRDefault="005C55A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C27B0E2" w14:textId="77777777" w:rsidR="0087309D" w:rsidRPr="00C03D07" w:rsidRDefault="005C55A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D2F4A" w14:paraId="76CD4E2B" w14:textId="77777777" w:rsidTr="0087309D">
        <w:trPr>
          <w:trHeight w:val="269"/>
        </w:trPr>
        <w:tc>
          <w:tcPr>
            <w:tcW w:w="738" w:type="dxa"/>
          </w:tcPr>
          <w:p w14:paraId="61D16134" w14:textId="77777777" w:rsidR="0087309D" w:rsidRPr="00C03D07" w:rsidRDefault="005C55A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88B00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8BE0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2AF3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40C2798E" w14:textId="77777777" w:rsidTr="0087309D">
        <w:trPr>
          <w:trHeight w:val="269"/>
        </w:trPr>
        <w:tc>
          <w:tcPr>
            <w:tcW w:w="738" w:type="dxa"/>
          </w:tcPr>
          <w:p w14:paraId="3D3CB671" w14:textId="77777777" w:rsidR="0087309D" w:rsidRPr="00C03D07" w:rsidRDefault="005C55A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D2FD9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B421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80B5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107A99FE" w14:textId="77777777" w:rsidTr="0087309D">
        <w:trPr>
          <w:trHeight w:val="269"/>
        </w:trPr>
        <w:tc>
          <w:tcPr>
            <w:tcW w:w="738" w:type="dxa"/>
          </w:tcPr>
          <w:p w14:paraId="7FBE1C6A" w14:textId="77777777" w:rsidR="0087309D" w:rsidRPr="00C03D07" w:rsidRDefault="005C55A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B551A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F6B8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1EA3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4A1F1725" w14:textId="77777777" w:rsidTr="0087309D">
        <w:trPr>
          <w:trHeight w:val="269"/>
        </w:trPr>
        <w:tc>
          <w:tcPr>
            <w:tcW w:w="738" w:type="dxa"/>
          </w:tcPr>
          <w:p w14:paraId="4A724CE9" w14:textId="77777777" w:rsidR="0087309D" w:rsidRPr="00C03D07" w:rsidRDefault="005C55A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DFD63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ECA0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577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6B43370D" w14:textId="77777777" w:rsidTr="0087309D">
        <w:trPr>
          <w:trHeight w:val="269"/>
        </w:trPr>
        <w:tc>
          <w:tcPr>
            <w:tcW w:w="738" w:type="dxa"/>
          </w:tcPr>
          <w:p w14:paraId="25C7D38A" w14:textId="77777777" w:rsidR="0087309D" w:rsidRPr="00C03D07" w:rsidRDefault="005C55A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E0B1A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07FB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40C1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35080E86" w14:textId="77777777" w:rsidTr="0087309D">
        <w:trPr>
          <w:trHeight w:val="269"/>
        </w:trPr>
        <w:tc>
          <w:tcPr>
            <w:tcW w:w="738" w:type="dxa"/>
          </w:tcPr>
          <w:p w14:paraId="0CA3D667" w14:textId="77777777" w:rsidR="0087309D" w:rsidRPr="00C03D07" w:rsidRDefault="005C55A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464D7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AA53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4513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4A" w14:paraId="623966C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1220C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F297B26" w14:textId="77777777" w:rsidR="005A2CD3" w:rsidRPr="005A2CD3" w:rsidRDefault="005A2CD3" w:rsidP="005A2CD3">
      <w:pPr>
        <w:rPr>
          <w:vanish/>
        </w:rPr>
      </w:pPr>
    </w:p>
    <w:p w14:paraId="05662EE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C2151E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550789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5B2F18FD" w14:textId="77777777" w:rsidR="00C22C37" w:rsidRPr="00C03D07" w:rsidRDefault="005C55A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DE7D7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D2F4A" w14:paraId="3A73FA1C" w14:textId="77777777" w:rsidTr="005B04A7">
        <w:trPr>
          <w:trHeight w:val="243"/>
        </w:trPr>
        <w:tc>
          <w:tcPr>
            <w:tcW w:w="9359" w:type="dxa"/>
            <w:gridSpan w:val="2"/>
          </w:tcPr>
          <w:p w14:paraId="4A806372" w14:textId="77777777" w:rsidR="005B04A7" w:rsidRDefault="005C55A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D2F4A" w14:paraId="0234EFF0" w14:textId="77777777" w:rsidTr="005B04A7">
        <w:trPr>
          <w:trHeight w:val="243"/>
        </w:trPr>
        <w:tc>
          <w:tcPr>
            <w:tcW w:w="9359" w:type="dxa"/>
            <w:gridSpan w:val="2"/>
          </w:tcPr>
          <w:p w14:paraId="0E4EDB04" w14:textId="77777777" w:rsidR="005B04A7" w:rsidRDefault="005C55A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D2F4A" w14:paraId="0AC93465" w14:textId="77777777" w:rsidTr="0003755F">
        <w:trPr>
          <w:trHeight w:val="243"/>
        </w:trPr>
        <w:tc>
          <w:tcPr>
            <w:tcW w:w="5400" w:type="dxa"/>
          </w:tcPr>
          <w:p w14:paraId="43E5889A" w14:textId="77777777" w:rsidR="00C22C37" w:rsidRPr="00C03D07" w:rsidRDefault="005C55A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7B6618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7D2F4A" w14:paraId="137C79FB" w14:textId="77777777" w:rsidTr="0003755F">
        <w:trPr>
          <w:trHeight w:val="196"/>
        </w:trPr>
        <w:tc>
          <w:tcPr>
            <w:tcW w:w="5400" w:type="dxa"/>
          </w:tcPr>
          <w:p w14:paraId="63EBB5D2" w14:textId="77777777" w:rsidR="00C22C37" w:rsidRPr="00872D04" w:rsidRDefault="005C55A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4AB1CCB" w14:textId="77777777" w:rsidR="00C22C37" w:rsidRPr="00872D04" w:rsidRDefault="005C55A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D2F4A" w14:paraId="085DBA3E" w14:textId="77777777" w:rsidTr="0003755F">
        <w:trPr>
          <w:trHeight w:val="260"/>
        </w:trPr>
        <w:tc>
          <w:tcPr>
            <w:tcW w:w="5400" w:type="dxa"/>
          </w:tcPr>
          <w:p w14:paraId="29604AAE" w14:textId="77777777" w:rsidR="00C22C37" w:rsidRPr="00C03D07" w:rsidRDefault="005C55A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E1DCD66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D2F4A" w14:paraId="13461132" w14:textId="77777777" w:rsidTr="0003755F">
        <w:trPr>
          <w:trHeight w:val="196"/>
        </w:trPr>
        <w:tc>
          <w:tcPr>
            <w:tcW w:w="5400" w:type="dxa"/>
          </w:tcPr>
          <w:p w14:paraId="0EBE9D7D" w14:textId="77777777" w:rsidR="00C22C37" w:rsidRDefault="005C55A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1AC8A6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C55A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5C55A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D2F4A" w14:paraId="3D6E502B" w14:textId="77777777" w:rsidTr="0003755F">
        <w:trPr>
          <w:trHeight w:val="196"/>
        </w:trPr>
        <w:tc>
          <w:tcPr>
            <w:tcW w:w="5400" w:type="dxa"/>
          </w:tcPr>
          <w:p w14:paraId="020E701A" w14:textId="77777777" w:rsidR="00C22C37" w:rsidRPr="00C03D07" w:rsidRDefault="005C55A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EEF4D1D" w14:textId="77777777" w:rsidR="00C22C37" w:rsidRPr="00C03D07" w:rsidRDefault="005C55A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D2F4A" w14:paraId="5B6C4E5B" w14:textId="77777777" w:rsidTr="0003755F">
        <w:trPr>
          <w:trHeight w:val="196"/>
        </w:trPr>
        <w:tc>
          <w:tcPr>
            <w:tcW w:w="5400" w:type="dxa"/>
          </w:tcPr>
          <w:p w14:paraId="4C064B20" w14:textId="77777777" w:rsidR="00C22C37" w:rsidRPr="00C03D07" w:rsidRDefault="005C55A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87CEBBC" w14:textId="77777777" w:rsidR="00C22C37" w:rsidRPr="00C03D07" w:rsidRDefault="005C55A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D2F4A" w14:paraId="63884FA4" w14:textId="77777777" w:rsidTr="0003755F">
        <w:trPr>
          <w:trHeight w:val="243"/>
        </w:trPr>
        <w:tc>
          <w:tcPr>
            <w:tcW w:w="5400" w:type="dxa"/>
          </w:tcPr>
          <w:p w14:paraId="6506E8B3" w14:textId="77777777" w:rsidR="00C22C37" w:rsidRPr="00C03D07" w:rsidRDefault="005C55A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51A0D97" w14:textId="77777777" w:rsidR="00C22C37" w:rsidRPr="00C03D07" w:rsidRDefault="005C55A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D2F4A" w14:paraId="722029DB" w14:textId="77777777" w:rsidTr="0003755F">
        <w:trPr>
          <w:trHeight w:val="261"/>
        </w:trPr>
        <w:tc>
          <w:tcPr>
            <w:tcW w:w="5400" w:type="dxa"/>
          </w:tcPr>
          <w:p w14:paraId="7F643518" w14:textId="77777777" w:rsidR="008F64D5" w:rsidRPr="00C22C37" w:rsidRDefault="005C55A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255D6D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D2F4A" w14:paraId="1D750E64" w14:textId="77777777" w:rsidTr="0003755F">
        <w:trPr>
          <w:trHeight w:val="243"/>
        </w:trPr>
        <w:tc>
          <w:tcPr>
            <w:tcW w:w="5400" w:type="dxa"/>
          </w:tcPr>
          <w:p w14:paraId="56F2AD65" w14:textId="77777777" w:rsidR="008F64D5" w:rsidRPr="008F64D5" w:rsidRDefault="005C55A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6F2D8D4" w14:textId="77777777" w:rsidR="008F64D5" w:rsidRDefault="005C55A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D2F4A" w14:paraId="09235EF8" w14:textId="77777777" w:rsidTr="0003755F">
        <w:trPr>
          <w:trHeight w:val="243"/>
        </w:trPr>
        <w:tc>
          <w:tcPr>
            <w:tcW w:w="5400" w:type="dxa"/>
          </w:tcPr>
          <w:p w14:paraId="2EB5CFD8" w14:textId="77777777" w:rsidR="008F64D5" w:rsidRPr="00C03D07" w:rsidRDefault="005C55A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FF3702E" w14:textId="77777777" w:rsidR="008F64D5" w:rsidRPr="00C03D07" w:rsidRDefault="005C55A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D2F4A" w14:paraId="3E72622E" w14:textId="77777777" w:rsidTr="0003755F">
        <w:trPr>
          <w:trHeight w:val="261"/>
        </w:trPr>
        <w:tc>
          <w:tcPr>
            <w:tcW w:w="5400" w:type="dxa"/>
          </w:tcPr>
          <w:p w14:paraId="2CFF03CC" w14:textId="77777777" w:rsidR="008F64D5" w:rsidRPr="00C03D07" w:rsidRDefault="005C55A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E416953" w14:textId="77777777" w:rsidR="008F64D5" w:rsidRPr="00C03D07" w:rsidRDefault="005C55A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D2F4A" w14:paraId="248043E4" w14:textId="77777777" w:rsidTr="0003755F">
        <w:trPr>
          <w:trHeight w:val="261"/>
        </w:trPr>
        <w:tc>
          <w:tcPr>
            <w:tcW w:w="5400" w:type="dxa"/>
          </w:tcPr>
          <w:p w14:paraId="452D4E0F" w14:textId="77777777" w:rsidR="008F64D5" w:rsidRPr="00C22C37" w:rsidRDefault="005C55A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6187CF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D2F4A" w14:paraId="088E4E88" w14:textId="77777777" w:rsidTr="0003755F">
        <w:trPr>
          <w:trHeight w:val="261"/>
        </w:trPr>
        <w:tc>
          <w:tcPr>
            <w:tcW w:w="5400" w:type="dxa"/>
          </w:tcPr>
          <w:p w14:paraId="67B9420A" w14:textId="77777777" w:rsidR="008F64D5" w:rsidRPr="00C03D07" w:rsidRDefault="005C55A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9276D0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667789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A8A3A1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3E4045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D86371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FD73BC" w14:textId="77777777" w:rsidR="008B42F8" w:rsidRPr="00C03D07" w:rsidRDefault="005C55A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64DB41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E037495" w14:textId="77777777" w:rsidR="007C3BCC" w:rsidRPr="00C03D07" w:rsidRDefault="005C55A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59C586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F72DB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AA2CE2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2CC93C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D4EF83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99425A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3762853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F9C2F" w14:textId="77777777" w:rsidR="00337200" w:rsidRDefault="00337200">
      <w:r>
        <w:separator/>
      </w:r>
    </w:p>
  </w:endnote>
  <w:endnote w:type="continuationSeparator" w:id="0">
    <w:p w14:paraId="0314F6AD" w14:textId="77777777" w:rsidR="00337200" w:rsidRDefault="0033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66AF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002FA4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490AA8" w14:textId="77777777" w:rsidR="0064317E" w:rsidRPr="00A000E0" w:rsidRDefault="005C55A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62A88BB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8CC1C2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96153DE" w14:textId="77777777" w:rsidR="0064317E" w:rsidRPr="002B2F01" w:rsidRDefault="003372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2C810B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3E9B794" w14:textId="77777777" w:rsidR="0064317E" w:rsidRDefault="005C55A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C55AA">
      <w:rPr>
        <w:szCs w:val="16"/>
      </w:rPr>
      <w:t xml:space="preserve">Write to us at: </w:t>
    </w:r>
    <w:hyperlink r:id="rId1" w:history="1">
      <w:r w:rsidR="005C55AA" w:rsidRPr="000A098A">
        <w:rPr>
          <w:rStyle w:val="Hyperlink"/>
          <w:szCs w:val="16"/>
        </w:rPr>
        <w:t>contact@gtaxfile.com</w:t>
      </w:r>
    </w:hyperlink>
    <w:r w:rsidR="005C55AA" w:rsidRPr="002B2F01">
      <w:rPr>
        <w:szCs w:val="16"/>
      </w:rPr>
      <w:t xml:space="preserve">or call us at </w:t>
    </w:r>
    <w:r w:rsidR="005C55AA">
      <w:rPr>
        <w:szCs w:val="16"/>
      </w:rPr>
      <w:t>(212)-920-4151, (305)-359-</w:t>
    </w:r>
    <w:proofErr w:type="gramStart"/>
    <w:r w:rsidR="005C55AA"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2A6E9" w14:textId="77777777" w:rsidR="00337200" w:rsidRDefault="00337200">
      <w:r>
        <w:separator/>
      </w:r>
    </w:p>
  </w:footnote>
  <w:footnote w:type="continuationSeparator" w:id="0">
    <w:p w14:paraId="622D024E" w14:textId="77777777" w:rsidR="00337200" w:rsidRDefault="0033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880D1" w14:textId="77777777" w:rsidR="0064317E" w:rsidRDefault="0064317E">
    <w:pPr>
      <w:pStyle w:val="Header"/>
    </w:pPr>
  </w:p>
  <w:p w14:paraId="494289F9" w14:textId="77777777" w:rsidR="0064317E" w:rsidRDefault="0064317E">
    <w:pPr>
      <w:pStyle w:val="Header"/>
    </w:pPr>
  </w:p>
  <w:p w14:paraId="18B3EA34" w14:textId="77777777" w:rsidR="0064317E" w:rsidRDefault="00337200">
    <w:pPr>
      <w:pStyle w:val="Header"/>
    </w:pPr>
    <w:r>
      <w:rPr>
        <w:noProof/>
        <w:lang w:eastAsia="zh-TW"/>
      </w:rPr>
      <w:pict w14:anchorId="4A11F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D47B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 w:rsidR="005C55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508CA58">
      <w:start w:val="1"/>
      <w:numFmt w:val="decimal"/>
      <w:lvlText w:val="%1."/>
      <w:lvlJc w:val="left"/>
      <w:pPr>
        <w:ind w:left="1440" w:hanging="360"/>
      </w:pPr>
    </w:lvl>
    <w:lvl w:ilvl="1" w:tplc="383266D6" w:tentative="1">
      <w:start w:val="1"/>
      <w:numFmt w:val="lowerLetter"/>
      <w:lvlText w:val="%2."/>
      <w:lvlJc w:val="left"/>
      <w:pPr>
        <w:ind w:left="2160" w:hanging="360"/>
      </w:pPr>
    </w:lvl>
    <w:lvl w:ilvl="2" w:tplc="B31839A8" w:tentative="1">
      <w:start w:val="1"/>
      <w:numFmt w:val="lowerRoman"/>
      <w:lvlText w:val="%3."/>
      <w:lvlJc w:val="right"/>
      <w:pPr>
        <w:ind w:left="2880" w:hanging="180"/>
      </w:pPr>
    </w:lvl>
    <w:lvl w:ilvl="3" w:tplc="52946B8A" w:tentative="1">
      <w:start w:val="1"/>
      <w:numFmt w:val="decimal"/>
      <w:lvlText w:val="%4."/>
      <w:lvlJc w:val="left"/>
      <w:pPr>
        <w:ind w:left="3600" w:hanging="360"/>
      </w:pPr>
    </w:lvl>
    <w:lvl w:ilvl="4" w:tplc="F75C154C" w:tentative="1">
      <w:start w:val="1"/>
      <w:numFmt w:val="lowerLetter"/>
      <w:lvlText w:val="%5."/>
      <w:lvlJc w:val="left"/>
      <w:pPr>
        <w:ind w:left="4320" w:hanging="360"/>
      </w:pPr>
    </w:lvl>
    <w:lvl w:ilvl="5" w:tplc="42C60976" w:tentative="1">
      <w:start w:val="1"/>
      <w:numFmt w:val="lowerRoman"/>
      <w:lvlText w:val="%6."/>
      <w:lvlJc w:val="right"/>
      <w:pPr>
        <w:ind w:left="5040" w:hanging="180"/>
      </w:pPr>
    </w:lvl>
    <w:lvl w:ilvl="6" w:tplc="45DED46E" w:tentative="1">
      <w:start w:val="1"/>
      <w:numFmt w:val="decimal"/>
      <w:lvlText w:val="%7."/>
      <w:lvlJc w:val="left"/>
      <w:pPr>
        <w:ind w:left="5760" w:hanging="360"/>
      </w:pPr>
    </w:lvl>
    <w:lvl w:ilvl="7" w:tplc="12025864" w:tentative="1">
      <w:start w:val="1"/>
      <w:numFmt w:val="lowerLetter"/>
      <w:lvlText w:val="%8."/>
      <w:lvlJc w:val="left"/>
      <w:pPr>
        <w:ind w:left="6480" w:hanging="360"/>
      </w:pPr>
    </w:lvl>
    <w:lvl w:ilvl="8" w:tplc="84809C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93CD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E3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7C8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005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60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84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E2C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63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6FB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9002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5E980E" w:tentative="1">
      <w:start w:val="1"/>
      <w:numFmt w:val="lowerLetter"/>
      <w:lvlText w:val="%2."/>
      <w:lvlJc w:val="left"/>
      <w:pPr>
        <w:ind w:left="1440" w:hanging="360"/>
      </w:pPr>
    </w:lvl>
    <w:lvl w:ilvl="2" w:tplc="BA0CD54A" w:tentative="1">
      <w:start w:val="1"/>
      <w:numFmt w:val="lowerRoman"/>
      <w:lvlText w:val="%3."/>
      <w:lvlJc w:val="right"/>
      <w:pPr>
        <w:ind w:left="2160" w:hanging="180"/>
      </w:pPr>
    </w:lvl>
    <w:lvl w:ilvl="3" w:tplc="38104FC8" w:tentative="1">
      <w:start w:val="1"/>
      <w:numFmt w:val="decimal"/>
      <w:lvlText w:val="%4."/>
      <w:lvlJc w:val="left"/>
      <w:pPr>
        <w:ind w:left="2880" w:hanging="360"/>
      </w:pPr>
    </w:lvl>
    <w:lvl w:ilvl="4" w:tplc="291A3C4E" w:tentative="1">
      <w:start w:val="1"/>
      <w:numFmt w:val="lowerLetter"/>
      <w:lvlText w:val="%5."/>
      <w:lvlJc w:val="left"/>
      <w:pPr>
        <w:ind w:left="3600" w:hanging="360"/>
      </w:pPr>
    </w:lvl>
    <w:lvl w:ilvl="5" w:tplc="F3F81A4E" w:tentative="1">
      <w:start w:val="1"/>
      <w:numFmt w:val="lowerRoman"/>
      <w:lvlText w:val="%6."/>
      <w:lvlJc w:val="right"/>
      <w:pPr>
        <w:ind w:left="4320" w:hanging="180"/>
      </w:pPr>
    </w:lvl>
    <w:lvl w:ilvl="6" w:tplc="7EC4B646" w:tentative="1">
      <w:start w:val="1"/>
      <w:numFmt w:val="decimal"/>
      <w:lvlText w:val="%7."/>
      <w:lvlJc w:val="left"/>
      <w:pPr>
        <w:ind w:left="5040" w:hanging="360"/>
      </w:pPr>
    </w:lvl>
    <w:lvl w:ilvl="7" w:tplc="4B00AFDA" w:tentative="1">
      <w:start w:val="1"/>
      <w:numFmt w:val="lowerLetter"/>
      <w:lvlText w:val="%8."/>
      <w:lvlJc w:val="left"/>
      <w:pPr>
        <w:ind w:left="5760" w:hanging="360"/>
      </w:pPr>
    </w:lvl>
    <w:lvl w:ilvl="8" w:tplc="C23C2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382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4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89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E7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A0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09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EA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A1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6C1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8661886">
      <w:start w:val="1"/>
      <w:numFmt w:val="decimal"/>
      <w:lvlText w:val="%1."/>
      <w:lvlJc w:val="left"/>
      <w:pPr>
        <w:ind w:left="1440" w:hanging="360"/>
      </w:pPr>
    </w:lvl>
    <w:lvl w:ilvl="1" w:tplc="183066A0" w:tentative="1">
      <w:start w:val="1"/>
      <w:numFmt w:val="lowerLetter"/>
      <w:lvlText w:val="%2."/>
      <w:lvlJc w:val="left"/>
      <w:pPr>
        <w:ind w:left="2160" w:hanging="360"/>
      </w:pPr>
    </w:lvl>
    <w:lvl w:ilvl="2" w:tplc="7A906CE6" w:tentative="1">
      <w:start w:val="1"/>
      <w:numFmt w:val="lowerRoman"/>
      <w:lvlText w:val="%3."/>
      <w:lvlJc w:val="right"/>
      <w:pPr>
        <w:ind w:left="2880" w:hanging="180"/>
      </w:pPr>
    </w:lvl>
    <w:lvl w:ilvl="3" w:tplc="1EA043AE" w:tentative="1">
      <w:start w:val="1"/>
      <w:numFmt w:val="decimal"/>
      <w:lvlText w:val="%4."/>
      <w:lvlJc w:val="left"/>
      <w:pPr>
        <w:ind w:left="3600" w:hanging="360"/>
      </w:pPr>
    </w:lvl>
    <w:lvl w:ilvl="4" w:tplc="E0E8C928" w:tentative="1">
      <w:start w:val="1"/>
      <w:numFmt w:val="lowerLetter"/>
      <w:lvlText w:val="%5."/>
      <w:lvlJc w:val="left"/>
      <w:pPr>
        <w:ind w:left="4320" w:hanging="360"/>
      </w:pPr>
    </w:lvl>
    <w:lvl w:ilvl="5" w:tplc="7A325E52" w:tentative="1">
      <w:start w:val="1"/>
      <w:numFmt w:val="lowerRoman"/>
      <w:lvlText w:val="%6."/>
      <w:lvlJc w:val="right"/>
      <w:pPr>
        <w:ind w:left="5040" w:hanging="180"/>
      </w:pPr>
    </w:lvl>
    <w:lvl w:ilvl="6" w:tplc="F31C39F0" w:tentative="1">
      <w:start w:val="1"/>
      <w:numFmt w:val="decimal"/>
      <w:lvlText w:val="%7."/>
      <w:lvlJc w:val="left"/>
      <w:pPr>
        <w:ind w:left="5760" w:hanging="360"/>
      </w:pPr>
    </w:lvl>
    <w:lvl w:ilvl="7" w:tplc="0918345A" w:tentative="1">
      <w:start w:val="1"/>
      <w:numFmt w:val="lowerLetter"/>
      <w:lvlText w:val="%8."/>
      <w:lvlJc w:val="left"/>
      <w:pPr>
        <w:ind w:left="6480" w:hanging="360"/>
      </w:pPr>
    </w:lvl>
    <w:lvl w:ilvl="8" w:tplc="B296AC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6EA5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0F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25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67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A3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C8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04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28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742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630F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D2AE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42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0F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48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4A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29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E8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44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5887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C6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B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2C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83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07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69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45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09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32855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BC8613A" w:tentative="1">
      <w:start w:val="1"/>
      <w:numFmt w:val="lowerLetter"/>
      <w:lvlText w:val="%2."/>
      <w:lvlJc w:val="left"/>
      <w:pPr>
        <w:ind w:left="1440" w:hanging="360"/>
      </w:pPr>
    </w:lvl>
    <w:lvl w:ilvl="2" w:tplc="5BA8C03A" w:tentative="1">
      <w:start w:val="1"/>
      <w:numFmt w:val="lowerRoman"/>
      <w:lvlText w:val="%3."/>
      <w:lvlJc w:val="right"/>
      <w:pPr>
        <w:ind w:left="2160" w:hanging="180"/>
      </w:pPr>
    </w:lvl>
    <w:lvl w:ilvl="3" w:tplc="175A4A68" w:tentative="1">
      <w:start w:val="1"/>
      <w:numFmt w:val="decimal"/>
      <w:lvlText w:val="%4."/>
      <w:lvlJc w:val="left"/>
      <w:pPr>
        <w:ind w:left="2880" w:hanging="360"/>
      </w:pPr>
    </w:lvl>
    <w:lvl w:ilvl="4" w:tplc="FF04C07E" w:tentative="1">
      <w:start w:val="1"/>
      <w:numFmt w:val="lowerLetter"/>
      <w:lvlText w:val="%5."/>
      <w:lvlJc w:val="left"/>
      <w:pPr>
        <w:ind w:left="3600" w:hanging="360"/>
      </w:pPr>
    </w:lvl>
    <w:lvl w:ilvl="5" w:tplc="4CBAE7C4" w:tentative="1">
      <w:start w:val="1"/>
      <w:numFmt w:val="lowerRoman"/>
      <w:lvlText w:val="%6."/>
      <w:lvlJc w:val="right"/>
      <w:pPr>
        <w:ind w:left="4320" w:hanging="180"/>
      </w:pPr>
    </w:lvl>
    <w:lvl w:ilvl="6" w:tplc="EE4EE084" w:tentative="1">
      <w:start w:val="1"/>
      <w:numFmt w:val="decimal"/>
      <w:lvlText w:val="%7."/>
      <w:lvlJc w:val="left"/>
      <w:pPr>
        <w:ind w:left="5040" w:hanging="360"/>
      </w:pPr>
    </w:lvl>
    <w:lvl w:ilvl="7" w:tplc="B49413CE" w:tentative="1">
      <w:start w:val="1"/>
      <w:numFmt w:val="lowerLetter"/>
      <w:lvlText w:val="%8."/>
      <w:lvlJc w:val="left"/>
      <w:pPr>
        <w:ind w:left="5760" w:hanging="360"/>
      </w:pPr>
    </w:lvl>
    <w:lvl w:ilvl="8" w:tplc="492A6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C7AE8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9AC77A4" w:tentative="1">
      <w:start w:val="1"/>
      <w:numFmt w:val="lowerLetter"/>
      <w:lvlText w:val="%2."/>
      <w:lvlJc w:val="left"/>
      <w:pPr>
        <w:ind w:left="1440" w:hanging="360"/>
      </w:pPr>
    </w:lvl>
    <w:lvl w:ilvl="2" w:tplc="61D81332" w:tentative="1">
      <w:start w:val="1"/>
      <w:numFmt w:val="lowerRoman"/>
      <w:lvlText w:val="%3."/>
      <w:lvlJc w:val="right"/>
      <w:pPr>
        <w:ind w:left="2160" w:hanging="180"/>
      </w:pPr>
    </w:lvl>
    <w:lvl w:ilvl="3" w:tplc="D62266D0" w:tentative="1">
      <w:start w:val="1"/>
      <w:numFmt w:val="decimal"/>
      <w:lvlText w:val="%4."/>
      <w:lvlJc w:val="left"/>
      <w:pPr>
        <w:ind w:left="2880" w:hanging="360"/>
      </w:pPr>
    </w:lvl>
    <w:lvl w:ilvl="4" w:tplc="C28CEEFC" w:tentative="1">
      <w:start w:val="1"/>
      <w:numFmt w:val="lowerLetter"/>
      <w:lvlText w:val="%5."/>
      <w:lvlJc w:val="left"/>
      <w:pPr>
        <w:ind w:left="3600" w:hanging="360"/>
      </w:pPr>
    </w:lvl>
    <w:lvl w:ilvl="5" w:tplc="E296107C" w:tentative="1">
      <w:start w:val="1"/>
      <w:numFmt w:val="lowerRoman"/>
      <w:lvlText w:val="%6."/>
      <w:lvlJc w:val="right"/>
      <w:pPr>
        <w:ind w:left="4320" w:hanging="180"/>
      </w:pPr>
    </w:lvl>
    <w:lvl w:ilvl="6" w:tplc="BD804DC0" w:tentative="1">
      <w:start w:val="1"/>
      <w:numFmt w:val="decimal"/>
      <w:lvlText w:val="%7."/>
      <w:lvlJc w:val="left"/>
      <w:pPr>
        <w:ind w:left="5040" w:hanging="360"/>
      </w:pPr>
    </w:lvl>
    <w:lvl w:ilvl="7" w:tplc="52505C20" w:tentative="1">
      <w:start w:val="1"/>
      <w:numFmt w:val="lowerLetter"/>
      <w:lvlText w:val="%8."/>
      <w:lvlJc w:val="left"/>
      <w:pPr>
        <w:ind w:left="5760" w:hanging="360"/>
      </w:pPr>
    </w:lvl>
    <w:lvl w:ilvl="8" w:tplc="8C006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BB7C2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2AD62" w:tentative="1">
      <w:start w:val="1"/>
      <w:numFmt w:val="lowerLetter"/>
      <w:lvlText w:val="%2."/>
      <w:lvlJc w:val="left"/>
      <w:pPr>
        <w:ind w:left="1440" w:hanging="360"/>
      </w:pPr>
    </w:lvl>
    <w:lvl w:ilvl="2" w:tplc="0B285A4A" w:tentative="1">
      <w:start w:val="1"/>
      <w:numFmt w:val="lowerRoman"/>
      <w:lvlText w:val="%3."/>
      <w:lvlJc w:val="right"/>
      <w:pPr>
        <w:ind w:left="2160" w:hanging="180"/>
      </w:pPr>
    </w:lvl>
    <w:lvl w:ilvl="3" w:tplc="44422A7E" w:tentative="1">
      <w:start w:val="1"/>
      <w:numFmt w:val="decimal"/>
      <w:lvlText w:val="%4."/>
      <w:lvlJc w:val="left"/>
      <w:pPr>
        <w:ind w:left="2880" w:hanging="360"/>
      </w:pPr>
    </w:lvl>
    <w:lvl w:ilvl="4" w:tplc="8A78949A" w:tentative="1">
      <w:start w:val="1"/>
      <w:numFmt w:val="lowerLetter"/>
      <w:lvlText w:val="%5."/>
      <w:lvlJc w:val="left"/>
      <w:pPr>
        <w:ind w:left="3600" w:hanging="360"/>
      </w:pPr>
    </w:lvl>
    <w:lvl w:ilvl="5" w:tplc="44A84C16" w:tentative="1">
      <w:start w:val="1"/>
      <w:numFmt w:val="lowerRoman"/>
      <w:lvlText w:val="%6."/>
      <w:lvlJc w:val="right"/>
      <w:pPr>
        <w:ind w:left="4320" w:hanging="180"/>
      </w:pPr>
    </w:lvl>
    <w:lvl w:ilvl="6" w:tplc="54E441AA" w:tentative="1">
      <w:start w:val="1"/>
      <w:numFmt w:val="decimal"/>
      <w:lvlText w:val="%7."/>
      <w:lvlJc w:val="left"/>
      <w:pPr>
        <w:ind w:left="5040" w:hanging="360"/>
      </w:pPr>
    </w:lvl>
    <w:lvl w:ilvl="7" w:tplc="A4BC6560" w:tentative="1">
      <w:start w:val="1"/>
      <w:numFmt w:val="lowerLetter"/>
      <w:lvlText w:val="%8."/>
      <w:lvlJc w:val="left"/>
      <w:pPr>
        <w:ind w:left="5760" w:hanging="360"/>
      </w:pPr>
    </w:lvl>
    <w:lvl w:ilvl="8" w:tplc="799E1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7CAEB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15E7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42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CD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CB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8B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C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8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21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8DCD5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0A7354" w:tentative="1">
      <w:start w:val="1"/>
      <w:numFmt w:val="lowerLetter"/>
      <w:lvlText w:val="%2."/>
      <w:lvlJc w:val="left"/>
      <w:pPr>
        <w:ind w:left="1440" w:hanging="360"/>
      </w:pPr>
    </w:lvl>
    <w:lvl w:ilvl="2" w:tplc="C39CD5B6" w:tentative="1">
      <w:start w:val="1"/>
      <w:numFmt w:val="lowerRoman"/>
      <w:lvlText w:val="%3."/>
      <w:lvlJc w:val="right"/>
      <w:pPr>
        <w:ind w:left="2160" w:hanging="180"/>
      </w:pPr>
    </w:lvl>
    <w:lvl w:ilvl="3" w:tplc="3BFE1284" w:tentative="1">
      <w:start w:val="1"/>
      <w:numFmt w:val="decimal"/>
      <w:lvlText w:val="%4."/>
      <w:lvlJc w:val="left"/>
      <w:pPr>
        <w:ind w:left="2880" w:hanging="360"/>
      </w:pPr>
    </w:lvl>
    <w:lvl w:ilvl="4" w:tplc="D25CC630" w:tentative="1">
      <w:start w:val="1"/>
      <w:numFmt w:val="lowerLetter"/>
      <w:lvlText w:val="%5."/>
      <w:lvlJc w:val="left"/>
      <w:pPr>
        <w:ind w:left="3600" w:hanging="360"/>
      </w:pPr>
    </w:lvl>
    <w:lvl w:ilvl="5" w:tplc="C7FEE44A" w:tentative="1">
      <w:start w:val="1"/>
      <w:numFmt w:val="lowerRoman"/>
      <w:lvlText w:val="%6."/>
      <w:lvlJc w:val="right"/>
      <w:pPr>
        <w:ind w:left="4320" w:hanging="180"/>
      </w:pPr>
    </w:lvl>
    <w:lvl w:ilvl="6" w:tplc="840AEE7C" w:tentative="1">
      <w:start w:val="1"/>
      <w:numFmt w:val="decimal"/>
      <w:lvlText w:val="%7."/>
      <w:lvlJc w:val="left"/>
      <w:pPr>
        <w:ind w:left="5040" w:hanging="360"/>
      </w:pPr>
    </w:lvl>
    <w:lvl w:ilvl="7" w:tplc="A4A87310" w:tentative="1">
      <w:start w:val="1"/>
      <w:numFmt w:val="lowerLetter"/>
      <w:lvlText w:val="%8."/>
      <w:lvlJc w:val="left"/>
      <w:pPr>
        <w:ind w:left="5760" w:hanging="360"/>
      </w:pPr>
    </w:lvl>
    <w:lvl w:ilvl="8" w:tplc="D2022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214215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D7A4EC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5149B7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3343C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EF64E3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0EE472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26CED9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0C69A5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652E07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65D40"/>
    <w:rsid w:val="00066E87"/>
    <w:rsid w:val="000700AD"/>
    <w:rsid w:val="000726B6"/>
    <w:rsid w:val="0009422B"/>
    <w:rsid w:val="000A098A"/>
    <w:rsid w:val="000A39D9"/>
    <w:rsid w:val="000A6AB1"/>
    <w:rsid w:val="000B1678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C7CAC"/>
    <w:rsid w:val="000D09F0"/>
    <w:rsid w:val="000D14D6"/>
    <w:rsid w:val="000D6E3A"/>
    <w:rsid w:val="000E4CF0"/>
    <w:rsid w:val="000E4E8D"/>
    <w:rsid w:val="000E607F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719E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0A6E"/>
    <w:rsid w:val="0021347E"/>
    <w:rsid w:val="002241DF"/>
    <w:rsid w:val="00226216"/>
    <w:rsid w:val="00226590"/>
    <w:rsid w:val="00226740"/>
    <w:rsid w:val="00226F17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0C32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200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3AA6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5AA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776E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77EE2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1325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2F4A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406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94EC2"/>
    <w:rsid w:val="00AA21F3"/>
    <w:rsid w:val="00AA528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03B58"/>
    <w:rsid w:val="00B1309D"/>
    <w:rsid w:val="00B16E2E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960BF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03C2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902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52A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223D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6444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BA8760"/>
  <w15:docId w15:val="{36982F85-1697-4A7A-BAE2-7EE0E88E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223D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eepmunde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120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sandeepmunde@yahoo.com</cp:lastModifiedBy>
  <cp:revision>35</cp:revision>
  <cp:lastPrinted>2017-11-30T17:51:00Z</cp:lastPrinted>
  <dcterms:created xsi:type="dcterms:W3CDTF">2019-12-13T18:52:00Z</dcterms:created>
  <dcterms:modified xsi:type="dcterms:W3CDTF">2021-02-14T03:33:00Z</dcterms:modified>
</cp:coreProperties>
</file>