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A95AC1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A95AC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A95AC1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A95AC1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8" w:history="1">
        <w:r w:rsidRPr="00B554F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HEMA@GTAXFILE.COM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A95AC1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R="002F14B9" w:rsidRPr="00B01C55" w:rsidTr="00B01C55">
        <w:tc>
          <w:tcPr>
            <w:tcW w:w="1188" w:type="dxa"/>
          </w:tcPr>
          <w:p w:rsidR="002F14B9" w:rsidRPr="00B01C55" w:rsidRDefault="00A95AC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A95AC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800</w:t>
            </w:r>
          </w:p>
        </w:tc>
      </w:tr>
      <w:tr w:rsidR="002F14B9" w:rsidRPr="00B01C55" w:rsidTr="00B01C55">
        <w:tc>
          <w:tcPr>
            <w:tcW w:w="1188" w:type="dxa"/>
          </w:tcPr>
          <w:p w:rsidR="002F14B9" w:rsidRPr="00B01C55" w:rsidRDefault="00A95AC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A95AC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157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A95AC1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35"/>
        <w:gridCol w:w="2273"/>
        <w:gridCol w:w="1453"/>
        <w:gridCol w:w="1648"/>
        <w:gridCol w:w="1405"/>
        <w:gridCol w:w="1502"/>
      </w:tblGrid>
      <w:tr w:rsidR="00725448" w:rsidRPr="00C03D07" w:rsidTr="0004489C">
        <w:tc>
          <w:tcPr>
            <w:tcW w:w="2808" w:type="dxa"/>
          </w:tcPr>
          <w:p w:rsidR="00ED0124" w:rsidRPr="00C1676B" w:rsidRDefault="00A95A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A95A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A95A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A95A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(CHILD1)</w:t>
            </w:r>
          </w:p>
        </w:tc>
        <w:tc>
          <w:tcPr>
            <w:tcW w:w="1440" w:type="dxa"/>
          </w:tcPr>
          <w:p w:rsidR="00ED0124" w:rsidRPr="00C1676B" w:rsidRDefault="00A95A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A95A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A95A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A95A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725448" w:rsidRPr="00C03D07" w:rsidTr="0004489C">
        <w:tc>
          <w:tcPr>
            <w:tcW w:w="2808" w:type="dxa"/>
          </w:tcPr>
          <w:p w:rsidR="00ED0124" w:rsidRPr="00C03D07" w:rsidRDefault="00A95AC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B755FF" w:rsidRDefault="00A95A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NITESHREDDY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04489C">
        <w:tc>
          <w:tcPr>
            <w:tcW w:w="2808" w:type="dxa"/>
          </w:tcPr>
          <w:p w:rsidR="00ED0124" w:rsidRPr="00C03D07" w:rsidRDefault="00A95AC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04489C">
        <w:tc>
          <w:tcPr>
            <w:tcW w:w="2808" w:type="dxa"/>
          </w:tcPr>
          <w:p w:rsidR="00ED0124" w:rsidRPr="00C03D07" w:rsidRDefault="00A95AC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A95A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CHOPPA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04489C">
        <w:tc>
          <w:tcPr>
            <w:tcW w:w="2808" w:type="dxa"/>
          </w:tcPr>
          <w:p w:rsidR="00ED0124" w:rsidRPr="00C03D07" w:rsidRDefault="00A95AC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A95A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862204712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04489C">
        <w:tc>
          <w:tcPr>
            <w:tcW w:w="2808" w:type="dxa"/>
          </w:tcPr>
          <w:p w:rsidR="00ED0124" w:rsidRPr="00C03D07" w:rsidRDefault="00A95AC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2E4FFC" w:rsidRDefault="00A95A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05/01/1992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04489C">
        <w:tc>
          <w:tcPr>
            <w:tcW w:w="2808" w:type="dxa"/>
          </w:tcPr>
          <w:p w:rsidR="008A2139" w:rsidRPr="00C03D07" w:rsidRDefault="00A95AC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A95A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04489C">
        <w:tc>
          <w:tcPr>
            <w:tcW w:w="2808" w:type="dxa"/>
          </w:tcPr>
          <w:p w:rsidR="007B4551" w:rsidRPr="00C03D07" w:rsidRDefault="00A95AC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A95AC1" w:rsidP="008F18A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04489C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A95AC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A95AC1" w:rsidP="00B755F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1618 RAVENELLN,SUGAR LAND, TEXAS,77077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04489C">
        <w:tc>
          <w:tcPr>
            <w:tcW w:w="2808" w:type="dxa"/>
          </w:tcPr>
          <w:p w:rsidR="007B4551" w:rsidRPr="00C03D07" w:rsidRDefault="00A95AC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04489C">
        <w:tc>
          <w:tcPr>
            <w:tcW w:w="2808" w:type="dxa"/>
          </w:tcPr>
          <w:p w:rsidR="007B4551" w:rsidRPr="00C03D07" w:rsidRDefault="00A95AC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04489C">
        <w:tc>
          <w:tcPr>
            <w:tcW w:w="2808" w:type="dxa"/>
          </w:tcPr>
          <w:p w:rsidR="007B4551" w:rsidRPr="00C03D07" w:rsidRDefault="00A95AC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0448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4489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(617) 901-3435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04489C">
        <w:tc>
          <w:tcPr>
            <w:tcW w:w="2808" w:type="dxa"/>
          </w:tcPr>
          <w:p w:rsidR="007B4551" w:rsidRPr="00C03D07" w:rsidRDefault="00A95AC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FC487D" w:rsidRDefault="00B92EA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hyperlink r:id="rId9" w:history="1">
              <w:r w:rsidR="00A95AC1" w:rsidRPr="008850A8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</w:rPr>
                <w:t>CHOPPANITESH.92@GMAIL.COM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04489C">
        <w:tc>
          <w:tcPr>
            <w:tcW w:w="2808" w:type="dxa"/>
          </w:tcPr>
          <w:p w:rsidR="007B4551" w:rsidRPr="00C03D07" w:rsidRDefault="00A95AC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A95A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07/26/2014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04489C">
        <w:tc>
          <w:tcPr>
            <w:tcW w:w="2808" w:type="dxa"/>
          </w:tcPr>
          <w:p w:rsidR="001A2598" w:rsidRPr="00C03D07" w:rsidRDefault="00A95AC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1A2598" w:rsidRPr="00C03D07" w:rsidRDefault="00A95A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04489C">
        <w:tc>
          <w:tcPr>
            <w:tcW w:w="2808" w:type="dxa"/>
          </w:tcPr>
          <w:p w:rsidR="00D92BD1" w:rsidRPr="00C03D07" w:rsidRDefault="00A95AC1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A95A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04489C">
        <w:tc>
          <w:tcPr>
            <w:tcW w:w="2808" w:type="dxa"/>
          </w:tcPr>
          <w:p w:rsidR="00636620" w:rsidRPr="00C03D07" w:rsidRDefault="00A95AC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A95AC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D92BD1" w:rsidRPr="00C03D07" w:rsidRDefault="00A95A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04489C">
        <w:tc>
          <w:tcPr>
            <w:tcW w:w="2808" w:type="dxa"/>
          </w:tcPr>
          <w:p w:rsidR="00D92BD1" w:rsidRPr="00C03D07" w:rsidRDefault="00A95AC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04489C">
        <w:tc>
          <w:tcPr>
            <w:tcW w:w="2808" w:type="dxa"/>
          </w:tcPr>
          <w:p w:rsidR="00D92BD1" w:rsidRPr="00C03D07" w:rsidRDefault="00A95AC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A95A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04489C">
        <w:tc>
          <w:tcPr>
            <w:tcW w:w="2808" w:type="dxa"/>
          </w:tcPr>
          <w:p w:rsidR="00D92BD1" w:rsidRPr="00C03D07" w:rsidRDefault="00A95AC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D92BD1" w:rsidRPr="00C03D07" w:rsidRDefault="00A95A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04489C">
        <w:tc>
          <w:tcPr>
            <w:tcW w:w="2808" w:type="dxa"/>
          </w:tcPr>
          <w:p w:rsidR="00D92BD1" w:rsidRPr="00C03D07" w:rsidRDefault="00A95AC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A95A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04489C">
        <w:tc>
          <w:tcPr>
            <w:tcW w:w="2808" w:type="dxa"/>
          </w:tcPr>
          <w:p w:rsidR="00D92BD1" w:rsidRPr="00C03D07" w:rsidRDefault="00A95AC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A95AC1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(551)-271-1611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SHRAVANI@GTAXFILE.COM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A95AC1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A95A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A95A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A95A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A95A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A95A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A95AC1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A95AC1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A95AC1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A95AC1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A95AC1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044B40">
        <w:trPr>
          <w:trHeight w:val="314"/>
        </w:trPr>
        <w:tc>
          <w:tcPr>
            <w:tcW w:w="2412" w:type="dxa"/>
          </w:tcPr>
          <w:p w:rsidR="00983210" w:rsidRPr="00C03D07" w:rsidRDefault="00A95AC1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044B40">
        <w:trPr>
          <w:trHeight w:val="324"/>
        </w:trPr>
        <w:tc>
          <w:tcPr>
            <w:tcW w:w="2412" w:type="dxa"/>
          </w:tcPr>
          <w:p w:rsidR="00983210" w:rsidRPr="00C03D07" w:rsidRDefault="00A95AC1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044B40">
        <w:trPr>
          <w:trHeight w:val="324"/>
        </w:trPr>
        <w:tc>
          <w:tcPr>
            <w:tcW w:w="2412" w:type="dxa"/>
          </w:tcPr>
          <w:p w:rsidR="00983210" w:rsidRPr="00C03D07" w:rsidRDefault="00A95AC1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044B40">
        <w:trPr>
          <w:trHeight w:val="340"/>
        </w:trPr>
        <w:tc>
          <w:tcPr>
            <w:tcW w:w="2412" w:type="dxa"/>
          </w:tcPr>
          <w:p w:rsidR="00983210" w:rsidRPr="00C03D07" w:rsidRDefault="00A95AC1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044B40">
        <w:trPr>
          <w:trHeight w:val="340"/>
        </w:trPr>
        <w:tc>
          <w:tcPr>
            <w:tcW w:w="2412" w:type="dxa"/>
          </w:tcPr>
          <w:p w:rsidR="00983210" w:rsidRPr="00C03D07" w:rsidRDefault="00A95AC1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A95AC1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A95AC1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A95AC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A95AC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A95AC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A95AC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A95AC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A95AC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A95AC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A95AC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A95AC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A95AC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A95AC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A95AC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A95AC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A95AC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A95AC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A95AC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F53D7" w:rsidRPr="00C03D07" w:rsidTr="001D05D6">
        <w:trPr>
          <w:trHeight w:val="622"/>
        </w:trPr>
        <w:tc>
          <w:tcPr>
            <w:tcW w:w="918" w:type="dxa"/>
          </w:tcPr>
          <w:p w:rsidR="008F53D7" w:rsidRPr="00C03D07" w:rsidRDefault="00A95AC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702F7D" w:rsidRPr="00C03D07" w:rsidRDefault="00A95AC1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702F7D" w:rsidRPr="00C03D07" w:rsidRDefault="00A95AC1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:rsidR="00702F7D" w:rsidRPr="00C03D07" w:rsidRDefault="00A95AC1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:rsidR="008F53D7" w:rsidRPr="00C03D07" w:rsidRDefault="00A95AC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53D7" w:rsidRPr="00C03D07" w:rsidTr="001D05D6">
        <w:trPr>
          <w:trHeight w:val="592"/>
        </w:trPr>
        <w:tc>
          <w:tcPr>
            <w:tcW w:w="918" w:type="dxa"/>
          </w:tcPr>
          <w:p w:rsidR="008F53D7" w:rsidRPr="00C03D07" w:rsidRDefault="00A95AC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8F53D7" w:rsidRPr="00C03D07" w:rsidRDefault="00A95AC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A95AC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53D7" w:rsidRPr="00C03D07" w:rsidTr="001D05D6">
        <w:trPr>
          <w:trHeight w:val="592"/>
        </w:trPr>
        <w:tc>
          <w:tcPr>
            <w:tcW w:w="918" w:type="dxa"/>
          </w:tcPr>
          <w:p w:rsidR="008F53D7" w:rsidRPr="00C03D07" w:rsidRDefault="00A95AC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F53D7" w:rsidRPr="00C03D07" w:rsidRDefault="00A95AC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A95AC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A95AC1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A95AC1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A95AC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A95AC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A95AC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A95AC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A95AC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A95AC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B92EA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 3" o:spid="_x0000_s1026" style="position:absolute;margin-left:-6.75pt;margin-top:1.3pt;width:549pt;height:67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>
            <v:path arrowok="t"/>
            <v:textbox>
              <w:txbxContent>
                <w:p w:rsidR="00B755FF" w:rsidRPr="004A10AC" w:rsidRDefault="00B755FF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B755FF" w:rsidRPr="004A10AC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B92EA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 5" o:spid="_x0000_s1028" style="position:absolute;margin-left:352.5pt;margin-top:.35pt;width:63.7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">
            <v:path arrowok="t"/>
          </v:roundrect>
        </w:pict>
      </w:r>
      <w:r>
        <w:rPr>
          <w:rFonts w:ascii="Calibri" w:hAnsi="Calibri" w:cs="Calibri"/>
          <w:noProof/>
          <w:sz w:val="2"/>
          <w:szCs w:val="24"/>
        </w:rPr>
        <w:pict>
          <v:roundrect id=" 4" o:spid="_x0000_s1027" style="position:absolute;margin-left:244.5pt;margin-top:.35pt;width:63.7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>
            <v:path arrowok="t"/>
          </v:roundrect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98"/>
        <w:gridCol w:w="3048"/>
        <w:gridCol w:w="1625"/>
        <w:gridCol w:w="1443"/>
        <w:gridCol w:w="1691"/>
        <w:gridCol w:w="2510"/>
      </w:tblGrid>
      <w:tr w:rsidR="008F53D7" w:rsidRPr="00C03D07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A95AC1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F53D7" w:rsidRPr="00C03D07" w:rsidTr="006565F7">
        <w:trPr>
          <w:trHeight w:val="533"/>
        </w:trPr>
        <w:tc>
          <w:tcPr>
            <w:tcW w:w="577" w:type="dxa"/>
          </w:tcPr>
          <w:p w:rsidR="008F53D7" w:rsidRPr="00C03D07" w:rsidRDefault="00A95AC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A95AC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A95AC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A95AC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A95AC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A95AC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F53D7" w:rsidRPr="00C03D07" w:rsidTr="006565F7">
        <w:trPr>
          <w:trHeight w:val="266"/>
        </w:trPr>
        <w:tc>
          <w:tcPr>
            <w:tcW w:w="577" w:type="dxa"/>
          </w:tcPr>
          <w:p w:rsidR="008F53D7" w:rsidRPr="00C03D07" w:rsidRDefault="00A95AC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:rsidTr="006565F7">
        <w:trPr>
          <w:trHeight w:val="266"/>
        </w:trPr>
        <w:tc>
          <w:tcPr>
            <w:tcW w:w="577" w:type="dxa"/>
          </w:tcPr>
          <w:p w:rsidR="008F53D7" w:rsidRPr="00C03D07" w:rsidRDefault="00A95AC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:rsidTr="006565F7">
        <w:trPr>
          <w:trHeight w:val="266"/>
        </w:trPr>
        <w:tc>
          <w:tcPr>
            <w:tcW w:w="577" w:type="dxa"/>
          </w:tcPr>
          <w:p w:rsidR="008F53D7" w:rsidRPr="00C03D07" w:rsidRDefault="00A95AC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A95AC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A95AC1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A95AC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A95AC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A95AC1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A95AC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A95AC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F0RM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A95AC1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A95AC1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A95AC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A95AC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A95AC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A95AC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A95AC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A95AC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A95AC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A95AC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A95AC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A95AC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A95AC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A95AC1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A95AC1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A95AC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A95AC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A95AC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A95AC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A95AC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A95AC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A95AC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A95AC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A95AC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A95AC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A95AC1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A95AC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A95AC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7309D" w:rsidRPr="005A2CD3" w:rsidTr="005A2CD3">
        <w:tc>
          <w:tcPr>
            <w:tcW w:w="7196" w:type="dxa"/>
            <w:shd w:val="clear" w:color="auto" w:fill="auto"/>
          </w:tcPr>
          <w:p w:rsidR="0087309D" w:rsidRPr="005A2CD3" w:rsidRDefault="00A95AC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7309D" w:rsidRPr="005A2CD3" w:rsidTr="005A2CD3">
        <w:tc>
          <w:tcPr>
            <w:tcW w:w="7196" w:type="dxa"/>
            <w:shd w:val="clear" w:color="auto" w:fill="auto"/>
          </w:tcPr>
          <w:p w:rsidR="0087309D" w:rsidRPr="005A2CD3" w:rsidRDefault="00A95AC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A95AC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A95AC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A95AC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A95AC1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A95AC1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A95AC1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A95AC1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A95AC1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A95AC1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A95AC1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A95AC1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A95AC1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A95AC1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A95AC1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A95AC1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A95AC1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A95AC1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A95AC1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A95AC1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A95AC1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A95AC1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A95AC1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A95AC1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A95AC1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B40DBB" w:rsidRPr="00C03D07" w:rsidRDefault="00A95AC1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87309D" w:rsidRPr="00C03D07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A95AC1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A95AC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A95AC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A95AC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A95AC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A95AC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A95AC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A95AC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A95AC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A95AC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A95AC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A95AC1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A95AC1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A95AC1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A95AC1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A95AC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A95AC1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872D04" w:rsidRDefault="00A95AC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A95AC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03755F">
        <w:trPr>
          <w:trHeight w:val="260"/>
        </w:trPr>
        <w:tc>
          <w:tcPr>
            <w:tcW w:w="5400" w:type="dxa"/>
          </w:tcPr>
          <w:p w:rsidR="00C22C37" w:rsidRPr="00C03D07" w:rsidRDefault="00A95AC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A95AC1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34.99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Default="00A95AC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A95AC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A95AC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A95AC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$ 89.99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A95AC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A95AC1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A95AC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A95AC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A95AC1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F64D5" w:rsidRPr="00C03D07" w:rsidRDefault="00A95AC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8F64D5" w:rsidRDefault="00A95AC1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A95AC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C03D07" w:rsidRDefault="00A95AC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A95AC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A95AC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A95AC1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A95AC1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A95AC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A95AC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A95AC1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9C6259" w:rsidRPr="00C03D07" w:rsidTr="0003755F">
        <w:trPr>
          <w:trHeight w:val="261"/>
        </w:trPr>
        <w:tc>
          <w:tcPr>
            <w:tcW w:w="5400" w:type="dxa"/>
          </w:tcPr>
          <w:p w:rsidR="009C6259" w:rsidRPr="009C6259" w:rsidRDefault="00A95AC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:rsidR="009C6259" w:rsidRPr="009C6259" w:rsidRDefault="00A95AC1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A95AC1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8B42F8" w:rsidRPr="00B434E1" w:rsidRDefault="00A95AC1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A95AC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A95AC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A95AC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B256D2" w:rsidRDefault="00A95AC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TAXESLLC.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TAXES  TEAM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A95AC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 :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(212)-920-4151,(305)-359-3078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A95AC1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 HEMA@GTAXFILE.COM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E30" w:rsidRDefault="00525E30" w:rsidP="00E2132C">
      <w:r>
        <w:separator/>
      </w:r>
    </w:p>
  </w:endnote>
  <w:endnote w:type="continuationSeparator" w:id="1">
    <w:p w:rsidR="00525E30" w:rsidRDefault="00525E30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RPr="00A000E0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755FF" w:rsidRDefault="00B755FF" w:rsidP="00B23708">
    <w:pPr>
      <w:ind w:right="288"/>
      <w:jc w:val="center"/>
      <w:rPr>
        <w:rFonts w:ascii="Cambria" w:hAnsi="Cambria"/>
      </w:rPr>
    </w:pPr>
  </w:p>
  <w:p w:rsidR="00B755FF" w:rsidRDefault="00B755FF" w:rsidP="00B23708">
    <w:pPr>
      <w:ind w:right="288"/>
      <w:jc w:val="center"/>
      <w:rPr>
        <w:rFonts w:ascii="Cambria" w:hAnsi="Cambria"/>
      </w:rPr>
    </w:pPr>
  </w:p>
  <w:p w:rsidR="00B755FF" w:rsidRPr="002B2F01" w:rsidRDefault="00B92EAD" w:rsidP="00B23708">
    <w:pPr>
      <w:ind w:right="288"/>
      <w:jc w:val="center"/>
      <w:rPr>
        <w:sz w:val="22"/>
      </w:rPr>
    </w:pPr>
    <w:r w:rsidRPr="00B92EAD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" filled="f" stroked="f">
          <v:path arrowok="t"/>
          <v:textbox inset="0,0,0,0">
            <w:txbxContent>
              <w:p w:rsidR="00B755FF" w:rsidRDefault="00B92EA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B755FF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8F18A6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B755FF">
      <w:rPr>
        <w:szCs w:val="16"/>
      </w:rPr>
      <w:t xml:space="preserve">Write to us at: </w:t>
    </w:r>
    <w:hyperlink r:id="rId1" w:history="1">
      <w:r w:rsidR="00B755FF" w:rsidRPr="000A098A">
        <w:rPr>
          <w:rStyle w:val="Hyperlink"/>
          <w:szCs w:val="16"/>
        </w:rPr>
        <w:t>contact@gtaxfile.com</w:t>
      </w:r>
    </w:hyperlink>
    <w:r w:rsidR="00B755FF" w:rsidRPr="002B2F01">
      <w:rPr>
        <w:szCs w:val="16"/>
      </w:rPr>
      <w:t xml:space="preserve">or call us at </w:t>
    </w:r>
    <w:r w:rsidR="00B755FF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E30" w:rsidRDefault="00525E30" w:rsidP="00E2132C">
      <w:r>
        <w:separator/>
      </w:r>
    </w:p>
  </w:footnote>
  <w:footnote w:type="continuationSeparator" w:id="1">
    <w:p w:rsidR="00525E30" w:rsidRDefault="00525E30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FF" w:rsidRDefault="00B755FF">
    <w:pPr>
      <w:pStyle w:val="Header"/>
    </w:pPr>
  </w:p>
  <w:p w:rsidR="00B755FF" w:rsidRDefault="00B755FF">
    <w:pPr>
      <w:pStyle w:val="Header"/>
    </w:pPr>
  </w:p>
  <w:p w:rsidR="00B755FF" w:rsidRDefault="00B92EAD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0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F7780F" w:rsidRPr="00350A46">
      <w:rPr>
        <w:noProof/>
      </w:rPr>
      <w:drawing>
        <wp:inline distT="0" distB="0" distL="0" distR="0">
          <wp:extent cx="2020570" cy="518160"/>
          <wp:effectExtent l="0" t="0" r="0" b="0"/>
          <wp:docPr id="4" name="Picture 2" descr="C:\Users\Syamgupta\Downloads\gradiente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057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55FF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.2pt;height:31.3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89C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057F5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95538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69DF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772AA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95AC1"/>
    <w:rsid w:val="00AA21F3"/>
    <w:rsid w:val="00AB0237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2EAD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1380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E2A2C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1ED7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2B9E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7780F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72A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ma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oppanitesh.92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B6B33-B59D-4B46-9376-F4691C9A8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8546</CharactersWithSpaces>
  <SharedDoc>false</SharedDoc>
  <HLinks>
    <vt:vector size="12" baseType="variant">
      <vt:variant>
        <vt:i4>2686979</vt:i4>
      </vt:variant>
      <vt:variant>
        <vt:i4>0</vt:i4>
      </vt:variant>
      <vt:variant>
        <vt:i4>0</vt:i4>
      </vt:variant>
      <vt:variant>
        <vt:i4>5</vt:i4>
      </vt:variant>
      <vt:variant>
        <vt:lpwstr>mailto:hema@gtaxfile.com</vt:lpwstr>
      </vt:variant>
      <vt:variant>
        <vt:lpwstr/>
      </vt:variant>
      <vt:variant>
        <vt:i4>3604497</vt:i4>
      </vt:variant>
      <vt:variant>
        <vt:i4>0</vt:i4>
      </vt:variant>
      <vt:variant>
        <vt:i4>0</vt:i4>
      </vt:variant>
      <vt:variant>
        <vt:i4>5</vt:i4>
      </vt:variant>
      <vt:variant>
        <vt:lpwstr>mailto:contact@gtaxfile.com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Windows User</cp:lastModifiedBy>
  <cp:revision>3</cp:revision>
  <cp:lastPrinted>2017-12-01T04:21:00Z</cp:lastPrinted>
  <dcterms:created xsi:type="dcterms:W3CDTF">2021-01-18T20:00:00Z</dcterms:created>
  <dcterms:modified xsi:type="dcterms:W3CDTF">2021-01-18T22:55:00Z</dcterms:modified>
</cp:coreProperties>
</file>