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3703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3759401" w14:textId="77777777" w:rsidR="009439A7" w:rsidRPr="00C03D07" w:rsidRDefault="00E9283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BB94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3EA2D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8F8EB3E" w14:textId="77777777" w:rsidR="009439A7" w:rsidRPr="00C03D07" w:rsidRDefault="00E9283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656F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E795A7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928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928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928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928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928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9090A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50A0F3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DF7765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C712E" w14:paraId="59778EDE" w14:textId="77777777" w:rsidTr="00B01C55">
        <w:tc>
          <w:tcPr>
            <w:tcW w:w="1188" w:type="dxa"/>
          </w:tcPr>
          <w:p w14:paraId="4982F57D" w14:textId="77777777" w:rsidR="002F14B9" w:rsidRPr="00B01C55" w:rsidRDefault="00E928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010A430" w14:textId="357A207C" w:rsidR="002F14B9" w:rsidRPr="00B01C55" w:rsidRDefault="00E9283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13572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  <w:tr w:rsidR="004C712E" w14:paraId="532F3395" w14:textId="77777777" w:rsidTr="00B01C55">
        <w:tc>
          <w:tcPr>
            <w:tcW w:w="1188" w:type="dxa"/>
          </w:tcPr>
          <w:p w14:paraId="5AB0B4C9" w14:textId="77777777" w:rsidR="002F14B9" w:rsidRPr="00B01C55" w:rsidRDefault="00E928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8147091" w14:textId="20B7A251" w:rsidR="002F14B9" w:rsidRPr="00B01C55" w:rsidRDefault="00E9283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528FE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54DAAAD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D95139" w14:textId="77777777" w:rsidR="009439A7" w:rsidRPr="00C03D07" w:rsidRDefault="00E9283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30DE45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5"/>
        <w:gridCol w:w="2958"/>
        <w:gridCol w:w="2566"/>
        <w:gridCol w:w="1083"/>
        <w:gridCol w:w="1083"/>
        <w:gridCol w:w="1035"/>
      </w:tblGrid>
      <w:tr w:rsidR="004C712E" w14:paraId="7ED1213B" w14:textId="77777777" w:rsidTr="000C1413">
        <w:tc>
          <w:tcPr>
            <w:tcW w:w="2425" w:type="dxa"/>
          </w:tcPr>
          <w:p w14:paraId="66FE3912" w14:textId="77777777" w:rsidR="00ED0124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69" w:type="dxa"/>
          </w:tcPr>
          <w:p w14:paraId="41E0425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9283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96" w:type="dxa"/>
          </w:tcPr>
          <w:p w14:paraId="535E563A" w14:textId="77777777" w:rsidR="00ED0124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1" w:type="dxa"/>
          </w:tcPr>
          <w:p w14:paraId="651EDF9C" w14:textId="77777777" w:rsidR="00ED0124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6" w:type="dxa"/>
          </w:tcPr>
          <w:p w14:paraId="6C755D21" w14:textId="77777777" w:rsidR="00ED0124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D82A5AF" w14:textId="77777777" w:rsidR="00110CC1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3" w:type="dxa"/>
          </w:tcPr>
          <w:p w14:paraId="481B1D97" w14:textId="77777777" w:rsidR="00ED0124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4AFCCD" w14:textId="77777777" w:rsidR="00636620" w:rsidRPr="00C1676B" w:rsidRDefault="00E9283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C712E" w14:paraId="67825EC4" w14:textId="77777777" w:rsidTr="000C1413">
        <w:tc>
          <w:tcPr>
            <w:tcW w:w="2425" w:type="dxa"/>
          </w:tcPr>
          <w:p w14:paraId="37F4CFB1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69" w:type="dxa"/>
          </w:tcPr>
          <w:p w14:paraId="45D08B7F" w14:textId="7F87A1D6" w:rsidR="00A2403F" w:rsidRPr="00C03D07" w:rsidRDefault="00230BC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 Kumar</w:t>
            </w:r>
          </w:p>
        </w:tc>
        <w:tc>
          <w:tcPr>
            <w:tcW w:w="1396" w:type="dxa"/>
          </w:tcPr>
          <w:p w14:paraId="6C846AF0" w14:textId="5DD23274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Ramyakrishna</w:t>
            </w:r>
          </w:p>
        </w:tc>
        <w:tc>
          <w:tcPr>
            <w:tcW w:w="1371" w:type="dxa"/>
          </w:tcPr>
          <w:p w14:paraId="2F07774B" w14:textId="07248D0B" w:rsidR="00A2403F" w:rsidRPr="00C03D07" w:rsidRDefault="00D832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32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Deekshitha</w:t>
            </w:r>
          </w:p>
        </w:tc>
        <w:tc>
          <w:tcPr>
            <w:tcW w:w="1256" w:type="dxa"/>
          </w:tcPr>
          <w:p w14:paraId="4C7846B2" w14:textId="07FA0ADC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Saisiddhan</w:t>
            </w:r>
          </w:p>
        </w:tc>
        <w:tc>
          <w:tcPr>
            <w:tcW w:w="1273" w:type="dxa"/>
          </w:tcPr>
          <w:p w14:paraId="3D3CFB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288C1128" w14:textId="77777777" w:rsidTr="000C1413">
        <w:tc>
          <w:tcPr>
            <w:tcW w:w="2425" w:type="dxa"/>
          </w:tcPr>
          <w:p w14:paraId="0F7A6736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69" w:type="dxa"/>
          </w:tcPr>
          <w:p w14:paraId="65D64C9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94461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60D4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0D506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77682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4E230505" w14:textId="77777777" w:rsidTr="000C1413">
        <w:tc>
          <w:tcPr>
            <w:tcW w:w="2425" w:type="dxa"/>
          </w:tcPr>
          <w:p w14:paraId="207AFEEE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69" w:type="dxa"/>
          </w:tcPr>
          <w:p w14:paraId="2992AA4F" w14:textId="4306A458" w:rsidR="00A2403F" w:rsidRPr="00C03D07" w:rsidRDefault="00230BC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Mittepelli</w:t>
            </w:r>
          </w:p>
        </w:tc>
        <w:tc>
          <w:tcPr>
            <w:tcW w:w="1396" w:type="dxa"/>
          </w:tcPr>
          <w:p w14:paraId="7A9C54DD" w14:textId="10ECDC1E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Dusa</w:t>
            </w:r>
          </w:p>
        </w:tc>
        <w:tc>
          <w:tcPr>
            <w:tcW w:w="1371" w:type="dxa"/>
          </w:tcPr>
          <w:p w14:paraId="5A709D04" w14:textId="7964C44C" w:rsidR="00A2403F" w:rsidRPr="00C03D07" w:rsidRDefault="00D832D5" w:rsidP="00D832D5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32D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Mittapelli</w:t>
            </w:r>
          </w:p>
        </w:tc>
        <w:tc>
          <w:tcPr>
            <w:tcW w:w="1256" w:type="dxa"/>
          </w:tcPr>
          <w:p w14:paraId="2D4490AD" w14:textId="244FDD5F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Mittepelli</w:t>
            </w:r>
          </w:p>
        </w:tc>
        <w:tc>
          <w:tcPr>
            <w:tcW w:w="1273" w:type="dxa"/>
          </w:tcPr>
          <w:p w14:paraId="3A6EF7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4E5DCE9C" w14:textId="77777777" w:rsidTr="000C1413">
        <w:tc>
          <w:tcPr>
            <w:tcW w:w="2425" w:type="dxa"/>
          </w:tcPr>
          <w:p w14:paraId="30847838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69" w:type="dxa"/>
          </w:tcPr>
          <w:p w14:paraId="6504C94B" w14:textId="1B42BB26" w:rsidR="00A2403F" w:rsidRPr="00C03D07" w:rsidRDefault="00230BC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154-35-4091</w:t>
            </w:r>
          </w:p>
        </w:tc>
        <w:tc>
          <w:tcPr>
            <w:tcW w:w="1396" w:type="dxa"/>
          </w:tcPr>
          <w:p w14:paraId="03AB30FE" w14:textId="1F54F6C8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955-92-6210</w:t>
            </w:r>
          </w:p>
        </w:tc>
        <w:tc>
          <w:tcPr>
            <w:tcW w:w="1371" w:type="dxa"/>
          </w:tcPr>
          <w:p w14:paraId="59834595" w14:textId="156B265F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955-92-6490</w:t>
            </w:r>
          </w:p>
        </w:tc>
        <w:tc>
          <w:tcPr>
            <w:tcW w:w="1256" w:type="dxa"/>
          </w:tcPr>
          <w:p w14:paraId="1C113FA5" w14:textId="5C17FC93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786-43-1215</w:t>
            </w:r>
          </w:p>
        </w:tc>
        <w:tc>
          <w:tcPr>
            <w:tcW w:w="1273" w:type="dxa"/>
          </w:tcPr>
          <w:p w14:paraId="5CC360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094F840D" w14:textId="77777777" w:rsidTr="000C1413">
        <w:tc>
          <w:tcPr>
            <w:tcW w:w="2425" w:type="dxa"/>
          </w:tcPr>
          <w:p w14:paraId="7FCC0844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3069" w:type="dxa"/>
          </w:tcPr>
          <w:p w14:paraId="5166117D" w14:textId="46B16E25" w:rsidR="00A2403F" w:rsidRPr="00C03D07" w:rsidRDefault="00230BC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08/12/1984</w:t>
            </w:r>
          </w:p>
        </w:tc>
        <w:tc>
          <w:tcPr>
            <w:tcW w:w="1396" w:type="dxa"/>
          </w:tcPr>
          <w:p w14:paraId="53B9BAC1" w14:textId="2BC547E6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08/11/1988</w:t>
            </w:r>
          </w:p>
        </w:tc>
        <w:tc>
          <w:tcPr>
            <w:tcW w:w="1371" w:type="dxa"/>
          </w:tcPr>
          <w:p w14:paraId="173E6FDB" w14:textId="5ADBD7E6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06/17/2011</w:t>
            </w:r>
          </w:p>
        </w:tc>
        <w:tc>
          <w:tcPr>
            <w:tcW w:w="1256" w:type="dxa"/>
          </w:tcPr>
          <w:p w14:paraId="5155F40F" w14:textId="2E63A519" w:rsidR="00A2403F" w:rsidRPr="00C03D07" w:rsidRDefault="00D371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01/17/2019</w:t>
            </w:r>
          </w:p>
        </w:tc>
        <w:tc>
          <w:tcPr>
            <w:tcW w:w="1273" w:type="dxa"/>
          </w:tcPr>
          <w:p w14:paraId="6980B2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108DE2E1" w14:textId="77777777" w:rsidTr="000C1413">
        <w:tc>
          <w:tcPr>
            <w:tcW w:w="2425" w:type="dxa"/>
          </w:tcPr>
          <w:p w14:paraId="4A89A79C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69" w:type="dxa"/>
          </w:tcPr>
          <w:p w14:paraId="1DEFF10D" w14:textId="5EFFEDB4" w:rsidR="00A2403F" w:rsidRPr="00C03D07" w:rsidRDefault="00230BC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396" w:type="dxa"/>
          </w:tcPr>
          <w:p w14:paraId="18FF5059" w14:textId="5E2B3D5D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1" w:type="dxa"/>
          </w:tcPr>
          <w:p w14:paraId="15BA2AE5" w14:textId="4FCF6B41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6" w:type="dxa"/>
          </w:tcPr>
          <w:p w14:paraId="220C4E63" w14:textId="41ECB69C" w:rsidR="00A2403F" w:rsidRPr="00C03D07" w:rsidRDefault="00230B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3" w:type="dxa"/>
          </w:tcPr>
          <w:p w14:paraId="4D27F2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221D8303" w14:textId="77777777" w:rsidTr="000C1413">
        <w:tc>
          <w:tcPr>
            <w:tcW w:w="2425" w:type="dxa"/>
          </w:tcPr>
          <w:p w14:paraId="2E4579D4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69" w:type="dxa"/>
          </w:tcPr>
          <w:p w14:paraId="3A5F744F" w14:textId="427787AF" w:rsidR="00A2403F" w:rsidRPr="00C03D07" w:rsidRDefault="00D827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96" w:type="dxa"/>
          </w:tcPr>
          <w:p w14:paraId="7AFDE0AC" w14:textId="73097793" w:rsidR="00A2403F" w:rsidRPr="00C03D07" w:rsidRDefault="00D827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371" w:type="dxa"/>
          </w:tcPr>
          <w:p w14:paraId="78A12EDA" w14:textId="5C3E39D2" w:rsidR="00A2403F" w:rsidRPr="00C03D07" w:rsidRDefault="008D54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(</w:t>
            </w:r>
            <w:r w:rsid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="00492A6E" w:rsidRP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Grade)</w:t>
            </w:r>
          </w:p>
        </w:tc>
        <w:tc>
          <w:tcPr>
            <w:tcW w:w="1256" w:type="dxa"/>
          </w:tcPr>
          <w:p w14:paraId="5A8F5183" w14:textId="5227532C" w:rsidR="00A2403F" w:rsidRPr="00C03D07" w:rsidRDefault="00492A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4736F3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06CC26DA" w14:textId="77777777" w:rsidTr="000C1413">
        <w:trPr>
          <w:trHeight w:val="1007"/>
        </w:trPr>
        <w:tc>
          <w:tcPr>
            <w:tcW w:w="2425" w:type="dxa"/>
          </w:tcPr>
          <w:p w14:paraId="6137D1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56CD2F3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69" w:type="dxa"/>
          </w:tcPr>
          <w:p w14:paraId="2AE577A4" w14:textId="2288D176" w:rsidR="00A2403F" w:rsidRPr="00C03D07" w:rsidRDefault="00D827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396" w:type="dxa"/>
          </w:tcPr>
          <w:p w14:paraId="402B8D5E" w14:textId="684DE64E" w:rsidR="00A2403F" w:rsidRPr="00C03D07" w:rsidRDefault="00D827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371" w:type="dxa"/>
          </w:tcPr>
          <w:p w14:paraId="61DB313A" w14:textId="6E6068E5" w:rsidR="00A2403F" w:rsidRPr="00C03D07" w:rsidRDefault="00D827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256" w:type="dxa"/>
          </w:tcPr>
          <w:p w14:paraId="30FC755B" w14:textId="4AFF8C9B" w:rsidR="00A2403F" w:rsidRPr="00C03D07" w:rsidRDefault="00D827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273" w:type="dxa"/>
          </w:tcPr>
          <w:p w14:paraId="602F04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10B78049" w14:textId="77777777" w:rsidTr="000C1413">
        <w:tc>
          <w:tcPr>
            <w:tcW w:w="2425" w:type="dxa"/>
          </w:tcPr>
          <w:p w14:paraId="60FB1AD6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69" w:type="dxa"/>
          </w:tcPr>
          <w:p w14:paraId="1C4172F0" w14:textId="78DA2422" w:rsidR="00A2403F" w:rsidRPr="00C03D07" w:rsidRDefault="00D8276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832 931 8021</w:t>
            </w:r>
          </w:p>
        </w:tc>
        <w:tc>
          <w:tcPr>
            <w:tcW w:w="1396" w:type="dxa"/>
          </w:tcPr>
          <w:p w14:paraId="15E329F2" w14:textId="0C86E7E8" w:rsidR="00A2403F" w:rsidRPr="00C03D07" w:rsidRDefault="00D827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832 931 8021</w:t>
            </w:r>
          </w:p>
        </w:tc>
        <w:tc>
          <w:tcPr>
            <w:tcW w:w="1371" w:type="dxa"/>
          </w:tcPr>
          <w:p w14:paraId="46CCEAB3" w14:textId="1E6BC11F" w:rsidR="00A2403F" w:rsidRPr="00C03D07" w:rsidRDefault="00DD58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3E54C14D" w14:textId="26DC816E" w:rsidR="00A2403F" w:rsidRPr="00C03D07" w:rsidRDefault="00DD58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54886C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728C0406" w14:textId="77777777" w:rsidTr="000C1413">
        <w:tc>
          <w:tcPr>
            <w:tcW w:w="2425" w:type="dxa"/>
          </w:tcPr>
          <w:p w14:paraId="6AC127D0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69" w:type="dxa"/>
          </w:tcPr>
          <w:p w14:paraId="0F2158B7" w14:textId="2BFE2662" w:rsidR="00A2403F" w:rsidRPr="00C03D07" w:rsidRDefault="00492A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14:paraId="0D552B84" w14:textId="5013405D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14:paraId="177321ED" w14:textId="0D99038F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36E932B3" w14:textId="422A3B46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2B4AE0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7DDD5647" w14:textId="77777777" w:rsidTr="000C1413">
        <w:tc>
          <w:tcPr>
            <w:tcW w:w="2425" w:type="dxa"/>
          </w:tcPr>
          <w:p w14:paraId="00834568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3069" w:type="dxa"/>
          </w:tcPr>
          <w:p w14:paraId="470A578F" w14:textId="6930BA5A" w:rsidR="00A2403F" w:rsidRPr="00C03D07" w:rsidRDefault="00492A6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14:paraId="72CDEC4D" w14:textId="0D6A0B4E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14:paraId="60EF4C18" w14:textId="3840656F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574713F4" w14:textId="198032B6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5CD54C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74ABDABA" w14:textId="77777777" w:rsidTr="000C1413">
        <w:tc>
          <w:tcPr>
            <w:tcW w:w="2425" w:type="dxa"/>
          </w:tcPr>
          <w:p w14:paraId="2F43CAFE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69" w:type="dxa"/>
          </w:tcPr>
          <w:p w14:paraId="56CF4D03" w14:textId="4B6A69FD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Praveenkumar.mittapelli@gmail.com</w:t>
            </w:r>
          </w:p>
        </w:tc>
        <w:tc>
          <w:tcPr>
            <w:tcW w:w="1396" w:type="dxa"/>
          </w:tcPr>
          <w:p w14:paraId="69CA44A7" w14:textId="4263E63D" w:rsidR="00A2403F" w:rsidRPr="00C03D07" w:rsidRDefault="00DD58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58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Ramyakrishna.dusa@gmail.com</w:t>
            </w:r>
          </w:p>
        </w:tc>
        <w:tc>
          <w:tcPr>
            <w:tcW w:w="1371" w:type="dxa"/>
          </w:tcPr>
          <w:p w14:paraId="0FB8AF56" w14:textId="0D8481F6" w:rsidR="00A2403F" w:rsidRPr="00C03D07" w:rsidRDefault="00DD58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3B2B229A" w14:textId="2F7A7F01" w:rsidR="00A2403F" w:rsidRPr="00C03D07" w:rsidRDefault="00DD58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00DB35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4DD96C39" w14:textId="77777777" w:rsidTr="000C1413">
        <w:tc>
          <w:tcPr>
            <w:tcW w:w="2425" w:type="dxa"/>
          </w:tcPr>
          <w:p w14:paraId="7FF308EE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069" w:type="dxa"/>
          </w:tcPr>
          <w:p w14:paraId="29AA857A" w14:textId="6DA67367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01/07/2016</w:t>
            </w:r>
          </w:p>
        </w:tc>
        <w:tc>
          <w:tcPr>
            <w:tcW w:w="1396" w:type="dxa"/>
          </w:tcPr>
          <w:p w14:paraId="0DCF6C45" w14:textId="150AC867" w:rsidR="00A2403F" w:rsidRPr="00C03D07" w:rsidRDefault="00C76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03/13/2016</w:t>
            </w:r>
          </w:p>
        </w:tc>
        <w:tc>
          <w:tcPr>
            <w:tcW w:w="1371" w:type="dxa"/>
          </w:tcPr>
          <w:p w14:paraId="69794976" w14:textId="24E1DAC8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03/13/2016</w:t>
            </w:r>
          </w:p>
        </w:tc>
        <w:tc>
          <w:tcPr>
            <w:tcW w:w="1256" w:type="dxa"/>
          </w:tcPr>
          <w:p w14:paraId="6D042F1F" w14:textId="0792F643" w:rsidR="00A2403F" w:rsidRPr="00C03D07" w:rsidRDefault="00492A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5490B0B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75B1BA16" w14:textId="77777777" w:rsidTr="000C1413">
        <w:tc>
          <w:tcPr>
            <w:tcW w:w="2425" w:type="dxa"/>
          </w:tcPr>
          <w:p w14:paraId="2919A292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69" w:type="dxa"/>
          </w:tcPr>
          <w:p w14:paraId="577E890A" w14:textId="181A0536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396" w:type="dxa"/>
          </w:tcPr>
          <w:p w14:paraId="2C5C21D8" w14:textId="14C34005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1" w:type="dxa"/>
          </w:tcPr>
          <w:p w14:paraId="658B33CF" w14:textId="50EA3696" w:rsidR="00A2403F" w:rsidRPr="00C03D07" w:rsidRDefault="00D371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56" w:type="dxa"/>
          </w:tcPr>
          <w:p w14:paraId="284F6BF6" w14:textId="4A399915" w:rsidR="00A2403F" w:rsidRPr="00C03D07" w:rsidRDefault="00D371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73" w:type="dxa"/>
          </w:tcPr>
          <w:p w14:paraId="09ED751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7EA17418" w14:textId="77777777" w:rsidTr="000C1413">
        <w:tc>
          <w:tcPr>
            <w:tcW w:w="2425" w:type="dxa"/>
          </w:tcPr>
          <w:p w14:paraId="3E3CC9D0" w14:textId="77777777" w:rsidR="00A2403F" w:rsidRPr="00C03D07" w:rsidRDefault="00E9283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69" w:type="dxa"/>
          </w:tcPr>
          <w:p w14:paraId="3D171917" w14:textId="14AF65BB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6" w:type="dxa"/>
          </w:tcPr>
          <w:p w14:paraId="3A2A49BE" w14:textId="01D4EEC6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1" w:type="dxa"/>
          </w:tcPr>
          <w:p w14:paraId="035BD552" w14:textId="77C1FA91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6" w:type="dxa"/>
          </w:tcPr>
          <w:p w14:paraId="75134F5A" w14:textId="5FA74087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73" w:type="dxa"/>
          </w:tcPr>
          <w:p w14:paraId="00D8221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025DCE3E" w14:textId="77777777" w:rsidTr="000C1413">
        <w:tc>
          <w:tcPr>
            <w:tcW w:w="2425" w:type="dxa"/>
          </w:tcPr>
          <w:p w14:paraId="12EFBA74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D0AB37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69" w:type="dxa"/>
          </w:tcPr>
          <w:p w14:paraId="0D4523DE" w14:textId="65AEB0EB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6" w:type="dxa"/>
          </w:tcPr>
          <w:p w14:paraId="307DA8AE" w14:textId="3593B976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1" w:type="dxa"/>
          </w:tcPr>
          <w:p w14:paraId="5FBCFB6B" w14:textId="30682C90" w:rsidR="00A2403F" w:rsidRPr="00C03D07" w:rsidRDefault="001A4B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6" w:type="dxa"/>
          </w:tcPr>
          <w:p w14:paraId="70061A66" w14:textId="04264B55" w:rsidR="00A2403F" w:rsidRPr="00C03D07" w:rsidRDefault="001A4B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A4BD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73" w:type="dxa"/>
          </w:tcPr>
          <w:p w14:paraId="352FB5C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558551D1" w14:textId="77777777" w:rsidTr="000C1413">
        <w:tc>
          <w:tcPr>
            <w:tcW w:w="2425" w:type="dxa"/>
          </w:tcPr>
          <w:p w14:paraId="63BDDB6A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69" w:type="dxa"/>
          </w:tcPr>
          <w:p w14:paraId="059768E0" w14:textId="35FAADC3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08/16/2010</w:t>
            </w:r>
          </w:p>
        </w:tc>
        <w:tc>
          <w:tcPr>
            <w:tcW w:w="1396" w:type="dxa"/>
          </w:tcPr>
          <w:p w14:paraId="1C9F0B0E" w14:textId="6C7BE8A3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08/16/2010</w:t>
            </w:r>
          </w:p>
        </w:tc>
        <w:tc>
          <w:tcPr>
            <w:tcW w:w="1371" w:type="dxa"/>
          </w:tcPr>
          <w:p w14:paraId="1C77DBF9" w14:textId="4C24AFA7" w:rsidR="00A2403F" w:rsidRPr="00C03D07" w:rsidRDefault="001A4B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3D3EA8AA" w14:textId="36738737" w:rsidR="00A2403F" w:rsidRPr="00C03D07" w:rsidRDefault="001A4B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27D946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1D0D749E" w14:textId="77777777" w:rsidTr="000C1413">
        <w:tc>
          <w:tcPr>
            <w:tcW w:w="2425" w:type="dxa"/>
          </w:tcPr>
          <w:p w14:paraId="76A0AD11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69" w:type="dxa"/>
          </w:tcPr>
          <w:p w14:paraId="0D1C65D5" w14:textId="38B8EE12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6" w:type="dxa"/>
          </w:tcPr>
          <w:p w14:paraId="157B4B36" w14:textId="0A1CC351" w:rsidR="00A2403F" w:rsidRPr="00C03D07" w:rsidRDefault="00C76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1" w:type="dxa"/>
          </w:tcPr>
          <w:p w14:paraId="36011E4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3F249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FE76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71AD" w14:paraId="45202739" w14:textId="77777777" w:rsidTr="000C1413">
        <w:tc>
          <w:tcPr>
            <w:tcW w:w="2425" w:type="dxa"/>
          </w:tcPr>
          <w:p w14:paraId="283F828E" w14:textId="77777777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069" w:type="dxa"/>
          </w:tcPr>
          <w:p w14:paraId="27803B0F" w14:textId="46A06CE1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6" w:type="dxa"/>
          </w:tcPr>
          <w:p w14:paraId="7D666E23" w14:textId="4135CD52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14:paraId="5D9C1DB0" w14:textId="5F2CF571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14:paraId="492BD535" w14:textId="5AD0E95C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14:paraId="319F3E27" w14:textId="77777777" w:rsidR="00D371AD" w:rsidRPr="00C03D07" w:rsidRDefault="00D371AD" w:rsidP="00D371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22C6EC2A" w14:textId="77777777" w:rsidTr="000C1413">
        <w:tc>
          <w:tcPr>
            <w:tcW w:w="2425" w:type="dxa"/>
          </w:tcPr>
          <w:p w14:paraId="7D8D935D" w14:textId="77777777" w:rsidR="00A2403F" w:rsidRPr="00C03D07" w:rsidRDefault="00E9283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69" w:type="dxa"/>
          </w:tcPr>
          <w:p w14:paraId="3B5B58F0" w14:textId="729C5506" w:rsidR="00A2403F" w:rsidRPr="00C03D07" w:rsidRDefault="00C760A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6" w:type="dxa"/>
          </w:tcPr>
          <w:p w14:paraId="3A6FB64C" w14:textId="2894D25E" w:rsidR="00A2403F" w:rsidRPr="00C03D07" w:rsidRDefault="00C76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1" w:type="dxa"/>
          </w:tcPr>
          <w:p w14:paraId="6AB1438B" w14:textId="36DAE714" w:rsidR="00A2403F" w:rsidRPr="00C03D07" w:rsidRDefault="000C14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4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14:paraId="2D7925B5" w14:textId="1D9ACED1" w:rsidR="00A2403F" w:rsidRPr="00C03D07" w:rsidRDefault="000C14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4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1BA84E0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0FC556CF" w14:textId="77777777" w:rsidTr="000C1413">
        <w:tc>
          <w:tcPr>
            <w:tcW w:w="2425" w:type="dxa"/>
          </w:tcPr>
          <w:p w14:paraId="445EDDE0" w14:textId="77777777" w:rsidR="00A2403F" w:rsidRPr="00C03D07" w:rsidRDefault="00E9283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69" w:type="dxa"/>
          </w:tcPr>
          <w:p w14:paraId="0672B352" w14:textId="6761EBA4" w:rsidR="00A2403F" w:rsidRPr="00C03D07" w:rsidRDefault="004D114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14:paraId="7955F533" w14:textId="3299D63C" w:rsidR="00A2403F" w:rsidRPr="00C03D07" w:rsidRDefault="004D1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14:paraId="71ACB05E" w14:textId="52BC859A" w:rsidR="00A2403F" w:rsidRPr="00C03D07" w:rsidRDefault="004D1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14:paraId="08F6F652" w14:textId="255E3B90" w:rsidR="00A2403F" w:rsidRPr="00C03D07" w:rsidRDefault="004D1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055458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A009D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A6FB6A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F07D7B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EB68E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C712E" w14:paraId="12ABF8EE" w14:textId="77777777" w:rsidTr="00797DEB">
        <w:tc>
          <w:tcPr>
            <w:tcW w:w="2203" w:type="dxa"/>
          </w:tcPr>
          <w:p w14:paraId="2423AB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7347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C7FD6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5BB8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D1A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C712E" w14:paraId="48266342" w14:textId="77777777" w:rsidTr="00797DEB">
        <w:tc>
          <w:tcPr>
            <w:tcW w:w="2203" w:type="dxa"/>
          </w:tcPr>
          <w:p w14:paraId="6A7990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A21C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25EF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6E50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949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20F83E76" w14:textId="77777777" w:rsidTr="00797DEB">
        <w:tc>
          <w:tcPr>
            <w:tcW w:w="2203" w:type="dxa"/>
          </w:tcPr>
          <w:p w14:paraId="03BAC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D9A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1C69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FC92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1DC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712E" w14:paraId="3B789CC3" w14:textId="77777777" w:rsidTr="00797DEB">
        <w:tc>
          <w:tcPr>
            <w:tcW w:w="2203" w:type="dxa"/>
          </w:tcPr>
          <w:p w14:paraId="6E80F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C879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E410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4DFE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767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22AC4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36CAB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0AF86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E7D31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29B07F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8DF91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A613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C712E" w14:paraId="087325E4" w14:textId="77777777" w:rsidTr="00044B40">
        <w:trPr>
          <w:trHeight w:val="324"/>
        </w:trPr>
        <w:tc>
          <w:tcPr>
            <w:tcW w:w="7218" w:type="dxa"/>
            <w:gridSpan w:val="2"/>
          </w:tcPr>
          <w:p w14:paraId="0A916F9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C712E" w14:paraId="3CB10EBC" w14:textId="77777777" w:rsidTr="00044B40">
        <w:trPr>
          <w:trHeight w:val="314"/>
        </w:trPr>
        <w:tc>
          <w:tcPr>
            <w:tcW w:w="2412" w:type="dxa"/>
          </w:tcPr>
          <w:p w14:paraId="44813F1F" w14:textId="77777777" w:rsidR="00A2403F" w:rsidRPr="00C03D07" w:rsidRDefault="00E928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D5F50F2" w14:textId="76981651" w:rsidR="00A2403F" w:rsidRPr="00C03D07" w:rsidRDefault="00E81EE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1EEB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C712E" w14:paraId="5E0B347F" w14:textId="77777777" w:rsidTr="00044B40">
        <w:trPr>
          <w:trHeight w:val="324"/>
        </w:trPr>
        <w:tc>
          <w:tcPr>
            <w:tcW w:w="2412" w:type="dxa"/>
          </w:tcPr>
          <w:p w14:paraId="6F8F0C53" w14:textId="77777777" w:rsidR="00A2403F" w:rsidRPr="00C03D07" w:rsidRDefault="00E928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DD8B7AC" w14:textId="35CA1A01" w:rsidR="00A2403F" w:rsidRPr="00C03D07" w:rsidRDefault="00E81EE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1EEB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4C712E" w14:paraId="174FE06E" w14:textId="77777777" w:rsidTr="00044B40">
        <w:trPr>
          <w:trHeight w:val="324"/>
        </w:trPr>
        <w:tc>
          <w:tcPr>
            <w:tcW w:w="2412" w:type="dxa"/>
          </w:tcPr>
          <w:p w14:paraId="6EE9E55E" w14:textId="77777777" w:rsidR="00A2403F" w:rsidRPr="00C03D07" w:rsidRDefault="00E928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E11434F" w14:textId="09F21AC7" w:rsidR="00A2403F" w:rsidRPr="00C03D07" w:rsidRDefault="00E81EE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1EEB">
              <w:rPr>
                <w:rFonts w:ascii="Calibri" w:hAnsi="Calibri" w:cs="Calibri"/>
                <w:sz w:val="24"/>
                <w:szCs w:val="24"/>
              </w:rPr>
              <w:t>586036618744</w:t>
            </w:r>
          </w:p>
        </w:tc>
      </w:tr>
      <w:tr w:rsidR="004C712E" w14:paraId="45C3A787" w14:textId="77777777" w:rsidTr="00044B40">
        <w:trPr>
          <w:trHeight w:val="340"/>
        </w:trPr>
        <w:tc>
          <w:tcPr>
            <w:tcW w:w="2412" w:type="dxa"/>
          </w:tcPr>
          <w:p w14:paraId="6E618E4F" w14:textId="77777777" w:rsidR="00A2403F" w:rsidRPr="00C03D07" w:rsidRDefault="00E928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F9D6F4D" w14:textId="0FF41B7E" w:rsidR="00A2403F" w:rsidRPr="00C03D07" w:rsidRDefault="00E81EE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1EEB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C712E" w14:paraId="6672645F" w14:textId="77777777" w:rsidTr="00044B40">
        <w:trPr>
          <w:trHeight w:val="340"/>
        </w:trPr>
        <w:tc>
          <w:tcPr>
            <w:tcW w:w="2412" w:type="dxa"/>
          </w:tcPr>
          <w:p w14:paraId="7DFEB59D" w14:textId="77777777" w:rsidR="00A2403F" w:rsidRPr="00C03D07" w:rsidRDefault="00E9283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F8A447E" w14:textId="6F3809CB" w:rsidR="00A2403F" w:rsidRPr="00C03D07" w:rsidRDefault="00E81EEB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1EEB">
              <w:rPr>
                <w:rFonts w:ascii="Calibri" w:hAnsi="Calibri" w:cs="Calibri"/>
                <w:sz w:val="24"/>
                <w:szCs w:val="24"/>
              </w:rPr>
              <w:t>PRAVEEN KUMAR MITTEPELLI</w:t>
            </w:r>
          </w:p>
        </w:tc>
      </w:tr>
    </w:tbl>
    <w:p w14:paraId="4D817F1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F60C8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4C13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8B67A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D1521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A4BB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AE16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777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C5C2D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D072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A0B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3385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31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30BE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89A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778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E3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862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CC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11D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91B0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F9C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505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F17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E175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723C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895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B2F9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E0F5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0E979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DACE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300E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B7076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A2FEF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C712E" w14:paraId="11E9FFC4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1B09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554FF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C712E" w14:paraId="47660B5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05C2C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0EAF4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C712E" w14:paraId="7DF3F7AB" w14:textId="77777777" w:rsidTr="001D05D6">
        <w:trPr>
          <w:trHeight w:val="404"/>
        </w:trPr>
        <w:tc>
          <w:tcPr>
            <w:tcW w:w="918" w:type="dxa"/>
          </w:tcPr>
          <w:p w14:paraId="30CE8B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C9DD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3CAB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9481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32DC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3257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F4E72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7C88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8E22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DA97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E843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7BA8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72F11" w14:paraId="2F8739AB" w14:textId="77777777" w:rsidTr="001D05D6">
        <w:trPr>
          <w:trHeight w:val="622"/>
        </w:trPr>
        <w:tc>
          <w:tcPr>
            <w:tcW w:w="918" w:type="dxa"/>
          </w:tcPr>
          <w:p w14:paraId="137164B1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030A0AA" w14:textId="4D24A58E" w:rsidR="00372F11" w:rsidRPr="00C03D07" w:rsidRDefault="00372F11" w:rsidP="00372F1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B23"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64903C5F" w14:textId="4DC11732" w:rsidR="00372F11" w:rsidRPr="00C03D07" w:rsidRDefault="00372F11" w:rsidP="00372F1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C690592" w14:textId="14AF357B" w:rsidR="00372F11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  <w:p w14:paraId="340779F9" w14:textId="77777777" w:rsidR="00372F11" w:rsidRPr="00C03D07" w:rsidRDefault="00372F11" w:rsidP="00372F1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DF0752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28A1AB" w14:textId="5FBAD516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01CEDE8A" w14:textId="59B6C855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83BF732" w14:textId="5E18DA04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372F11" w14:paraId="5F95ED8F" w14:textId="77777777" w:rsidTr="001D05D6">
        <w:trPr>
          <w:trHeight w:val="592"/>
        </w:trPr>
        <w:tc>
          <w:tcPr>
            <w:tcW w:w="918" w:type="dxa"/>
          </w:tcPr>
          <w:p w14:paraId="71BC334E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C091D89" w14:textId="46DFD93B" w:rsidR="00372F11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B23"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64BF07AE" w14:textId="5EDD3E6A" w:rsidR="00372F11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5B23">
              <w:rPr>
                <w:rFonts w:ascii="Calibri" w:hAnsi="Calibri" w:cs="Calibri"/>
                <w:color w:val="000000"/>
                <w:sz w:val="24"/>
                <w:szCs w:val="24"/>
              </w:rPr>
              <w:t>04/01/2019</w:t>
            </w:r>
          </w:p>
        </w:tc>
        <w:tc>
          <w:tcPr>
            <w:tcW w:w="1710" w:type="dxa"/>
          </w:tcPr>
          <w:p w14:paraId="0F96822B" w14:textId="39C517FD" w:rsidR="00372F11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265B23">
              <w:rPr>
                <w:rFonts w:ascii="Calibri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Pr="00265B23"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C0C6AF0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36F3F53" w14:textId="70875309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7DDD0739" w14:textId="12897430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04/01/2019</w:t>
            </w:r>
          </w:p>
        </w:tc>
        <w:tc>
          <w:tcPr>
            <w:tcW w:w="1980" w:type="dxa"/>
          </w:tcPr>
          <w:p w14:paraId="236B1F21" w14:textId="3E3B08EA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31/12/2019</w:t>
            </w:r>
          </w:p>
        </w:tc>
      </w:tr>
      <w:tr w:rsidR="00372F11" w14:paraId="3816CF1C" w14:textId="77777777" w:rsidTr="001D05D6">
        <w:trPr>
          <w:trHeight w:val="592"/>
        </w:trPr>
        <w:tc>
          <w:tcPr>
            <w:tcW w:w="918" w:type="dxa"/>
          </w:tcPr>
          <w:p w14:paraId="15C7661C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1DA50DE0" w14:textId="4503F043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290A"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60120BB6" w14:textId="6B6C53D8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290A">
              <w:rPr>
                <w:rFonts w:ascii="Calibri" w:hAnsi="Calibri" w:cs="Calibri"/>
                <w:color w:val="000000"/>
                <w:sz w:val="24"/>
                <w:szCs w:val="24"/>
              </w:rPr>
              <w:t>12/07/2018</w:t>
            </w:r>
          </w:p>
        </w:tc>
        <w:tc>
          <w:tcPr>
            <w:tcW w:w="1710" w:type="dxa"/>
          </w:tcPr>
          <w:p w14:paraId="2F582DF1" w14:textId="6ABC49D3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Pr="00A6290A">
              <w:rPr>
                <w:rFonts w:ascii="Calibri" w:hAnsi="Calibri" w:cs="Calibri"/>
                <w:color w:val="000000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A6290A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64E754CF" w14:textId="77777777" w:rsidR="00372F11" w:rsidRPr="00C03D07" w:rsidRDefault="00372F11" w:rsidP="00372F1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19AD765F" w14:textId="12A7B74E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2EA2E6F1" w14:textId="472FD7C5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12/07/2018</w:t>
            </w:r>
          </w:p>
        </w:tc>
        <w:tc>
          <w:tcPr>
            <w:tcW w:w="1980" w:type="dxa"/>
          </w:tcPr>
          <w:p w14:paraId="3A826984" w14:textId="11756F65" w:rsidR="00372F11" w:rsidRPr="00C03D07" w:rsidRDefault="00372F11" w:rsidP="00372F1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72F11">
              <w:rPr>
                <w:rFonts w:ascii="Calibri" w:hAnsi="Calibri" w:cs="Calibri"/>
                <w:color w:val="000000"/>
                <w:sz w:val="24"/>
                <w:szCs w:val="24"/>
              </w:rPr>
              <w:t>04/01/2019</w:t>
            </w:r>
          </w:p>
        </w:tc>
      </w:tr>
    </w:tbl>
    <w:p w14:paraId="5E143D1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9776B2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5557C13" w14:textId="77777777" w:rsidR="00B95496" w:rsidRPr="00C1676B" w:rsidRDefault="00E9283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8"/>
        <w:gridCol w:w="3023"/>
        <w:gridCol w:w="2142"/>
        <w:gridCol w:w="1863"/>
      </w:tblGrid>
      <w:tr w:rsidR="004C712E" w14:paraId="798C96B7" w14:textId="77777777" w:rsidTr="004B23E9">
        <w:trPr>
          <w:trHeight w:val="825"/>
        </w:trPr>
        <w:tc>
          <w:tcPr>
            <w:tcW w:w="2538" w:type="dxa"/>
          </w:tcPr>
          <w:p w14:paraId="3B85A963" w14:textId="77777777" w:rsidR="00B95496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C0158E" w14:textId="77777777" w:rsidR="00B95496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07B338" w14:textId="77777777" w:rsidR="00B95496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731B85" w14:textId="77777777" w:rsidR="00B95496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DF3B5A7" w14:textId="77777777" w:rsidR="00B95496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C712E" w14:paraId="1FEAE64F" w14:textId="77777777" w:rsidTr="004B23E9">
        <w:trPr>
          <w:trHeight w:val="275"/>
        </w:trPr>
        <w:tc>
          <w:tcPr>
            <w:tcW w:w="2538" w:type="dxa"/>
          </w:tcPr>
          <w:p w14:paraId="217EDC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DEC5D7" w14:textId="1D1466EC" w:rsidR="00C32D54" w:rsidRPr="00C03D07" w:rsidRDefault="00C32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6F4B7F" w14:textId="63CB28C7" w:rsidR="00722877" w:rsidRDefault="007228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 2019 – Mar 2020 –</w:t>
            </w:r>
          </w:p>
          <w:p w14:paraId="2821C428" w14:textId="164072AA" w:rsidR="00722877" w:rsidRDefault="007228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22877">
              <w:rPr>
                <w:rFonts w:ascii="Calibri" w:hAnsi="Calibri" w:cs="Calibri"/>
                <w:sz w:val="24"/>
                <w:szCs w:val="24"/>
              </w:rPr>
              <w:t>1,25,124.00</w:t>
            </w:r>
          </w:p>
          <w:p w14:paraId="6F5895AE" w14:textId="5E76322A" w:rsidR="00B95496" w:rsidRPr="00C03D07" w:rsidRDefault="0072287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Apr 2020 – Mar 2021 - </w:t>
            </w:r>
            <w:r w:rsidRPr="00722877">
              <w:rPr>
                <w:rFonts w:ascii="Calibri" w:hAnsi="Calibri" w:cs="Calibri"/>
                <w:sz w:val="24"/>
                <w:szCs w:val="24"/>
              </w:rPr>
              <w:t>1,02,316.00</w:t>
            </w:r>
          </w:p>
        </w:tc>
        <w:tc>
          <w:tcPr>
            <w:tcW w:w="2160" w:type="dxa"/>
          </w:tcPr>
          <w:p w14:paraId="3473267A" w14:textId="1FED1EE0" w:rsidR="00B95496" w:rsidRPr="00C03D07" w:rsidRDefault="00C32D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14:paraId="4097F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522E1B1" w14:textId="77777777" w:rsidTr="004B23E9">
        <w:trPr>
          <w:trHeight w:val="275"/>
        </w:trPr>
        <w:tc>
          <w:tcPr>
            <w:tcW w:w="2538" w:type="dxa"/>
          </w:tcPr>
          <w:p w14:paraId="11923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289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E18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0DE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414C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1EFC62A6" w14:textId="77777777" w:rsidTr="004B23E9">
        <w:trPr>
          <w:trHeight w:val="292"/>
        </w:trPr>
        <w:tc>
          <w:tcPr>
            <w:tcW w:w="2538" w:type="dxa"/>
          </w:tcPr>
          <w:p w14:paraId="66391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67F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6B8DE" w14:textId="77777777" w:rsidR="00B95496" w:rsidRPr="00C1676B" w:rsidRDefault="00E928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01EFE48" w14:textId="77777777" w:rsidR="00B95496" w:rsidRPr="00C1676B" w:rsidRDefault="00E928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0DDD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1F6333BF" w14:textId="77777777" w:rsidTr="00044B40">
        <w:trPr>
          <w:trHeight w:val="557"/>
        </w:trPr>
        <w:tc>
          <w:tcPr>
            <w:tcW w:w="2538" w:type="dxa"/>
          </w:tcPr>
          <w:p w14:paraId="536149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3F5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8B2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27DBA84" w14:textId="192DD1E6" w:rsidR="00B95496" w:rsidRPr="00C03D07" w:rsidRDefault="00040D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</w:tc>
        <w:tc>
          <w:tcPr>
            <w:tcW w:w="2160" w:type="dxa"/>
          </w:tcPr>
          <w:p w14:paraId="1C6938AA" w14:textId="3E23676F" w:rsidR="00B95496" w:rsidRPr="00C03D07" w:rsidRDefault="00040D8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Jubilee Hills Branch, Hyderabad, INDIA</w:t>
            </w:r>
          </w:p>
          <w:p w14:paraId="0BAF9C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00F9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4F37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D8B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03B00" w14:textId="1235013E" w:rsidR="008A20BA" w:rsidRPr="00E059E1" w:rsidRDefault="000E58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432FA" wp14:editId="65FF679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67C1C2" w14:textId="77777777" w:rsidR="00B755FF" w:rsidRPr="004A10AC" w:rsidRDefault="00E9283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F80F41B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21BEB3" w14:textId="77777777" w:rsidR="00B755FF" w:rsidRPr="004A10AC" w:rsidRDefault="00E9283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432FA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867C1C2" w14:textId="77777777" w:rsidR="00B755FF" w:rsidRPr="004A10AC" w:rsidRDefault="00E9283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F80F41B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21BEB3" w14:textId="77777777" w:rsidR="00B755FF" w:rsidRPr="004A10AC" w:rsidRDefault="00E9283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544A4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1C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B54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99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24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A3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A1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E55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60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2BA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69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07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AE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A7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72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A2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9AF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0D5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D1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C83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F636C" w14:textId="363433DE" w:rsidR="004F2E9A" w:rsidRDefault="00476D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74E5" wp14:editId="1FC12866">
                <wp:simplePos x="0" y="0"/>
                <wp:positionH relativeFrom="column">
                  <wp:posOffset>4474217</wp:posOffset>
                </wp:positionH>
                <wp:positionV relativeFrom="paragraph">
                  <wp:posOffset>23450</wp:posOffset>
                </wp:positionV>
                <wp:extent cx="809625" cy="248421"/>
                <wp:effectExtent l="0" t="0" r="28575" b="184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484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6AE6ED" w14:textId="2DAECCA5" w:rsidR="00476D20" w:rsidRDefault="00476D20" w:rsidP="00476D2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474E5" id="AutoShape 3" o:spid="_x0000_s1027" style="position:absolute;margin-left:352.3pt;margin-top:1.85pt;width:63.7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">
                <v:textbox>
                  <w:txbxContent>
                    <w:p w14:paraId="006AE6ED" w14:textId="2DAECCA5" w:rsidR="00476D20" w:rsidRDefault="00476D20" w:rsidP="00476D2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62FA7" w14:textId="01DA7E84" w:rsidR="004F2E9A" w:rsidRDefault="000E586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2107" wp14:editId="6DA9810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E57A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040EF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40B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AD8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0DA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B9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CA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F7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3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6A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8D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FA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10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0E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07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2C1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8A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DEF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7C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D84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8C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4D6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45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784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B14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7C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E2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89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B6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AA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FC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2A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CF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49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67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D4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F7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EF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B4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210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95D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EA4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233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CD1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4C712E" w14:paraId="3D4AF4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135F027" w14:textId="77777777" w:rsidR="008F53D7" w:rsidRPr="00C1676B" w:rsidRDefault="00E9283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C712E" w14:paraId="06D9AEA6" w14:textId="77777777" w:rsidTr="006565F7">
        <w:trPr>
          <w:trHeight w:val="533"/>
        </w:trPr>
        <w:tc>
          <w:tcPr>
            <w:tcW w:w="577" w:type="dxa"/>
          </w:tcPr>
          <w:p w14:paraId="7F81F93A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8432A18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B2B6A9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161FFF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D67917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7F04025" w14:textId="77777777" w:rsidR="008F53D7" w:rsidRPr="00C03D07" w:rsidRDefault="00E928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C712E" w14:paraId="69BFB3E7" w14:textId="77777777" w:rsidTr="006565F7">
        <w:trPr>
          <w:trHeight w:val="266"/>
        </w:trPr>
        <w:tc>
          <w:tcPr>
            <w:tcW w:w="577" w:type="dxa"/>
          </w:tcPr>
          <w:p w14:paraId="680DDCA9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6D72EBC" w14:textId="65A5704D" w:rsidR="008F53D7" w:rsidRPr="00C03D07" w:rsidRDefault="0082323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14:paraId="3828DF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0D5F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1C63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2EE9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14DBC11B" w14:textId="77777777" w:rsidTr="006565F7">
        <w:trPr>
          <w:trHeight w:val="266"/>
        </w:trPr>
        <w:tc>
          <w:tcPr>
            <w:tcW w:w="577" w:type="dxa"/>
          </w:tcPr>
          <w:p w14:paraId="7A6599E1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6CD3B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6A09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FFAE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E164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DF62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7271DD43" w14:textId="77777777" w:rsidTr="006565F7">
        <w:trPr>
          <w:trHeight w:val="266"/>
        </w:trPr>
        <w:tc>
          <w:tcPr>
            <w:tcW w:w="577" w:type="dxa"/>
          </w:tcPr>
          <w:p w14:paraId="4D8BF77C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A22AC0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4EC9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9C38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3B34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52AA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5F00AD3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4252A5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C694ECC" w14:textId="77777777" w:rsidR="008F53D7" w:rsidRPr="00C03D07" w:rsidRDefault="00E928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8011C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9A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D15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26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192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C3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0C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8C0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3BF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1B7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DF7E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5C01A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942D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A46B2D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4C712E" w14:paraId="44343AE3" w14:textId="77777777" w:rsidTr="004B23E9">
        <w:tc>
          <w:tcPr>
            <w:tcW w:w="9198" w:type="dxa"/>
          </w:tcPr>
          <w:p w14:paraId="75469493" w14:textId="77777777" w:rsidR="007706AD" w:rsidRPr="00C03D07" w:rsidRDefault="00E9283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FBEC264" w14:textId="5099FFEC" w:rsidR="007706AD" w:rsidRPr="00C03D07" w:rsidRDefault="009F6A6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C712E" w14:paraId="789C6ADA" w14:textId="77777777" w:rsidTr="004B23E9">
        <w:tc>
          <w:tcPr>
            <w:tcW w:w="9198" w:type="dxa"/>
          </w:tcPr>
          <w:p w14:paraId="22C3F80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0EC4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712E" w14:paraId="35668073" w14:textId="77777777" w:rsidTr="004B23E9">
        <w:tc>
          <w:tcPr>
            <w:tcW w:w="9198" w:type="dxa"/>
          </w:tcPr>
          <w:p w14:paraId="23BC2203" w14:textId="77777777" w:rsidR="007706AD" w:rsidRPr="00C03D07" w:rsidRDefault="00E928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37187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712E" w14:paraId="4D2874C4" w14:textId="77777777" w:rsidTr="004B23E9">
        <w:tc>
          <w:tcPr>
            <w:tcW w:w="9198" w:type="dxa"/>
          </w:tcPr>
          <w:p w14:paraId="385A99A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C5D917" w14:textId="77777777" w:rsidR="007706AD" w:rsidRPr="00C03D07" w:rsidRDefault="00E928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F26020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2882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145CF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3F60C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714F9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08549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EA2DA4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9DE947" w14:textId="77777777" w:rsidR="0064317E" w:rsidRPr="0064317E" w:rsidRDefault="00E9283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D0B4E3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C712E" w14:paraId="54839F7B" w14:textId="77777777" w:rsidTr="004B23E9">
        <w:tc>
          <w:tcPr>
            <w:tcW w:w="1101" w:type="dxa"/>
            <w:shd w:val="clear" w:color="auto" w:fill="auto"/>
          </w:tcPr>
          <w:p w14:paraId="15C567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19F4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BBE38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B90B3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52F0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DCFE6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BD197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2BA41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E7B78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1DC829B" w14:textId="77777777" w:rsidR="00C27558" w:rsidRPr="004B23E9" w:rsidRDefault="00E928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8B5D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C712E" w14:paraId="792249E1" w14:textId="77777777" w:rsidTr="004B23E9">
        <w:tc>
          <w:tcPr>
            <w:tcW w:w="1101" w:type="dxa"/>
            <w:shd w:val="clear" w:color="auto" w:fill="auto"/>
          </w:tcPr>
          <w:p w14:paraId="588A1ABB" w14:textId="16D23083" w:rsidR="00C27558" w:rsidRPr="004B23E9" w:rsidRDefault="008232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14:paraId="45306B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897E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D5BE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56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CCF5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03D1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91A8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05D7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2FF6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6CCF5D99" w14:textId="77777777" w:rsidTr="004B23E9">
        <w:tc>
          <w:tcPr>
            <w:tcW w:w="1101" w:type="dxa"/>
            <w:shd w:val="clear" w:color="auto" w:fill="auto"/>
          </w:tcPr>
          <w:p w14:paraId="337929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271D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AB2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C5C8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A08E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87AE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96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FB9E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0756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959D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46AFA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4CDFAF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C712E" w14:paraId="02B5124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222A13" w14:textId="77777777" w:rsidR="00820F53" w:rsidRPr="00C1676B" w:rsidRDefault="00E9283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C712E" w14:paraId="22467F80" w14:textId="77777777" w:rsidTr="004B23E9">
        <w:trPr>
          <w:trHeight w:val="263"/>
        </w:trPr>
        <w:tc>
          <w:tcPr>
            <w:tcW w:w="6880" w:type="dxa"/>
          </w:tcPr>
          <w:p w14:paraId="778A7BBD" w14:textId="77777777" w:rsidR="00820F53" w:rsidRPr="00C03D07" w:rsidRDefault="00E9283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6B9F4FB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6F7FA33" w14:textId="77777777" w:rsidR="00820F53" w:rsidRPr="00C03D07" w:rsidRDefault="00E9283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C712E" w14:paraId="3A02E88A" w14:textId="77777777" w:rsidTr="004B23E9">
        <w:trPr>
          <w:trHeight w:val="263"/>
        </w:trPr>
        <w:tc>
          <w:tcPr>
            <w:tcW w:w="6880" w:type="dxa"/>
          </w:tcPr>
          <w:p w14:paraId="0596067A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78339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514C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7F013E5F" w14:textId="77777777" w:rsidTr="004B23E9">
        <w:trPr>
          <w:trHeight w:val="301"/>
        </w:trPr>
        <w:tc>
          <w:tcPr>
            <w:tcW w:w="6880" w:type="dxa"/>
          </w:tcPr>
          <w:p w14:paraId="1C9FC82F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8CF62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05A7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51A51D97" w14:textId="77777777" w:rsidTr="004B23E9">
        <w:trPr>
          <w:trHeight w:val="263"/>
        </w:trPr>
        <w:tc>
          <w:tcPr>
            <w:tcW w:w="6880" w:type="dxa"/>
          </w:tcPr>
          <w:p w14:paraId="6DC2C99B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BD2C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5A77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5C9DC767" w14:textId="77777777" w:rsidTr="004B23E9">
        <w:trPr>
          <w:trHeight w:val="250"/>
        </w:trPr>
        <w:tc>
          <w:tcPr>
            <w:tcW w:w="6880" w:type="dxa"/>
          </w:tcPr>
          <w:p w14:paraId="466D0724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FB7CF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9BE4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1CD67B79" w14:textId="77777777" w:rsidTr="004B23E9">
        <w:trPr>
          <w:trHeight w:val="263"/>
        </w:trPr>
        <w:tc>
          <w:tcPr>
            <w:tcW w:w="6880" w:type="dxa"/>
          </w:tcPr>
          <w:p w14:paraId="2BF7A3FE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65B1E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AD8B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1157CD3" w14:textId="77777777" w:rsidTr="004B23E9">
        <w:trPr>
          <w:trHeight w:val="275"/>
        </w:trPr>
        <w:tc>
          <w:tcPr>
            <w:tcW w:w="6880" w:type="dxa"/>
          </w:tcPr>
          <w:p w14:paraId="6B4B9212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D2F9B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7EFF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1C994AE" w14:textId="77777777" w:rsidTr="004B23E9">
        <w:trPr>
          <w:trHeight w:val="275"/>
        </w:trPr>
        <w:tc>
          <w:tcPr>
            <w:tcW w:w="6880" w:type="dxa"/>
          </w:tcPr>
          <w:p w14:paraId="70627F8B" w14:textId="77777777" w:rsidR="00820F53" w:rsidRPr="00C03D07" w:rsidRDefault="00E928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DC3EF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DA4D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59A53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323E5D4" w14:textId="77777777" w:rsidR="004416C2" w:rsidRDefault="00E9283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334CE5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C712E" w14:paraId="1A624A1D" w14:textId="77777777" w:rsidTr="005A2CD3">
        <w:tc>
          <w:tcPr>
            <w:tcW w:w="7196" w:type="dxa"/>
            <w:shd w:val="clear" w:color="auto" w:fill="auto"/>
          </w:tcPr>
          <w:p w14:paraId="0BDD58D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52902" w14:textId="77777777" w:rsidR="004416C2" w:rsidRPr="005A2CD3" w:rsidRDefault="00E9283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C231ED2" w14:textId="77777777" w:rsidR="004416C2" w:rsidRPr="005A2CD3" w:rsidRDefault="00E9283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C712E" w14:paraId="15CFA17B" w14:textId="77777777" w:rsidTr="005A2CD3">
        <w:tc>
          <w:tcPr>
            <w:tcW w:w="7196" w:type="dxa"/>
            <w:shd w:val="clear" w:color="auto" w:fill="auto"/>
          </w:tcPr>
          <w:p w14:paraId="47C1FCB2" w14:textId="77777777" w:rsidR="0087309D" w:rsidRPr="005A2CD3" w:rsidRDefault="00E928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8082169" w14:textId="3F4671EC" w:rsidR="0087309D" w:rsidRPr="005A2CD3" w:rsidRDefault="00E4066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AF6B6CC" w14:textId="21FFB36A" w:rsidR="0087309D" w:rsidRPr="005A2CD3" w:rsidRDefault="00E4066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C712E" w14:paraId="4206071C" w14:textId="77777777" w:rsidTr="005A2CD3">
        <w:tc>
          <w:tcPr>
            <w:tcW w:w="7196" w:type="dxa"/>
            <w:shd w:val="clear" w:color="auto" w:fill="auto"/>
          </w:tcPr>
          <w:p w14:paraId="5972986A" w14:textId="77777777" w:rsidR="0087309D" w:rsidRPr="005A2CD3" w:rsidRDefault="00E928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4E0535" w14:textId="77777777" w:rsidR="0087309D" w:rsidRPr="005A2CD3" w:rsidRDefault="00E9283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82A8EE7" w14:textId="3A101089" w:rsidR="0087309D" w:rsidRPr="005A2CD3" w:rsidRDefault="00E4066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B92D28" w14:textId="4DD796AE" w:rsidR="0087309D" w:rsidRPr="005A2CD3" w:rsidRDefault="00E4066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C4BA4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CE4292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0AB82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483A1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C712E" w14:paraId="7AFBCD78" w14:textId="77777777" w:rsidTr="00C22C37">
        <w:trPr>
          <w:trHeight w:val="318"/>
        </w:trPr>
        <w:tc>
          <w:tcPr>
            <w:tcW w:w="6194" w:type="dxa"/>
          </w:tcPr>
          <w:p w14:paraId="23E9507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C16D8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9283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F92BA2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164A7EDE" w14:textId="77777777" w:rsidTr="00C22C37">
        <w:trPr>
          <w:trHeight w:val="303"/>
        </w:trPr>
        <w:tc>
          <w:tcPr>
            <w:tcW w:w="6194" w:type="dxa"/>
          </w:tcPr>
          <w:p w14:paraId="29065EFE" w14:textId="77777777" w:rsidR="00C22C37" w:rsidRPr="00C03D07" w:rsidRDefault="00E9283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770D6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5512ABDF" w14:textId="77777777" w:rsidTr="00C22C37">
        <w:trPr>
          <w:trHeight w:val="304"/>
        </w:trPr>
        <w:tc>
          <w:tcPr>
            <w:tcW w:w="6194" w:type="dxa"/>
          </w:tcPr>
          <w:p w14:paraId="42F1B8BB" w14:textId="77777777" w:rsidR="00C22C37" w:rsidRPr="00C03D07" w:rsidRDefault="00E9283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48AC9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5BC5A75D" w14:textId="77777777" w:rsidTr="00C22C37">
        <w:trPr>
          <w:trHeight w:val="318"/>
        </w:trPr>
        <w:tc>
          <w:tcPr>
            <w:tcW w:w="6194" w:type="dxa"/>
          </w:tcPr>
          <w:p w14:paraId="485863A0" w14:textId="77777777" w:rsidR="00C22C37" w:rsidRPr="00C03D07" w:rsidRDefault="00E9283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F2D44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22F02D68" w14:textId="77777777" w:rsidTr="00C22C37">
        <w:trPr>
          <w:trHeight w:val="303"/>
        </w:trPr>
        <w:tc>
          <w:tcPr>
            <w:tcW w:w="6194" w:type="dxa"/>
          </w:tcPr>
          <w:p w14:paraId="48B28E40" w14:textId="77777777" w:rsidR="00C22C37" w:rsidRPr="00C03D07" w:rsidRDefault="00E9283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5081A9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4877156A" w14:textId="77777777" w:rsidTr="00C22C37">
        <w:trPr>
          <w:trHeight w:val="318"/>
        </w:trPr>
        <w:tc>
          <w:tcPr>
            <w:tcW w:w="6194" w:type="dxa"/>
          </w:tcPr>
          <w:p w14:paraId="730AA481" w14:textId="77777777" w:rsidR="00C22C37" w:rsidRPr="00C03D07" w:rsidRDefault="00E9283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55CBC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227AE531" w14:textId="77777777" w:rsidTr="00C22C37">
        <w:trPr>
          <w:trHeight w:val="303"/>
        </w:trPr>
        <w:tc>
          <w:tcPr>
            <w:tcW w:w="6194" w:type="dxa"/>
          </w:tcPr>
          <w:p w14:paraId="1B7D5D0D" w14:textId="77777777" w:rsidR="00C22C37" w:rsidRPr="00C03D07" w:rsidRDefault="00E9283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367718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4ADDB0C6" w14:textId="77777777" w:rsidTr="00C22C37">
        <w:trPr>
          <w:trHeight w:val="318"/>
        </w:trPr>
        <w:tc>
          <w:tcPr>
            <w:tcW w:w="6194" w:type="dxa"/>
          </w:tcPr>
          <w:p w14:paraId="5FB75587" w14:textId="77777777" w:rsidR="00C22C37" w:rsidRPr="00C03D07" w:rsidRDefault="00E9283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58F5E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5822FA34" w14:textId="77777777" w:rsidTr="00C22C37">
        <w:trPr>
          <w:trHeight w:val="318"/>
        </w:trPr>
        <w:tc>
          <w:tcPr>
            <w:tcW w:w="6194" w:type="dxa"/>
          </w:tcPr>
          <w:p w14:paraId="35D37552" w14:textId="77777777" w:rsidR="00C22C37" w:rsidRPr="00C03D07" w:rsidRDefault="00E9283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4899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5B1D16F2" w14:textId="77777777" w:rsidTr="00C22C37">
        <w:trPr>
          <w:trHeight w:val="318"/>
        </w:trPr>
        <w:tc>
          <w:tcPr>
            <w:tcW w:w="6194" w:type="dxa"/>
          </w:tcPr>
          <w:p w14:paraId="50E58F3B" w14:textId="77777777" w:rsidR="00C22C37" w:rsidRPr="00C03D07" w:rsidRDefault="00E9283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B4AB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6DB5AA88" w14:textId="77777777" w:rsidTr="00C22C37">
        <w:trPr>
          <w:trHeight w:val="318"/>
        </w:trPr>
        <w:tc>
          <w:tcPr>
            <w:tcW w:w="6194" w:type="dxa"/>
          </w:tcPr>
          <w:p w14:paraId="06061790" w14:textId="77777777" w:rsidR="00C22C37" w:rsidRPr="00C03D07" w:rsidRDefault="00E9283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2C294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7534BFFE" w14:textId="77777777" w:rsidTr="00C22C37">
        <w:trPr>
          <w:trHeight w:val="318"/>
        </w:trPr>
        <w:tc>
          <w:tcPr>
            <w:tcW w:w="6194" w:type="dxa"/>
          </w:tcPr>
          <w:p w14:paraId="6D5C0303" w14:textId="77777777" w:rsidR="00C22C37" w:rsidRPr="00C03D07" w:rsidRDefault="00E9283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EC81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712E" w14:paraId="01A96618" w14:textId="77777777" w:rsidTr="00C22C37">
        <w:trPr>
          <w:trHeight w:val="318"/>
        </w:trPr>
        <w:tc>
          <w:tcPr>
            <w:tcW w:w="6194" w:type="dxa"/>
          </w:tcPr>
          <w:p w14:paraId="03B66565" w14:textId="77777777" w:rsidR="00C22C37" w:rsidRPr="00C03D07" w:rsidRDefault="00E9283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5C7962" w14:textId="7C4CACE9" w:rsidR="00C22C37" w:rsidRPr="00C03D07" w:rsidRDefault="004E4DDD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C712E" w14:paraId="63BA613D" w14:textId="77777777" w:rsidTr="00C22C37">
        <w:trPr>
          <w:trHeight w:val="318"/>
        </w:trPr>
        <w:tc>
          <w:tcPr>
            <w:tcW w:w="6194" w:type="dxa"/>
          </w:tcPr>
          <w:p w14:paraId="5ABE50C1" w14:textId="77777777" w:rsidR="00C22C37" w:rsidRPr="00C03D07" w:rsidRDefault="00E9283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2CD222" w14:textId="77777777" w:rsidR="00C22C37" w:rsidRPr="00C03D07" w:rsidRDefault="00E9283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863560" w14:textId="61C27699" w:rsidR="00C22C37" w:rsidRPr="00C03D07" w:rsidRDefault="004E4DDD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C712E" w14:paraId="47969B20" w14:textId="77777777" w:rsidTr="00C22C37">
        <w:trPr>
          <w:trHeight w:val="318"/>
        </w:trPr>
        <w:tc>
          <w:tcPr>
            <w:tcW w:w="6194" w:type="dxa"/>
          </w:tcPr>
          <w:p w14:paraId="0031584D" w14:textId="77777777" w:rsidR="00C22C37" w:rsidRPr="00C03D07" w:rsidRDefault="00E9283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152E1C" w14:textId="55E232C4" w:rsidR="00C22C37" w:rsidRPr="00C03D07" w:rsidRDefault="004E4DDD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C712E" w14:paraId="030FA126" w14:textId="77777777" w:rsidTr="00C22C37">
        <w:trPr>
          <w:trHeight w:val="318"/>
        </w:trPr>
        <w:tc>
          <w:tcPr>
            <w:tcW w:w="6194" w:type="dxa"/>
          </w:tcPr>
          <w:p w14:paraId="77C9F041" w14:textId="77777777" w:rsidR="00C22C37" w:rsidRPr="00C03D07" w:rsidRDefault="00E9283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7A7B68" w14:textId="12E9548C" w:rsidR="00167933" w:rsidRDefault="00167933" w:rsidP="00167933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16793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Rent –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Pr="0016793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Rs 11000</w:t>
            </w:r>
          </w:p>
          <w:p w14:paraId="2688B2C2" w14:textId="2CB1F7C1" w:rsidR="00167933" w:rsidRPr="00167933" w:rsidRDefault="00167933" w:rsidP="00167933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16793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(Jan 2020 – Mar 2020)</w:t>
            </w:r>
          </w:p>
          <w:p w14:paraId="3E3E6077" w14:textId="77777777" w:rsidR="00167933" w:rsidRDefault="00167933" w:rsidP="00167933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16793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Rs 12000</w:t>
            </w:r>
          </w:p>
          <w:p w14:paraId="1912D8B0" w14:textId="1C5D3170" w:rsidR="00C22C37" w:rsidRPr="00C03D07" w:rsidRDefault="00167933" w:rsidP="00167933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167933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(Apr 2020 – Dec 2020)</w:t>
            </w:r>
          </w:p>
        </w:tc>
      </w:tr>
      <w:tr w:rsidR="004C712E" w14:paraId="2736B678" w14:textId="77777777" w:rsidTr="00C22C37">
        <w:trPr>
          <w:trHeight w:val="318"/>
        </w:trPr>
        <w:tc>
          <w:tcPr>
            <w:tcW w:w="6194" w:type="dxa"/>
          </w:tcPr>
          <w:p w14:paraId="09A5CDAE" w14:textId="77777777" w:rsidR="00C22C37" w:rsidRPr="00C03D07" w:rsidRDefault="00E9283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D03965" w14:textId="1BB90E17" w:rsidR="00C22C37" w:rsidRPr="00C03D07" w:rsidRDefault="0016793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C712E" w14:paraId="67F1AEFA" w14:textId="77777777" w:rsidTr="00C22C37">
        <w:trPr>
          <w:trHeight w:val="318"/>
        </w:trPr>
        <w:tc>
          <w:tcPr>
            <w:tcW w:w="6194" w:type="dxa"/>
          </w:tcPr>
          <w:p w14:paraId="7902DB8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ACC43F" w14:textId="5F97E909" w:rsidR="00C22C37" w:rsidRPr="00C03D07" w:rsidRDefault="0016793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4C712E" w14:paraId="6E7431B4" w14:textId="77777777" w:rsidTr="00C22C37">
        <w:trPr>
          <w:trHeight w:val="318"/>
        </w:trPr>
        <w:tc>
          <w:tcPr>
            <w:tcW w:w="6194" w:type="dxa"/>
          </w:tcPr>
          <w:p w14:paraId="3DD2A40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4EBA05F" w14:textId="1815E9DA" w:rsidR="007B0EA9" w:rsidRPr="00C03D07" w:rsidRDefault="0016793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4C712E" w14:paraId="009B2EDE" w14:textId="77777777" w:rsidTr="00C22C37">
        <w:trPr>
          <w:trHeight w:val="318"/>
        </w:trPr>
        <w:tc>
          <w:tcPr>
            <w:tcW w:w="6194" w:type="dxa"/>
          </w:tcPr>
          <w:p w14:paraId="7AA3B46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54C0650" w14:textId="44E1736D" w:rsidR="007B0EA9" w:rsidRPr="00C03D07" w:rsidRDefault="0016793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C712E" w14:paraId="78A3B303" w14:textId="77777777" w:rsidTr="00C22C37">
        <w:trPr>
          <w:trHeight w:val="318"/>
        </w:trPr>
        <w:tc>
          <w:tcPr>
            <w:tcW w:w="6194" w:type="dxa"/>
          </w:tcPr>
          <w:p w14:paraId="5C619B3E" w14:textId="77777777" w:rsidR="00B40DBB" w:rsidRPr="00C03D07" w:rsidRDefault="00E9283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8D73E4" w14:textId="6E59473E" w:rsidR="007B0EA9" w:rsidRPr="00C03D07" w:rsidRDefault="0016793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3B177B5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C712E" w14:paraId="4D5E9B1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EE39F30" w14:textId="77777777" w:rsidR="0087309D" w:rsidRPr="00C1676B" w:rsidRDefault="00E9283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C712E" w14:paraId="300A8FA3" w14:textId="77777777" w:rsidTr="0087309D">
        <w:trPr>
          <w:trHeight w:val="269"/>
        </w:trPr>
        <w:tc>
          <w:tcPr>
            <w:tcW w:w="738" w:type="dxa"/>
          </w:tcPr>
          <w:p w14:paraId="417103CB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7AB6A4C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619C07F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4FAAEA3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C712E" w14:paraId="3B7CD3C3" w14:textId="77777777" w:rsidTr="0087309D">
        <w:trPr>
          <w:trHeight w:val="269"/>
        </w:trPr>
        <w:tc>
          <w:tcPr>
            <w:tcW w:w="738" w:type="dxa"/>
          </w:tcPr>
          <w:p w14:paraId="203533B0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0CA7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8C4F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C5AC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EF4C7D7" w14:textId="77777777" w:rsidTr="0087309D">
        <w:trPr>
          <w:trHeight w:val="269"/>
        </w:trPr>
        <w:tc>
          <w:tcPr>
            <w:tcW w:w="738" w:type="dxa"/>
          </w:tcPr>
          <w:p w14:paraId="3ED4C512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39906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90AB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1E6A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6FB7B6F9" w14:textId="77777777" w:rsidTr="0087309D">
        <w:trPr>
          <w:trHeight w:val="269"/>
        </w:trPr>
        <w:tc>
          <w:tcPr>
            <w:tcW w:w="738" w:type="dxa"/>
          </w:tcPr>
          <w:p w14:paraId="1FA35CDF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2EA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FEC6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24CC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F61E791" w14:textId="77777777" w:rsidTr="0087309D">
        <w:trPr>
          <w:trHeight w:val="269"/>
        </w:trPr>
        <w:tc>
          <w:tcPr>
            <w:tcW w:w="738" w:type="dxa"/>
          </w:tcPr>
          <w:p w14:paraId="75F35601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3765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47DE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2A0D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0548CF33" w14:textId="77777777" w:rsidTr="0087309D">
        <w:trPr>
          <w:trHeight w:val="269"/>
        </w:trPr>
        <w:tc>
          <w:tcPr>
            <w:tcW w:w="738" w:type="dxa"/>
          </w:tcPr>
          <w:p w14:paraId="79FD862E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E1191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F8EF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169B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06C1BB5E" w14:textId="77777777" w:rsidTr="0087309D">
        <w:trPr>
          <w:trHeight w:val="269"/>
        </w:trPr>
        <w:tc>
          <w:tcPr>
            <w:tcW w:w="738" w:type="dxa"/>
          </w:tcPr>
          <w:p w14:paraId="55418515" w14:textId="77777777" w:rsidR="0087309D" w:rsidRPr="00C03D07" w:rsidRDefault="00E9283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9B61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EEC0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53FA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12E" w14:paraId="48481F2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13DBB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1DF8691" w14:textId="77777777" w:rsidR="005A2CD3" w:rsidRPr="005A2CD3" w:rsidRDefault="005A2CD3" w:rsidP="005A2CD3">
      <w:pPr>
        <w:rPr>
          <w:vanish/>
        </w:rPr>
      </w:pPr>
    </w:p>
    <w:p w14:paraId="473A1E0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B9EB29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236C9C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AE7156E" w14:textId="77777777" w:rsidR="00C22C37" w:rsidRPr="00C03D07" w:rsidRDefault="00E9283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E2E03C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C712E" w14:paraId="10A93BE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65331C6" w14:textId="77777777" w:rsidR="005B04A7" w:rsidRDefault="00E9283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C712E" w14:paraId="24F8D1E6" w14:textId="77777777" w:rsidTr="005B04A7">
        <w:trPr>
          <w:trHeight w:val="243"/>
        </w:trPr>
        <w:tc>
          <w:tcPr>
            <w:tcW w:w="9359" w:type="dxa"/>
            <w:gridSpan w:val="2"/>
          </w:tcPr>
          <w:p w14:paraId="476C68AF" w14:textId="77777777" w:rsidR="005B04A7" w:rsidRDefault="00E9283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C712E" w14:paraId="27F68B12" w14:textId="77777777" w:rsidTr="0003755F">
        <w:trPr>
          <w:trHeight w:val="243"/>
        </w:trPr>
        <w:tc>
          <w:tcPr>
            <w:tcW w:w="5400" w:type="dxa"/>
          </w:tcPr>
          <w:p w14:paraId="7899339A" w14:textId="77777777" w:rsidR="00C22C37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85D8CF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C712E" w14:paraId="67C5E262" w14:textId="77777777" w:rsidTr="0003755F">
        <w:trPr>
          <w:trHeight w:val="196"/>
        </w:trPr>
        <w:tc>
          <w:tcPr>
            <w:tcW w:w="5400" w:type="dxa"/>
          </w:tcPr>
          <w:p w14:paraId="3841FE1E" w14:textId="77777777" w:rsidR="00C22C37" w:rsidRPr="00872D04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6BE90CD" w14:textId="77777777" w:rsidR="00C22C37" w:rsidRPr="00872D04" w:rsidRDefault="00E928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712E" w14:paraId="4115775E" w14:textId="77777777" w:rsidTr="0003755F">
        <w:trPr>
          <w:trHeight w:val="260"/>
        </w:trPr>
        <w:tc>
          <w:tcPr>
            <w:tcW w:w="5400" w:type="dxa"/>
          </w:tcPr>
          <w:p w14:paraId="2D8AC89B" w14:textId="77777777" w:rsidR="00C22C37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03EB79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712E" w14:paraId="64ABE249" w14:textId="77777777" w:rsidTr="0003755F">
        <w:trPr>
          <w:trHeight w:val="196"/>
        </w:trPr>
        <w:tc>
          <w:tcPr>
            <w:tcW w:w="5400" w:type="dxa"/>
          </w:tcPr>
          <w:p w14:paraId="6F911960" w14:textId="77777777" w:rsidR="00C22C3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C877BFA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928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C712E" w14:paraId="44B5726B" w14:textId="77777777" w:rsidTr="0003755F">
        <w:trPr>
          <w:trHeight w:val="196"/>
        </w:trPr>
        <w:tc>
          <w:tcPr>
            <w:tcW w:w="5400" w:type="dxa"/>
          </w:tcPr>
          <w:p w14:paraId="3114FAC3" w14:textId="77777777" w:rsidR="00C22C37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CE4E86E" w14:textId="77777777" w:rsidR="00C22C37" w:rsidRPr="00C03D07" w:rsidRDefault="00E928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C712E" w14:paraId="475F135A" w14:textId="77777777" w:rsidTr="0003755F">
        <w:trPr>
          <w:trHeight w:val="196"/>
        </w:trPr>
        <w:tc>
          <w:tcPr>
            <w:tcW w:w="5400" w:type="dxa"/>
          </w:tcPr>
          <w:p w14:paraId="7FF33E05" w14:textId="77777777" w:rsidR="00C22C37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19F4D23" w14:textId="77777777" w:rsidR="00C22C37" w:rsidRPr="00C03D07" w:rsidRDefault="00E9283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C712E" w14:paraId="6FF1083D" w14:textId="77777777" w:rsidTr="0003755F">
        <w:trPr>
          <w:trHeight w:val="243"/>
        </w:trPr>
        <w:tc>
          <w:tcPr>
            <w:tcW w:w="5400" w:type="dxa"/>
          </w:tcPr>
          <w:p w14:paraId="25764328" w14:textId="77777777" w:rsidR="00C22C37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4FB18BE" w14:textId="77777777" w:rsidR="00C22C37" w:rsidRPr="00C03D07" w:rsidRDefault="00E928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C712E" w14:paraId="331A02B1" w14:textId="77777777" w:rsidTr="0003755F">
        <w:trPr>
          <w:trHeight w:val="261"/>
        </w:trPr>
        <w:tc>
          <w:tcPr>
            <w:tcW w:w="5400" w:type="dxa"/>
          </w:tcPr>
          <w:p w14:paraId="0CD5F67D" w14:textId="77777777" w:rsidR="008F64D5" w:rsidRPr="00C22C37" w:rsidRDefault="00E9283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75DC34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712E" w14:paraId="66CC39CA" w14:textId="77777777" w:rsidTr="0003755F">
        <w:trPr>
          <w:trHeight w:val="243"/>
        </w:trPr>
        <w:tc>
          <w:tcPr>
            <w:tcW w:w="5400" w:type="dxa"/>
          </w:tcPr>
          <w:p w14:paraId="07E6101A" w14:textId="77777777" w:rsidR="008F64D5" w:rsidRPr="008F64D5" w:rsidRDefault="00E9283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0047A15" w14:textId="77777777" w:rsidR="008F64D5" w:rsidRDefault="00E928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C712E" w14:paraId="2B8592DF" w14:textId="77777777" w:rsidTr="0003755F">
        <w:trPr>
          <w:trHeight w:val="243"/>
        </w:trPr>
        <w:tc>
          <w:tcPr>
            <w:tcW w:w="5400" w:type="dxa"/>
          </w:tcPr>
          <w:p w14:paraId="43D1E322" w14:textId="77777777" w:rsidR="008F64D5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60366A4" w14:textId="77777777" w:rsidR="008F64D5" w:rsidRPr="00C03D07" w:rsidRDefault="00E9283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C712E" w14:paraId="3DB34C28" w14:textId="77777777" w:rsidTr="0003755F">
        <w:trPr>
          <w:trHeight w:val="261"/>
        </w:trPr>
        <w:tc>
          <w:tcPr>
            <w:tcW w:w="5400" w:type="dxa"/>
          </w:tcPr>
          <w:p w14:paraId="3E604110" w14:textId="77777777" w:rsidR="008F64D5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DACEAAB" w14:textId="77777777" w:rsidR="008F64D5" w:rsidRPr="00C03D07" w:rsidRDefault="00E9283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C712E" w14:paraId="3F18F60A" w14:textId="77777777" w:rsidTr="0003755F">
        <w:trPr>
          <w:trHeight w:val="261"/>
        </w:trPr>
        <w:tc>
          <w:tcPr>
            <w:tcW w:w="5400" w:type="dxa"/>
          </w:tcPr>
          <w:p w14:paraId="227D708D" w14:textId="77777777" w:rsidR="008F64D5" w:rsidRPr="00C22C37" w:rsidRDefault="00E9283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15398C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712E" w14:paraId="382920BA" w14:textId="77777777" w:rsidTr="0003755F">
        <w:trPr>
          <w:trHeight w:val="261"/>
        </w:trPr>
        <w:tc>
          <w:tcPr>
            <w:tcW w:w="5400" w:type="dxa"/>
          </w:tcPr>
          <w:p w14:paraId="3BA3BF1D" w14:textId="77777777" w:rsidR="008F64D5" w:rsidRPr="00C03D07" w:rsidRDefault="00E9283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3E7A17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C712E" w14:paraId="14A6547C" w14:textId="77777777" w:rsidTr="0003755F">
        <w:trPr>
          <w:trHeight w:val="261"/>
        </w:trPr>
        <w:tc>
          <w:tcPr>
            <w:tcW w:w="5400" w:type="dxa"/>
          </w:tcPr>
          <w:p w14:paraId="1CD94DA6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5784971F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4C03D2D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9BB777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7E3CEE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9853B4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3EDD17" w14:textId="77777777" w:rsidR="008B42F8" w:rsidRPr="00C03D07" w:rsidRDefault="00E9283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B4A93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CBEE4F" w14:textId="77777777" w:rsidR="007C3BCC" w:rsidRPr="00C03D07" w:rsidRDefault="00E9283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C820BF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10DBB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5C9DA0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BBE94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94CA35F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519C9" w14:textId="77777777" w:rsidR="00E92832" w:rsidRDefault="00E92832">
      <w:r>
        <w:separator/>
      </w:r>
    </w:p>
  </w:endnote>
  <w:endnote w:type="continuationSeparator" w:id="0">
    <w:p w14:paraId="67073E40" w14:textId="77777777" w:rsidR="00E92832" w:rsidRDefault="00E9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1F632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EEA03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849BAB" w14:textId="77777777" w:rsidR="00B755FF" w:rsidRPr="00A000E0" w:rsidRDefault="00E928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954D27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61B669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43C7C22" w14:textId="4E902C64" w:rsidR="00B755FF" w:rsidRPr="002B2F01" w:rsidRDefault="000E586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3F1079" wp14:editId="1E84251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4D54B" w14:textId="77777777" w:rsidR="00B755FF" w:rsidRDefault="00E9283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10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884D54B" w14:textId="77777777" w:rsidR="00B755FF" w:rsidRDefault="00E9283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832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E92832" w:rsidRPr="002B2F01">
      <w:rPr>
        <w:szCs w:val="16"/>
      </w:rPr>
      <w:t xml:space="preserve">or call us at </w:t>
    </w:r>
    <w:r w:rsidR="00E9283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6DA1B" w14:textId="77777777" w:rsidR="00E92832" w:rsidRDefault="00E92832">
      <w:r>
        <w:separator/>
      </w:r>
    </w:p>
  </w:footnote>
  <w:footnote w:type="continuationSeparator" w:id="0">
    <w:p w14:paraId="1CE05380" w14:textId="77777777" w:rsidR="00E92832" w:rsidRDefault="00E9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ACA1" w14:textId="77777777" w:rsidR="00B755FF" w:rsidRDefault="00B755FF">
    <w:pPr>
      <w:pStyle w:val="Header"/>
    </w:pPr>
  </w:p>
  <w:p w14:paraId="529E90A0" w14:textId="77777777" w:rsidR="00B755FF" w:rsidRDefault="00B755FF">
    <w:pPr>
      <w:pStyle w:val="Header"/>
    </w:pPr>
  </w:p>
  <w:p w14:paraId="281F38F2" w14:textId="12F6FD4F" w:rsidR="00B755FF" w:rsidRDefault="00E92832">
    <w:pPr>
      <w:pStyle w:val="Header"/>
    </w:pPr>
    <w:r>
      <w:rPr>
        <w:noProof/>
        <w:lang w:eastAsia="zh-TW"/>
      </w:rPr>
      <w:pict w14:anchorId="2C5DDA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E586F">
      <w:rPr>
        <w:noProof/>
      </w:rPr>
      <w:drawing>
        <wp:inline distT="0" distB="0" distL="0" distR="0" wp14:anchorId="27819BB4" wp14:editId="701FE73D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67" type="#_x0000_t75" style="width:47.85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D80DC60">
      <w:start w:val="1"/>
      <w:numFmt w:val="decimal"/>
      <w:lvlText w:val="%1."/>
      <w:lvlJc w:val="left"/>
      <w:pPr>
        <w:ind w:left="1440" w:hanging="360"/>
      </w:pPr>
    </w:lvl>
    <w:lvl w:ilvl="1" w:tplc="114E3104" w:tentative="1">
      <w:start w:val="1"/>
      <w:numFmt w:val="lowerLetter"/>
      <w:lvlText w:val="%2."/>
      <w:lvlJc w:val="left"/>
      <w:pPr>
        <w:ind w:left="2160" w:hanging="360"/>
      </w:pPr>
    </w:lvl>
    <w:lvl w:ilvl="2" w:tplc="B8ECE710" w:tentative="1">
      <w:start w:val="1"/>
      <w:numFmt w:val="lowerRoman"/>
      <w:lvlText w:val="%3."/>
      <w:lvlJc w:val="right"/>
      <w:pPr>
        <w:ind w:left="2880" w:hanging="180"/>
      </w:pPr>
    </w:lvl>
    <w:lvl w:ilvl="3" w:tplc="03B6C77C" w:tentative="1">
      <w:start w:val="1"/>
      <w:numFmt w:val="decimal"/>
      <w:lvlText w:val="%4."/>
      <w:lvlJc w:val="left"/>
      <w:pPr>
        <w:ind w:left="3600" w:hanging="360"/>
      </w:pPr>
    </w:lvl>
    <w:lvl w:ilvl="4" w:tplc="63E6C792" w:tentative="1">
      <w:start w:val="1"/>
      <w:numFmt w:val="lowerLetter"/>
      <w:lvlText w:val="%5."/>
      <w:lvlJc w:val="left"/>
      <w:pPr>
        <w:ind w:left="4320" w:hanging="360"/>
      </w:pPr>
    </w:lvl>
    <w:lvl w:ilvl="5" w:tplc="AA02B014" w:tentative="1">
      <w:start w:val="1"/>
      <w:numFmt w:val="lowerRoman"/>
      <w:lvlText w:val="%6."/>
      <w:lvlJc w:val="right"/>
      <w:pPr>
        <w:ind w:left="5040" w:hanging="180"/>
      </w:pPr>
    </w:lvl>
    <w:lvl w:ilvl="6" w:tplc="6062E7F4" w:tentative="1">
      <w:start w:val="1"/>
      <w:numFmt w:val="decimal"/>
      <w:lvlText w:val="%7."/>
      <w:lvlJc w:val="left"/>
      <w:pPr>
        <w:ind w:left="5760" w:hanging="360"/>
      </w:pPr>
    </w:lvl>
    <w:lvl w:ilvl="7" w:tplc="1EF63458" w:tentative="1">
      <w:start w:val="1"/>
      <w:numFmt w:val="lowerLetter"/>
      <w:lvlText w:val="%8."/>
      <w:lvlJc w:val="left"/>
      <w:pPr>
        <w:ind w:left="6480" w:hanging="360"/>
      </w:pPr>
    </w:lvl>
    <w:lvl w:ilvl="8" w:tplc="66C632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8185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24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04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48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43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143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27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A7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61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998B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0E9E4" w:tentative="1">
      <w:start w:val="1"/>
      <w:numFmt w:val="lowerLetter"/>
      <w:lvlText w:val="%2."/>
      <w:lvlJc w:val="left"/>
      <w:pPr>
        <w:ind w:left="1440" w:hanging="360"/>
      </w:pPr>
    </w:lvl>
    <w:lvl w:ilvl="2" w:tplc="6AFEF6A4" w:tentative="1">
      <w:start w:val="1"/>
      <w:numFmt w:val="lowerRoman"/>
      <w:lvlText w:val="%3."/>
      <w:lvlJc w:val="right"/>
      <w:pPr>
        <w:ind w:left="2160" w:hanging="180"/>
      </w:pPr>
    </w:lvl>
    <w:lvl w:ilvl="3" w:tplc="7BD4ED48" w:tentative="1">
      <w:start w:val="1"/>
      <w:numFmt w:val="decimal"/>
      <w:lvlText w:val="%4."/>
      <w:lvlJc w:val="left"/>
      <w:pPr>
        <w:ind w:left="2880" w:hanging="360"/>
      </w:pPr>
    </w:lvl>
    <w:lvl w:ilvl="4" w:tplc="8EC8F1D0" w:tentative="1">
      <w:start w:val="1"/>
      <w:numFmt w:val="lowerLetter"/>
      <w:lvlText w:val="%5."/>
      <w:lvlJc w:val="left"/>
      <w:pPr>
        <w:ind w:left="3600" w:hanging="360"/>
      </w:pPr>
    </w:lvl>
    <w:lvl w:ilvl="5" w:tplc="4150F1CE" w:tentative="1">
      <w:start w:val="1"/>
      <w:numFmt w:val="lowerRoman"/>
      <w:lvlText w:val="%6."/>
      <w:lvlJc w:val="right"/>
      <w:pPr>
        <w:ind w:left="4320" w:hanging="180"/>
      </w:pPr>
    </w:lvl>
    <w:lvl w:ilvl="6" w:tplc="229AD0BE" w:tentative="1">
      <w:start w:val="1"/>
      <w:numFmt w:val="decimal"/>
      <w:lvlText w:val="%7."/>
      <w:lvlJc w:val="left"/>
      <w:pPr>
        <w:ind w:left="5040" w:hanging="360"/>
      </w:pPr>
    </w:lvl>
    <w:lvl w:ilvl="7" w:tplc="7DBAE146" w:tentative="1">
      <w:start w:val="1"/>
      <w:numFmt w:val="lowerLetter"/>
      <w:lvlText w:val="%8."/>
      <w:lvlJc w:val="left"/>
      <w:pPr>
        <w:ind w:left="5760" w:hanging="360"/>
      </w:pPr>
    </w:lvl>
    <w:lvl w:ilvl="8" w:tplc="C6647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264B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81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AA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8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8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C8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A8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E9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06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F0EA79A">
      <w:start w:val="1"/>
      <w:numFmt w:val="decimal"/>
      <w:lvlText w:val="%1."/>
      <w:lvlJc w:val="left"/>
      <w:pPr>
        <w:ind w:left="1440" w:hanging="360"/>
      </w:pPr>
    </w:lvl>
    <w:lvl w:ilvl="1" w:tplc="64C42A1A" w:tentative="1">
      <w:start w:val="1"/>
      <w:numFmt w:val="lowerLetter"/>
      <w:lvlText w:val="%2."/>
      <w:lvlJc w:val="left"/>
      <w:pPr>
        <w:ind w:left="2160" w:hanging="360"/>
      </w:pPr>
    </w:lvl>
    <w:lvl w:ilvl="2" w:tplc="A44A19DA" w:tentative="1">
      <w:start w:val="1"/>
      <w:numFmt w:val="lowerRoman"/>
      <w:lvlText w:val="%3."/>
      <w:lvlJc w:val="right"/>
      <w:pPr>
        <w:ind w:left="2880" w:hanging="180"/>
      </w:pPr>
    </w:lvl>
    <w:lvl w:ilvl="3" w:tplc="2BB06FDE" w:tentative="1">
      <w:start w:val="1"/>
      <w:numFmt w:val="decimal"/>
      <w:lvlText w:val="%4."/>
      <w:lvlJc w:val="left"/>
      <w:pPr>
        <w:ind w:left="3600" w:hanging="360"/>
      </w:pPr>
    </w:lvl>
    <w:lvl w:ilvl="4" w:tplc="0DFE4FC4" w:tentative="1">
      <w:start w:val="1"/>
      <w:numFmt w:val="lowerLetter"/>
      <w:lvlText w:val="%5."/>
      <w:lvlJc w:val="left"/>
      <w:pPr>
        <w:ind w:left="4320" w:hanging="360"/>
      </w:pPr>
    </w:lvl>
    <w:lvl w:ilvl="5" w:tplc="7D9C6344" w:tentative="1">
      <w:start w:val="1"/>
      <w:numFmt w:val="lowerRoman"/>
      <w:lvlText w:val="%6."/>
      <w:lvlJc w:val="right"/>
      <w:pPr>
        <w:ind w:left="5040" w:hanging="180"/>
      </w:pPr>
    </w:lvl>
    <w:lvl w:ilvl="6" w:tplc="7D26C29E" w:tentative="1">
      <w:start w:val="1"/>
      <w:numFmt w:val="decimal"/>
      <w:lvlText w:val="%7."/>
      <w:lvlJc w:val="left"/>
      <w:pPr>
        <w:ind w:left="5760" w:hanging="360"/>
      </w:pPr>
    </w:lvl>
    <w:lvl w:ilvl="7" w:tplc="D9206442" w:tentative="1">
      <w:start w:val="1"/>
      <w:numFmt w:val="lowerLetter"/>
      <w:lvlText w:val="%8."/>
      <w:lvlJc w:val="left"/>
      <w:pPr>
        <w:ind w:left="6480" w:hanging="360"/>
      </w:pPr>
    </w:lvl>
    <w:lvl w:ilvl="8" w:tplc="D034D6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D7EB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6A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CF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9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0C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E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ED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69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C083A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9B0A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8B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B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E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E3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C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C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29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4705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01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09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C3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A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46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C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0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46C7C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5EA981A" w:tentative="1">
      <w:start w:val="1"/>
      <w:numFmt w:val="lowerLetter"/>
      <w:lvlText w:val="%2."/>
      <w:lvlJc w:val="left"/>
      <w:pPr>
        <w:ind w:left="1440" w:hanging="360"/>
      </w:pPr>
    </w:lvl>
    <w:lvl w:ilvl="2" w:tplc="88E681D2" w:tentative="1">
      <w:start w:val="1"/>
      <w:numFmt w:val="lowerRoman"/>
      <w:lvlText w:val="%3."/>
      <w:lvlJc w:val="right"/>
      <w:pPr>
        <w:ind w:left="2160" w:hanging="180"/>
      </w:pPr>
    </w:lvl>
    <w:lvl w:ilvl="3" w:tplc="E05A9304" w:tentative="1">
      <w:start w:val="1"/>
      <w:numFmt w:val="decimal"/>
      <w:lvlText w:val="%4."/>
      <w:lvlJc w:val="left"/>
      <w:pPr>
        <w:ind w:left="2880" w:hanging="360"/>
      </w:pPr>
    </w:lvl>
    <w:lvl w:ilvl="4" w:tplc="8586E2E0" w:tentative="1">
      <w:start w:val="1"/>
      <w:numFmt w:val="lowerLetter"/>
      <w:lvlText w:val="%5."/>
      <w:lvlJc w:val="left"/>
      <w:pPr>
        <w:ind w:left="3600" w:hanging="360"/>
      </w:pPr>
    </w:lvl>
    <w:lvl w:ilvl="5" w:tplc="6046D30E" w:tentative="1">
      <w:start w:val="1"/>
      <w:numFmt w:val="lowerRoman"/>
      <w:lvlText w:val="%6."/>
      <w:lvlJc w:val="right"/>
      <w:pPr>
        <w:ind w:left="4320" w:hanging="180"/>
      </w:pPr>
    </w:lvl>
    <w:lvl w:ilvl="6" w:tplc="4536ACC0" w:tentative="1">
      <w:start w:val="1"/>
      <w:numFmt w:val="decimal"/>
      <w:lvlText w:val="%7."/>
      <w:lvlJc w:val="left"/>
      <w:pPr>
        <w:ind w:left="5040" w:hanging="360"/>
      </w:pPr>
    </w:lvl>
    <w:lvl w:ilvl="7" w:tplc="DACC521C" w:tentative="1">
      <w:start w:val="1"/>
      <w:numFmt w:val="lowerLetter"/>
      <w:lvlText w:val="%8."/>
      <w:lvlJc w:val="left"/>
      <w:pPr>
        <w:ind w:left="5760" w:hanging="360"/>
      </w:pPr>
    </w:lvl>
    <w:lvl w:ilvl="8" w:tplc="5AEA5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9DC3C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B047A4" w:tentative="1">
      <w:start w:val="1"/>
      <w:numFmt w:val="lowerLetter"/>
      <w:lvlText w:val="%2."/>
      <w:lvlJc w:val="left"/>
      <w:pPr>
        <w:ind w:left="1440" w:hanging="360"/>
      </w:pPr>
    </w:lvl>
    <w:lvl w:ilvl="2" w:tplc="BA7A90D4" w:tentative="1">
      <w:start w:val="1"/>
      <w:numFmt w:val="lowerRoman"/>
      <w:lvlText w:val="%3."/>
      <w:lvlJc w:val="right"/>
      <w:pPr>
        <w:ind w:left="2160" w:hanging="180"/>
      </w:pPr>
    </w:lvl>
    <w:lvl w:ilvl="3" w:tplc="8D02F8EE" w:tentative="1">
      <w:start w:val="1"/>
      <w:numFmt w:val="decimal"/>
      <w:lvlText w:val="%4."/>
      <w:lvlJc w:val="left"/>
      <w:pPr>
        <w:ind w:left="2880" w:hanging="360"/>
      </w:pPr>
    </w:lvl>
    <w:lvl w:ilvl="4" w:tplc="6752369A" w:tentative="1">
      <w:start w:val="1"/>
      <w:numFmt w:val="lowerLetter"/>
      <w:lvlText w:val="%5."/>
      <w:lvlJc w:val="left"/>
      <w:pPr>
        <w:ind w:left="3600" w:hanging="360"/>
      </w:pPr>
    </w:lvl>
    <w:lvl w:ilvl="5" w:tplc="0C708E76" w:tentative="1">
      <w:start w:val="1"/>
      <w:numFmt w:val="lowerRoman"/>
      <w:lvlText w:val="%6."/>
      <w:lvlJc w:val="right"/>
      <w:pPr>
        <w:ind w:left="4320" w:hanging="180"/>
      </w:pPr>
    </w:lvl>
    <w:lvl w:ilvl="6" w:tplc="BF2EF832" w:tentative="1">
      <w:start w:val="1"/>
      <w:numFmt w:val="decimal"/>
      <w:lvlText w:val="%7."/>
      <w:lvlJc w:val="left"/>
      <w:pPr>
        <w:ind w:left="5040" w:hanging="360"/>
      </w:pPr>
    </w:lvl>
    <w:lvl w:ilvl="7" w:tplc="1E52B676" w:tentative="1">
      <w:start w:val="1"/>
      <w:numFmt w:val="lowerLetter"/>
      <w:lvlText w:val="%8."/>
      <w:lvlJc w:val="left"/>
      <w:pPr>
        <w:ind w:left="5760" w:hanging="360"/>
      </w:pPr>
    </w:lvl>
    <w:lvl w:ilvl="8" w:tplc="667AC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30C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761BCA" w:tentative="1">
      <w:start w:val="1"/>
      <w:numFmt w:val="lowerLetter"/>
      <w:lvlText w:val="%2."/>
      <w:lvlJc w:val="left"/>
      <w:pPr>
        <w:ind w:left="1440" w:hanging="360"/>
      </w:pPr>
    </w:lvl>
    <w:lvl w:ilvl="2" w:tplc="8256AB28" w:tentative="1">
      <w:start w:val="1"/>
      <w:numFmt w:val="lowerRoman"/>
      <w:lvlText w:val="%3."/>
      <w:lvlJc w:val="right"/>
      <w:pPr>
        <w:ind w:left="2160" w:hanging="180"/>
      </w:pPr>
    </w:lvl>
    <w:lvl w:ilvl="3" w:tplc="C6764388" w:tentative="1">
      <w:start w:val="1"/>
      <w:numFmt w:val="decimal"/>
      <w:lvlText w:val="%4."/>
      <w:lvlJc w:val="left"/>
      <w:pPr>
        <w:ind w:left="2880" w:hanging="360"/>
      </w:pPr>
    </w:lvl>
    <w:lvl w:ilvl="4" w:tplc="46D8448E" w:tentative="1">
      <w:start w:val="1"/>
      <w:numFmt w:val="lowerLetter"/>
      <w:lvlText w:val="%5."/>
      <w:lvlJc w:val="left"/>
      <w:pPr>
        <w:ind w:left="3600" w:hanging="360"/>
      </w:pPr>
    </w:lvl>
    <w:lvl w:ilvl="5" w:tplc="6F0450B8" w:tentative="1">
      <w:start w:val="1"/>
      <w:numFmt w:val="lowerRoman"/>
      <w:lvlText w:val="%6."/>
      <w:lvlJc w:val="right"/>
      <w:pPr>
        <w:ind w:left="4320" w:hanging="180"/>
      </w:pPr>
    </w:lvl>
    <w:lvl w:ilvl="6" w:tplc="135614E6" w:tentative="1">
      <w:start w:val="1"/>
      <w:numFmt w:val="decimal"/>
      <w:lvlText w:val="%7."/>
      <w:lvlJc w:val="left"/>
      <w:pPr>
        <w:ind w:left="5040" w:hanging="360"/>
      </w:pPr>
    </w:lvl>
    <w:lvl w:ilvl="7" w:tplc="4316F10C" w:tentative="1">
      <w:start w:val="1"/>
      <w:numFmt w:val="lowerLetter"/>
      <w:lvlText w:val="%8."/>
      <w:lvlJc w:val="left"/>
      <w:pPr>
        <w:ind w:left="5760" w:hanging="360"/>
      </w:pPr>
    </w:lvl>
    <w:lvl w:ilvl="8" w:tplc="179C4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F294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1F28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E2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E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F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48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C1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05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CB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594C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AEFF48" w:tentative="1">
      <w:start w:val="1"/>
      <w:numFmt w:val="lowerLetter"/>
      <w:lvlText w:val="%2."/>
      <w:lvlJc w:val="left"/>
      <w:pPr>
        <w:ind w:left="1440" w:hanging="360"/>
      </w:pPr>
    </w:lvl>
    <w:lvl w:ilvl="2" w:tplc="0A3E5552" w:tentative="1">
      <w:start w:val="1"/>
      <w:numFmt w:val="lowerRoman"/>
      <w:lvlText w:val="%3."/>
      <w:lvlJc w:val="right"/>
      <w:pPr>
        <w:ind w:left="2160" w:hanging="180"/>
      </w:pPr>
    </w:lvl>
    <w:lvl w:ilvl="3" w:tplc="C2DC155E" w:tentative="1">
      <w:start w:val="1"/>
      <w:numFmt w:val="decimal"/>
      <w:lvlText w:val="%4."/>
      <w:lvlJc w:val="left"/>
      <w:pPr>
        <w:ind w:left="2880" w:hanging="360"/>
      </w:pPr>
    </w:lvl>
    <w:lvl w:ilvl="4" w:tplc="2A60246C" w:tentative="1">
      <w:start w:val="1"/>
      <w:numFmt w:val="lowerLetter"/>
      <w:lvlText w:val="%5."/>
      <w:lvlJc w:val="left"/>
      <w:pPr>
        <w:ind w:left="3600" w:hanging="360"/>
      </w:pPr>
    </w:lvl>
    <w:lvl w:ilvl="5" w:tplc="84B6ABAA" w:tentative="1">
      <w:start w:val="1"/>
      <w:numFmt w:val="lowerRoman"/>
      <w:lvlText w:val="%6."/>
      <w:lvlJc w:val="right"/>
      <w:pPr>
        <w:ind w:left="4320" w:hanging="180"/>
      </w:pPr>
    </w:lvl>
    <w:lvl w:ilvl="6" w:tplc="368856AC" w:tentative="1">
      <w:start w:val="1"/>
      <w:numFmt w:val="decimal"/>
      <w:lvlText w:val="%7."/>
      <w:lvlJc w:val="left"/>
      <w:pPr>
        <w:ind w:left="5040" w:hanging="360"/>
      </w:pPr>
    </w:lvl>
    <w:lvl w:ilvl="7" w:tplc="76B8131C" w:tentative="1">
      <w:start w:val="1"/>
      <w:numFmt w:val="lowerLetter"/>
      <w:lvlText w:val="%8."/>
      <w:lvlJc w:val="left"/>
      <w:pPr>
        <w:ind w:left="5760" w:hanging="360"/>
      </w:pPr>
    </w:lvl>
    <w:lvl w:ilvl="8" w:tplc="8E12F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C32BD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E12BC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C2945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E1CF24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E3C7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2C2A1B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ABC1B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76AA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13A39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0D8E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413"/>
    <w:rsid w:val="000C2B49"/>
    <w:rsid w:val="000C5202"/>
    <w:rsid w:val="000C7688"/>
    <w:rsid w:val="000C7864"/>
    <w:rsid w:val="000D14D6"/>
    <w:rsid w:val="000D6E3A"/>
    <w:rsid w:val="000E4CF0"/>
    <w:rsid w:val="000E4E8D"/>
    <w:rsid w:val="000E586F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5720"/>
    <w:rsid w:val="00136801"/>
    <w:rsid w:val="00151422"/>
    <w:rsid w:val="0016007D"/>
    <w:rsid w:val="0016228B"/>
    <w:rsid w:val="00163A64"/>
    <w:rsid w:val="00166B3A"/>
    <w:rsid w:val="00167933"/>
    <w:rsid w:val="00173E68"/>
    <w:rsid w:val="00176184"/>
    <w:rsid w:val="001827EA"/>
    <w:rsid w:val="00191835"/>
    <w:rsid w:val="0019305F"/>
    <w:rsid w:val="00194A98"/>
    <w:rsid w:val="00194ACE"/>
    <w:rsid w:val="001A2598"/>
    <w:rsid w:val="001A4BD9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36F7"/>
    <w:rsid w:val="002241DF"/>
    <w:rsid w:val="00226216"/>
    <w:rsid w:val="00226590"/>
    <w:rsid w:val="00226740"/>
    <w:rsid w:val="002276FE"/>
    <w:rsid w:val="00230BCD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B23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72F11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76D20"/>
    <w:rsid w:val="00484004"/>
    <w:rsid w:val="00485C9E"/>
    <w:rsid w:val="00492A6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712E"/>
    <w:rsid w:val="004D1146"/>
    <w:rsid w:val="004D4477"/>
    <w:rsid w:val="004E16AC"/>
    <w:rsid w:val="004E30DC"/>
    <w:rsid w:val="004E485D"/>
    <w:rsid w:val="004E4DD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28FE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2877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323C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5416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5057"/>
    <w:rsid w:val="009F6A68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290A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CF8"/>
    <w:rsid w:val="00AF30E7"/>
    <w:rsid w:val="00AF75AC"/>
    <w:rsid w:val="00B01C55"/>
    <w:rsid w:val="00B1225B"/>
    <w:rsid w:val="00B1309D"/>
    <w:rsid w:val="00B22494"/>
    <w:rsid w:val="00B23708"/>
    <w:rsid w:val="00B256D2"/>
    <w:rsid w:val="00B3167B"/>
    <w:rsid w:val="00B33167"/>
    <w:rsid w:val="00B3396D"/>
    <w:rsid w:val="00B34E04"/>
    <w:rsid w:val="00B37B17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47EB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2D54"/>
    <w:rsid w:val="00C42784"/>
    <w:rsid w:val="00C54BA4"/>
    <w:rsid w:val="00C578D0"/>
    <w:rsid w:val="00C61BF5"/>
    <w:rsid w:val="00C70FF4"/>
    <w:rsid w:val="00C760A9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1AD"/>
    <w:rsid w:val="00D37DD1"/>
    <w:rsid w:val="00D46985"/>
    <w:rsid w:val="00D46E19"/>
    <w:rsid w:val="00D5157B"/>
    <w:rsid w:val="00D55C92"/>
    <w:rsid w:val="00D57F59"/>
    <w:rsid w:val="00D6542B"/>
    <w:rsid w:val="00D817D7"/>
    <w:rsid w:val="00D82768"/>
    <w:rsid w:val="00D832D5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4C"/>
    <w:rsid w:val="00DD5879"/>
    <w:rsid w:val="00DE638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066C"/>
    <w:rsid w:val="00E44208"/>
    <w:rsid w:val="00E47982"/>
    <w:rsid w:val="00E56B45"/>
    <w:rsid w:val="00E6306B"/>
    <w:rsid w:val="00E64D41"/>
    <w:rsid w:val="00E66099"/>
    <w:rsid w:val="00E71F17"/>
    <w:rsid w:val="00E777C7"/>
    <w:rsid w:val="00E81EEB"/>
    <w:rsid w:val="00E82EB6"/>
    <w:rsid w:val="00E832E8"/>
    <w:rsid w:val="00E92832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E5FFF1"/>
  <w15:docId w15:val="{71E89E31-A207-475C-9ED7-04AF1F1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116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Kumar Mittepelli</dc:creator>
  <cp:lastModifiedBy>Praveen Kumar Mittepelli</cp:lastModifiedBy>
  <cp:revision>44</cp:revision>
  <cp:lastPrinted>2017-11-30T17:51:00Z</cp:lastPrinted>
  <dcterms:created xsi:type="dcterms:W3CDTF">2021-02-08T01:17:00Z</dcterms:created>
  <dcterms:modified xsi:type="dcterms:W3CDTF">2021-02-08T03:16:00Z</dcterms:modified>
</cp:coreProperties>
</file>