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688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80B73AF" w14:textId="77777777" w:rsidR="009439A7" w:rsidRPr="00C03D07" w:rsidRDefault="001011E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61D1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A915D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2B73F55" w14:textId="77777777" w:rsidR="009439A7" w:rsidRPr="00C03D07" w:rsidRDefault="001011E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B0567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952799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011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011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011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011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011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C0F619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52069A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781E65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802FE" w14:paraId="7471DC8C" w14:textId="77777777" w:rsidTr="00B01C55">
        <w:tc>
          <w:tcPr>
            <w:tcW w:w="1188" w:type="dxa"/>
          </w:tcPr>
          <w:p w14:paraId="4D6E53C6" w14:textId="77777777" w:rsidR="002F14B9" w:rsidRPr="00B01C55" w:rsidRDefault="001011E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C90A760" w14:textId="26CA6378" w:rsidR="002F14B9" w:rsidRPr="00B01C55" w:rsidRDefault="001011E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D5208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1802FE" w14:paraId="3DDAEBD5" w14:textId="77777777" w:rsidTr="00B01C55">
        <w:tc>
          <w:tcPr>
            <w:tcW w:w="1188" w:type="dxa"/>
          </w:tcPr>
          <w:p w14:paraId="4F26DC6C" w14:textId="77777777" w:rsidR="002F14B9" w:rsidRPr="00B01C55" w:rsidRDefault="001011E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0E2F4ED" w14:textId="03BE7C58" w:rsidR="002F14B9" w:rsidRPr="00B01C55" w:rsidRDefault="001011E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5208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12962C0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233C91" w14:textId="77777777" w:rsidR="009439A7" w:rsidRPr="00C03D07" w:rsidRDefault="001011E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0D7597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6"/>
        <w:gridCol w:w="3168"/>
        <w:gridCol w:w="1160"/>
        <w:gridCol w:w="1400"/>
        <w:gridCol w:w="1260"/>
        <w:gridCol w:w="1316"/>
      </w:tblGrid>
      <w:tr w:rsidR="001802FE" w14:paraId="2A8DC071" w14:textId="77777777" w:rsidTr="00DA1387">
        <w:tc>
          <w:tcPr>
            <w:tcW w:w="2808" w:type="dxa"/>
          </w:tcPr>
          <w:p w14:paraId="509045C8" w14:textId="77777777" w:rsidR="00ED0124" w:rsidRPr="00C1676B" w:rsidRDefault="001011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9D1E6C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011E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48FCB1F" w14:textId="77777777" w:rsidR="00ED0124" w:rsidRPr="00C1676B" w:rsidRDefault="001011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7021C7" w14:textId="77777777" w:rsidR="00ED0124" w:rsidRPr="00C1676B" w:rsidRDefault="001011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7CCAE01" w14:textId="77777777" w:rsidR="00ED0124" w:rsidRPr="00C1676B" w:rsidRDefault="001011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3C269F" w14:textId="77777777" w:rsidR="00110CC1" w:rsidRPr="00C1676B" w:rsidRDefault="001011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8A25577" w14:textId="77777777" w:rsidR="00ED0124" w:rsidRPr="00C1676B" w:rsidRDefault="001011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B57671" w14:textId="77777777" w:rsidR="00636620" w:rsidRPr="00C1676B" w:rsidRDefault="001011E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802FE" w14:paraId="7FF090E2" w14:textId="77777777" w:rsidTr="00DA1387">
        <w:tc>
          <w:tcPr>
            <w:tcW w:w="2808" w:type="dxa"/>
          </w:tcPr>
          <w:p w14:paraId="1B1C7E67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29F69B" w14:textId="64175322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VENKATESH</w:t>
            </w:r>
          </w:p>
        </w:tc>
        <w:tc>
          <w:tcPr>
            <w:tcW w:w="1530" w:type="dxa"/>
          </w:tcPr>
          <w:p w14:paraId="77E673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DE2B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E05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5989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244257C4" w14:textId="77777777" w:rsidTr="00DA1387">
        <w:tc>
          <w:tcPr>
            <w:tcW w:w="2808" w:type="dxa"/>
          </w:tcPr>
          <w:p w14:paraId="4AF332E0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EF3901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ECB97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932F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78F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DE0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578B625A" w14:textId="77777777" w:rsidTr="00DA1387">
        <w:tc>
          <w:tcPr>
            <w:tcW w:w="2808" w:type="dxa"/>
          </w:tcPr>
          <w:p w14:paraId="202DCEB9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86064DA" w14:textId="6050997A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JOGIPARTHI</w:t>
            </w:r>
          </w:p>
        </w:tc>
        <w:tc>
          <w:tcPr>
            <w:tcW w:w="1530" w:type="dxa"/>
          </w:tcPr>
          <w:p w14:paraId="4509CA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A1B96C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31D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EC8D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1F365906" w14:textId="77777777" w:rsidTr="00DA1387">
        <w:tc>
          <w:tcPr>
            <w:tcW w:w="2808" w:type="dxa"/>
          </w:tcPr>
          <w:p w14:paraId="194901C5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0D5ABB3" w14:textId="0956A68A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682453835</w:t>
            </w:r>
          </w:p>
        </w:tc>
        <w:tc>
          <w:tcPr>
            <w:tcW w:w="1530" w:type="dxa"/>
          </w:tcPr>
          <w:p w14:paraId="4028B0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0004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94C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855C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028013BC" w14:textId="77777777" w:rsidTr="00DA1387">
        <w:tc>
          <w:tcPr>
            <w:tcW w:w="2808" w:type="dxa"/>
          </w:tcPr>
          <w:p w14:paraId="0301F5DA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7D416849" w14:textId="6CE34332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02/02/1993</w:t>
            </w:r>
          </w:p>
        </w:tc>
        <w:tc>
          <w:tcPr>
            <w:tcW w:w="1530" w:type="dxa"/>
          </w:tcPr>
          <w:p w14:paraId="514AAC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C04F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0F9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359F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20160A5B" w14:textId="77777777" w:rsidTr="00DA1387">
        <w:tc>
          <w:tcPr>
            <w:tcW w:w="2808" w:type="dxa"/>
          </w:tcPr>
          <w:p w14:paraId="0681B817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98004F4" w14:textId="5EC2D25C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F4AD0C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37820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8377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645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48F549CD" w14:textId="77777777" w:rsidTr="00DA1387">
        <w:tc>
          <w:tcPr>
            <w:tcW w:w="2808" w:type="dxa"/>
          </w:tcPr>
          <w:p w14:paraId="08980DF8" w14:textId="77777777" w:rsidR="00A2403F" w:rsidRPr="00C03D07" w:rsidRDefault="001011E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C5C8C74" w14:textId="6DDE4387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TECHINICAL BUSINESS SYSTEM ANALYST</w:t>
            </w:r>
          </w:p>
        </w:tc>
        <w:tc>
          <w:tcPr>
            <w:tcW w:w="1530" w:type="dxa"/>
          </w:tcPr>
          <w:p w14:paraId="1585222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7CB84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5F1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E671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4C456DD3" w14:textId="77777777" w:rsidTr="0002006F">
        <w:trPr>
          <w:trHeight w:val="1007"/>
        </w:trPr>
        <w:tc>
          <w:tcPr>
            <w:tcW w:w="2808" w:type="dxa"/>
          </w:tcPr>
          <w:p w14:paraId="051D07A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BB64C3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115778A" w14:textId="5E3036D7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4041 W HOLLOW CREEK DRIVE PEORIA ILLINOIS - 61615</w:t>
            </w:r>
          </w:p>
        </w:tc>
        <w:tc>
          <w:tcPr>
            <w:tcW w:w="1530" w:type="dxa"/>
          </w:tcPr>
          <w:p w14:paraId="6F97B5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25B2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4CAA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402E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381B0CDF" w14:textId="77777777" w:rsidTr="00DA1387">
        <w:tc>
          <w:tcPr>
            <w:tcW w:w="2808" w:type="dxa"/>
          </w:tcPr>
          <w:p w14:paraId="1E930967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9DC6E6B" w14:textId="4CAB5685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3134060399</w:t>
            </w:r>
          </w:p>
        </w:tc>
        <w:tc>
          <w:tcPr>
            <w:tcW w:w="1530" w:type="dxa"/>
          </w:tcPr>
          <w:p w14:paraId="6884A29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F2D2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546CB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B74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3E1E9BE3" w14:textId="77777777" w:rsidTr="00DA1387">
        <w:tc>
          <w:tcPr>
            <w:tcW w:w="2808" w:type="dxa"/>
          </w:tcPr>
          <w:p w14:paraId="00C98B0E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EE8398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F2E4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278CC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F80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0B78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7596C269" w14:textId="77777777" w:rsidTr="00DA1387">
        <w:tc>
          <w:tcPr>
            <w:tcW w:w="2808" w:type="dxa"/>
          </w:tcPr>
          <w:p w14:paraId="374F3B8B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5AC026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E64C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0B94B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5655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E40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3260C73F" w14:textId="77777777" w:rsidTr="00DA1387">
        <w:tc>
          <w:tcPr>
            <w:tcW w:w="2808" w:type="dxa"/>
          </w:tcPr>
          <w:p w14:paraId="33AD2590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486E30D" w14:textId="784F8FD6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JOGIPARTHIVENKATESH@GMAIL.COM</w:t>
            </w:r>
          </w:p>
        </w:tc>
        <w:tc>
          <w:tcPr>
            <w:tcW w:w="1530" w:type="dxa"/>
          </w:tcPr>
          <w:p w14:paraId="15C126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00FD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B59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44EDB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3230317A" w14:textId="77777777" w:rsidTr="00DA1387">
        <w:tc>
          <w:tcPr>
            <w:tcW w:w="2808" w:type="dxa"/>
          </w:tcPr>
          <w:p w14:paraId="45C88B16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98CA49B" w14:textId="7C79C8AE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04/21/2016</w:t>
            </w:r>
          </w:p>
        </w:tc>
        <w:tc>
          <w:tcPr>
            <w:tcW w:w="1530" w:type="dxa"/>
          </w:tcPr>
          <w:p w14:paraId="6393B17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0AFB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CEB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60D7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2F2CAD6D" w14:textId="77777777" w:rsidTr="00DA1387">
        <w:tc>
          <w:tcPr>
            <w:tcW w:w="2808" w:type="dxa"/>
          </w:tcPr>
          <w:p w14:paraId="7DE6F094" w14:textId="77777777" w:rsidR="00A2403F" w:rsidRPr="00C03D07" w:rsidRDefault="001011E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FA8671D" w14:textId="1D9DB2DB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A88751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FFC31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ED741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8AC17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0A8B3356" w14:textId="77777777" w:rsidTr="00DA1387">
        <w:tc>
          <w:tcPr>
            <w:tcW w:w="2808" w:type="dxa"/>
          </w:tcPr>
          <w:p w14:paraId="6005F51B" w14:textId="77777777" w:rsidR="00A2403F" w:rsidRPr="00C03D07" w:rsidRDefault="001011E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F98E3B9" w14:textId="1F668A33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765250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4A117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D34F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3496D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09E0FD82" w14:textId="77777777" w:rsidTr="00DA1387">
        <w:tc>
          <w:tcPr>
            <w:tcW w:w="2808" w:type="dxa"/>
          </w:tcPr>
          <w:p w14:paraId="193D286F" w14:textId="77777777" w:rsidR="00A2403F" w:rsidRPr="00C03D07" w:rsidRDefault="001011E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A44FB05" w14:textId="77777777" w:rsidR="00A2403F" w:rsidRPr="00C03D07" w:rsidRDefault="001011E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35EE0B6" w14:textId="4C632D4F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9DF5D3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06E7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2F7F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FC54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500ACD8C" w14:textId="77777777" w:rsidTr="00DA1387">
        <w:tc>
          <w:tcPr>
            <w:tcW w:w="2808" w:type="dxa"/>
          </w:tcPr>
          <w:p w14:paraId="176A123C" w14:textId="77777777" w:rsidR="00A2403F" w:rsidRPr="00C03D07" w:rsidRDefault="001011E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B4A4F80" w14:textId="6111B328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CD8DB2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D735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1DAAB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2B027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3D542BC4" w14:textId="77777777" w:rsidTr="00DA1387">
        <w:tc>
          <w:tcPr>
            <w:tcW w:w="2808" w:type="dxa"/>
          </w:tcPr>
          <w:p w14:paraId="497C5BC9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2DA0563" w14:textId="6548E176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10D78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E27E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0EC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27A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3E6EAF7E" w14:textId="77777777" w:rsidTr="00DA1387">
        <w:tc>
          <w:tcPr>
            <w:tcW w:w="2808" w:type="dxa"/>
          </w:tcPr>
          <w:p w14:paraId="611FC7A2" w14:textId="77777777" w:rsidR="00A2403F" w:rsidRPr="00C03D07" w:rsidRDefault="001011E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B3A6BFE" w14:textId="35EF46F0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B4DB67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5D6F6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7DE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7DCEA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3F0833BF" w14:textId="77777777" w:rsidTr="00DA1387">
        <w:tc>
          <w:tcPr>
            <w:tcW w:w="2808" w:type="dxa"/>
          </w:tcPr>
          <w:p w14:paraId="374F5D26" w14:textId="77777777" w:rsidR="00A2403F" w:rsidRPr="00C03D07" w:rsidRDefault="001011E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AB5559D" w14:textId="20EB8E76" w:rsidR="00A2403F" w:rsidRPr="00C03D07" w:rsidRDefault="00D5208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9A26DE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60341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ABD5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FE261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1C91184A" w14:textId="77777777" w:rsidTr="00DA1387">
        <w:tc>
          <w:tcPr>
            <w:tcW w:w="2808" w:type="dxa"/>
          </w:tcPr>
          <w:p w14:paraId="38B5F5BD" w14:textId="77777777" w:rsidR="00A2403F" w:rsidRPr="00C03D07" w:rsidRDefault="001011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A114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A9A3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AB0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C0C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42B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5D86E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00E2D34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6AE90E7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9DBC3E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802FE" w14:paraId="771117D0" w14:textId="77777777" w:rsidTr="00797DEB">
        <w:tc>
          <w:tcPr>
            <w:tcW w:w="2203" w:type="dxa"/>
          </w:tcPr>
          <w:p w14:paraId="4EF7D1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1ED9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7C56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32076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F637F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802FE" w14:paraId="62A64B95" w14:textId="77777777" w:rsidTr="00797DEB">
        <w:tc>
          <w:tcPr>
            <w:tcW w:w="2203" w:type="dxa"/>
          </w:tcPr>
          <w:p w14:paraId="65CB7C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854F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53E1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EEF2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E7FB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2A6FEA0B" w14:textId="77777777" w:rsidTr="00797DEB">
        <w:tc>
          <w:tcPr>
            <w:tcW w:w="2203" w:type="dxa"/>
          </w:tcPr>
          <w:p w14:paraId="20AE87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7F8A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FB25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DC23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37D1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02FE" w14:paraId="1599059B" w14:textId="77777777" w:rsidTr="00797DEB">
        <w:tc>
          <w:tcPr>
            <w:tcW w:w="2203" w:type="dxa"/>
          </w:tcPr>
          <w:p w14:paraId="227262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2EB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2EEE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6EBF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AA6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78D4F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88ED06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9DE2D5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7DB99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146D4E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61F74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877C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802FE" w14:paraId="23A54FE6" w14:textId="77777777" w:rsidTr="00044B40">
        <w:trPr>
          <w:trHeight w:val="324"/>
        </w:trPr>
        <w:tc>
          <w:tcPr>
            <w:tcW w:w="7218" w:type="dxa"/>
            <w:gridSpan w:val="2"/>
          </w:tcPr>
          <w:p w14:paraId="7EF8A38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802FE" w14:paraId="4379AD1C" w14:textId="77777777" w:rsidTr="00044B40">
        <w:trPr>
          <w:trHeight w:val="314"/>
        </w:trPr>
        <w:tc>
          <w:tcPr>
            <w:tcW w:w="2412" w:type="dxa"/>
          </w:tcPr>
          <w:p w14:paraId="17F701B3" w14:textId="77777777" w:rsidR="00A2403F" w:rsidRPr="00C03D07" w:rsidRDefault="001011E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A08ED04" w14:textId="735B451D" w:rsidR="00A2403F" w:rsidRPr="00C03D07" w:rsidRDefault="004A1634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1802FE" w14:paraId="55D033C4" w14:textId="77777777" w:rsidTr="00044B40">
        <w:trPr>
          <w:trHeight w:val="324"/>
        </w:trPr>
        <w:tc>
          <w:tcPr>
            <w:tcW w:w="2412" w:type="dxa"/>
          </w:tcPr>
          <w:p w14:paraId="2DF2F259" w14:textId="77777777" w:rsidR="00A2403F" w:rsidRPr="00C03D07" w:rsidRDefault="001011E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C481EBE" w14:textId="195EF307" w:rsidR="00A2403F" w:rsidRPr="00C03D07" w:rsidRDefault="004A1634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A1634"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1802FE" w14:paraId="098CB222" w14:textId="77777777" w:rsidTr="00044B40">
        <w:trPr>
          <w:trHeight w:val="324"/>
        </w:trPr>
        <w:tc>
          <w:tcPr>
            <w:tcW w:w="2412" w:type="dxa"/>
          </w:tcPr>
          <w:p w14:paraId="2F5ED0C1" w14:textId="77777777" w:rsidR="00A2403F" w:rsidRPr="00C03D07" w:rsidRDefault="001011E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37B3AD4" w14:textId="69C2CC9A" w:rsidR="00A2403F" w:rsidRPr="00C03D07" w:rsidRDefault="004A1634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860819882</w:t>
            </w:r>
          </w:p>
        </w:tc>
      </w:tr>
      <w:tr w:rsidR="001802FE" w14:paraId="30AA1B7A" w14:textId="77777777" w:rsidTr="00044B40">
        <w:trPr>
          <w:trHeight w:val="340"/>
        </w:trPr>
        <w:tc>
          <w:tcPr>
            <w:tcW w:w="2412" w:type="dxa"/>
          </w:tcPr>
          <w:p w14:paraId="759A7107" w14:textId="77777777" w:rsidR="00A2403F" w:rsidRPr="00C03D07" w:rsidRDefault="001011E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0EF1FF7" w14:textId="6614950E" w:rsidR="00A2403F" w:rsidRPr="00C03D07" w:rsidRDefault="004A1634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802FE" w14:paraId="0302A0AB" w14:textId="77777777" w:rsidTr="00044B40">
        <w:trPr>
          <w:trHeight w:val="340"/>
        </w:trPr>
        <w:tc>
          <w:tcPr>
            <w:tcW w:w="2412" w:type="dxa"/>
          </w:tcPr>
          <w:p w14:paraId="08ECDB82" w14:textId="77777777" w:rsidR="00A2403F" w:rsidRPr="00C03D07" w:rsidRDefault="001011E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1ADC8F2" w14:textId="36A76DEA" w:rsidR="00A2403F" w:rsidRPr="00C03D07" w:rsidRDefault="004A1634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JOGIPARTHI VENKATESH</w:t>
            </w:r>
          </w:p>
        </w:tc>
      </w:tr>
    </w:tbl>
    <w:p w14:paraId="16DA6EC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D9A58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B016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54BC6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FCC7DE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05FE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1469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2BF6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A13C7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910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30B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D09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5E42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1731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5AE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710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044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F34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AEB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669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48ED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95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A0A3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A935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7E16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B69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7A93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B7E6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DE1E3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3955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7EF6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BCF5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1367D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849AC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802FE" w14:paraId="2F10F1E2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33543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D3255C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802FE" w14:paraId="312469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81C2EF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C43691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802FE" w14:paraId="12D3087E" w14:textId="77777777" w:rsidTr="001D05D6">
        <w:trPr>
          <w:trHeight w:val="404"/>
        </w:trPr>
        <w:tc>
          <w:tcPr>
            <w:tcW w:w="918" w:type="dxa"/>
          </w:tcPr>
          <w:p w14:paraId="5CE210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AF0F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1EC30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0EA6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1749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7375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6650F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DFF75E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5A4B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04A7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A11C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CC11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802FE" w14:paraId="288A9067" w14:textId="77777777" w:rsidTr="001D05D6">
        <w:trPr>
          <w:trHeight w:val="622"/>
        </w:trPr>
        <w:tc>
          <w:tcPr>
            <w:tcW w:w="918" w:type="dxa"/>
          </w:tcPr>
          <w:p w14:paraId="44F978C1" w14:textId="77777777" w:rsidR="008F53D7" w:rsidRPr="00C03D07" w:rsidRDefault="001011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19A59AF" w14:textId="23F6EFD6" w:rsidR="00937284" w:rsidRPr="00C03D07" w:rsidRDefault="004A163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096F52B0" w14:textId="4596A1CC" w:rsidR="00937284" w:rsidRPr="00C03D07" w:rsidRDefault="004A163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EC3E1B0" w14:textId="2377FCEE" w:rsidR="00702F7D" w:rsidRDefault="004A1634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0BB5D5D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D83ADE" w14:textId="77777777" w:rsidR="008F53D7" w:rsidRPr="00C03D07" w:rsidRDefault="001011E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7573A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61AC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1AAD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1634" w14:paraId="67DC9A37" w14:textId="77777777" w:rsidTr="001D05D6">
        <w:trPr>
          <w:trHeight w:val="592"/>
        </w:trPr>
        <w:tc>
          <w:tcPr>
            <w:tcW w:w="918" w:type="dxa"/>
          </w:tcPr>
          <w:p w14:paraId="66D28DB7" w14:textId="77777777" w:rsidR="004A1634" w:rsidRPr="00C03D07" w:rsidRDefault="004A1634" w:rsidP="004A163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6939E91" w14:textId="3FDF7339" w:rsidR="004A1634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5836E888" w14:textId="0ADA12F0" w:rsidR="004A1634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B153CE7" w14:textId="77777777" w:rsidR="004A1634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4D838AAA" w14:textId="77777777" w:rsidR="004A1634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6B6CC1" w14:textId="77777777" w:rsidR="004A1634" w:rsidRPr="00C03D07" w:rsidRDefault="004A1634" w:rsidP="004A163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6380F84" w14:textId="77777777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B807E7" w14:textId="77777777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1417A9" w14:textId="77777777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1634" w14:paraId="57542C12" w14:textId="77777777" w:rsidTr="001D05D6">
        <w:trPr>
          <w:trHeight w:val="592"/>
        </w:trPr>
        <w:tc>
          <w:tcPr>
            <w:tcW w:w="918" w:type="dxa"/>
          </w:tcPr>
          <w:p w14:paraId="1515186F" w14:textId="77777777" w:rsidR="004A1634" w:rsidRPr="00C03D07" w:rsidRDefault="004A1634" w:rsidP="004A163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655715BE" w14:textId="1073E854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 &amp; ILLINOIS</w:t>
            </w:r>
          </w:p>
        </w:tc>
        <w:tc>
          <w:tcPr>
            <w:tcW w:w="1440" w:type="dxa"/>
          </w:tcPr>
          <w:p w14:paraId="07C0C7F0" w14:textId="77777777" w:rsidR="004A1634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01/01/2018-</w:t>
            </w:r>
          </w:p>
          <w:p w14:paraId="58E9F56F" w14:textId="170D6F0C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05/07/2018</w:t>
            </w:r>
          </w:p>
        </w:tc>
        <w:tc>
          <w:tcPr>
            <w:tcW w:w="1710" w:type="dxa"/>
          </w:tcPr>
          <w:p w14:paraId="08988EC3" w14:textId="059747FD" w:rsidR="004A1634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05/06/2018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</w:t>
            </w:r>
          </w:p>
          <w:p w14:paraId="2279943E" w14:textId="28BFE474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2D38DE19" w14:textId="77777777" w:rsidR="004A1634" w:rsidRPr="00C03D07" w:rsidRDefault="004A1634" w:rsidP="004A163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9AD3B2C" w14:textId="77777777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C3FBE0" w14:textId="77777777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A281A3" w14:textId="77777777" w:rsidR="004A1634" w:rsidRPr="00C03D07" w:rsidRDefault="004A1634" w:rsidP="004A16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2B90E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963742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76C6593" w14:textId="77777777" w:rsidR="00B95496" w:rsidRPr="00C1676B" w:rsidRDefault="001011E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802FE" w14:paraId="7994B661" w14:textId="77777777" w:rsidTr="004B23E9">
        <w:trPr>
          <w:trHeight w:val="825"/>
        </w:trPr>
        <w:tc>
          <w:tcPr>
            <w:tcW w:w="2538" w:type="dxa"/>
          </w:tcPr>
          <w:p w14:paraId="6481649C" w14:textId="77777777" w:rsidR="00B95496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2FD94F4" w14:textId="77777777" w:rsidR="00B95496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5483E23" w14:textId="77777777" w:rsidR="00B95496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F84BB54" w14:textId="77777777" w:rsidR="00B95496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2134D99" w14:textId="77777777" w:rsidR="00B95496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802FE" w14:paraId="02F0FE19" w14:textId="77777777" w:rsidTr="004B23E9">
        <w:trPr>
          <w:trHeight w:val="275"/>
        </w:trPr>
        <w:tc>
          <w:tcPr>
            <w:tcW w:w="2538" w:type="dxa"/>
          </w:tcPr>
          <w:p w14:paraId="59259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67F0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7B6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801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4263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5CBB7641" w14:textId="77777777" w:rsidTr="004B23E9">
        <w:trPr>
          <w:trHeight w:val="275"/>
        </w:trPr>
        <w:tc>
          <w:tcPr>
            <w:tcW w:w="2538" w:type="dxa"/>
          </w:tcPr>
          <w:p w14:paraId="7250C6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E17F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DDE2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DC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B21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1BE5E718" w14:textId="77777777" w:rsidTr="004B23E9">
        <w:trPr>
          <w:trHeight w:val="292"/>
        </w:trPr>
        <w:tc>
          <w:tcPr>
            <w:tcW w:w="2538" w:type="dxa"/>
          </w:tcPr>
          <w:p w14:paraId="1EB478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8EEE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6E6FEC" w14:textId="77777777" w:rsidR="00B95496" w:rsidRPr="00C1676B" w:rsidRDefault="001011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C89031" w14:textId="77777777" w:rsidR="00B95496" w:rsidRPr="00C1676B" w:rsidRDefault="001011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5091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0BC67D56" w14:textId="77777777" w:rsidTr="00044B40">
        <w:trPr>
          <w:trHeight w:val="557"/>
        </w:trPr>
        <w:tc>
          <w:tcPr>
            <w:tcW w:w="2538" w:type="dxa"/>
          </w:tcPr>
          <w:p w14:paraId="5DDF47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CDAE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A7C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734C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3E91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6845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472E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C2FA5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A10D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46437" w14:textId="4AB646A7" w:rsidR="008A20BA" w:rsidRPr="00E059E1" w:rsidRDefault="001011E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8966B" wp14:editId="012D879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A03839" w14:textId="77777777" w:rsidR="00B755FF" w:rsidRPr="004A10AC" w:rsidRDefault="001011E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899C2EA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DD76D89" w14:textId="77777777" w:rsidR="00B755FF" w:rsidRPr="004A10AC" w:rsidRDefault="001011E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8966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nW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CPIjnW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7A03839" w14:textId="77777777" w:rsidR="00B755FF" w:rsidRPr="004A10AC" w:rsidRDefault="001011E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899C2EA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DD76D89" w14:textId="77777777" w:rsidR="00B755FF" w:rsidRPr="004A10AC" w:rsidRDefault="001011E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F56B9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D89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B01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576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04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835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0E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8C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812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E2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138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E7A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FB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B4B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E5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E8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76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41B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38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82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96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6EA57" w14:textId="0AB12442" w:rsidR="004F2E9A" w:rsidRDefault="001011E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F53E5" wp14:editId="4173989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2225" r="38100" b="444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1FB1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26DE7" wp14:editId="5267EE3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608F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Qt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n3DmREst&#10;ut1FSC+zSU9P50NJXo/+AfsCg78H+TUwB6tGuK2+RYSu0UJRUkXvnz0L6JVAoWzTvQNF6ILQE1OH&#10;GtsekDhgh9SQp3ND9CEySZfX+Xw2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"/>
            </w:pict>
          </mc:Fallback>
        </mc:AlternateContent>
      </w:r>
    </w:p>
    <w:p w14:paraId="03A8E3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C5B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D1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0A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2AA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A88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95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033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7E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3F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91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C48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9DC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5D4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4CA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B65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EB2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D46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3C2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5E5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090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3AF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45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CF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4A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25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D4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786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1C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878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A4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923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BD5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A6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DD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5E1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FA1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A1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179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DA1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6FE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BEB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8F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802FE" w14:paraId="6C85E8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C2903DD" w14:textId="77777777" w:rsidR="008F53D7" w:rsidRPr="00C1676B" w:rsidRDefault="001011E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802FE" w14:paraId="59D5BC14" w14:textId="77777777" w:rsidTr="006565F7">
        <w:trPr>
          <w:trHeight w:val="533"/>
        </w:trPr>
        <w:tc>
          <w:tcPr>
            <w:tcW w:w="577" w:type="dxa"/>
          </w:tcPr>
          <w:p w14:paraId="6847F21F" w14:textId="77777777" w:rsidR="008F53D7" w:rsidRPr="00C03D07" w:rsidRDefault="001011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B2082BA" w14:textId="77777777" w:rsidR="008F53D7" w:rsidRPr="00C03D07" w:rsidRDefault="001011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943EFE4" w14:textId="77777777" w:rsidR="008F53D7" w:rsidRPr="00C03D07" w:rsidRDefault="001011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56BAE5" w14:textId="77777777" w:rsidR="008F53D7" w:rsidRPr="00C03D07" w:rsidRDefault="001011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04CBE74" w14:textId="77777777" w:rsidR="008F53D7" w:rsidRPr="00C03D07" w:rsidRDefault="001011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B334B1F" w14:textId="77777777" w:rsidR="008F53D7" w:rsidRPr="00C03D07" w:rsidRDefault="001011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802FE" w14:paraId="07BD3D5B" w14:textId="77777777" w:rsidTr="006565F7">
        <w:trPr>
          <w:trHeight w:val="266"/>
        </w:trPr>
        <w:tc>
          <w:tcPr>
            <w:tcW w:w="577" w:type="dxa"/>
          </w:tcPr>
          <w:p w14:paraId="779D209B" w14:textId="77777777" w:rsidR="008F53D7" w:rsidRPr="00C03D07" w:rsidRDefault="001011E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1F8D6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23FCC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A000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47D0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1215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23BACCF8" w14:textId="77777777" w:rsidTr="006565F7">
        <w:trPr>
          <w:trHeight w:val="266"/>
        </w:trPr>
        <w:tc>
          <w:tcPr>
            <w:tcW w:w="577" w:type="dxa"/>
          </w:tcPr>
          <w:p w14:paraId="01E78C0D" w14:textId="77777777" w:rsidR="008F53D7" w:rsidRPr="00C03D07" w:rsidRDefault="001011E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AF486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E5E8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092A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A283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9A5B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5FF76B63" w14:textId="77777777" w:rsidTr="006565F7">
        <w:trPr>
          <w:trHeight w:val="266"/>
        </w:trPr>
        <w:tc>
          <w:tcPr>
            <w:tcW w:w="577" w:type="dxa"/>
          </w:tcPr>
          <w:p w14:paraId="5055FB84" w14:textId="77777777" w:rsidR="008F53D7" w:rsidRPr="00C03D07" w:rsidRDefault="001011E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9EE45A" w14:textId="77777777" w:rsidR="008F53D7" w:rsidRPr="00C03D07" w:rsidRDefault="001011E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3AB0B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EB50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84AC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DA04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08017CB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1DFAE46" w14:textId="77777777" w:rsidR="008F53D7" w:rsidRPr="00C03D07" w:rsidRDefault="001011E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6D2D9030" w14:textId="77777777" w:rsidR="008F53D7" w:rsidRPr="00C03D07" w:rsidRDefault="001011E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198A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0FD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2A0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CEB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101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EAA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E7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964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4EA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C24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A7866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C99FB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0043D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136355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9"/>
        <w:gridCol w:w="1781"/>
      </w:tblGrid>
      <w:tr w:rsidR="001802FE" w14:paraId="4BAB82A9" w14:textId="77777777" w:rsidTr="004B23E9">
        <w:tc>
          <w:tcPr>
            <w:tcW w:w="9198" w:type="dxa"/>
          </w:tcPr>
          <w:p w14:paraId="17AA2777" w14:textId="77777777" w:rsidR="007706AD" w:rsidRPr="00C03D07" w:rsidRDefault="001011E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5B8C005" w14:textId="0A346904" w:rsidR="007706AD" w:rsidRPr="00C03D07" w:rsidRDefault="00CD31C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802FE" w14:paraId="73A07E43" w14:textId="77777777" w:rsidTr="004B23E9">
        <w:tc>
          <w:tcPr>
            <w:tcW w:w="9198" w:type="dxa"/>
          </w:tcPr>
          <w:p w14:paraId="0DC064F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EEFE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02FE" w14:paraId="4F1D802D" w14:textId="77777777" w:rsidTr="004B23E9">
        <w:tc>
          <w:tcPr>
            <w:tcW w:w="9198" w:type="dxa"/>
          </w:tcPr>
          <w:p w14:paraId="6F18B9B0" w14:textId="77777777" w:rsidR="007706AD" w:rsidRPr="00C03D07" w:rsidRDefault="001011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22987D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02FE" w14:paraId="78B6EB79" w14:textId="77777777" w:rsidTr="004B23E9">
        <w:tc>
          <w:tcPr>
            <w:tcW w:w="9198" w:type="dxa"/>
          </w:tcPr>
          <w:p w14:paraId="39CB0C2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D9CEFEE" w14:textId="77777777" w:rsidR="007706AD" w:rsidRPr="00C03D07" w:rsidRDefault="001011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8AD622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E9BC3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74858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D328C2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37189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B75F0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C65BC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BBA40D" w14:textId="77777777" w:rsidR="0064317E" w:rsidRPr="0064317E" w:rsidRDefault="001011E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D9180D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802FE" w14:paraId="201FDD27" w14:textId="77777777" w:rsidTr="004B23E9">
        <w:tc>
          <w:tcPr>
            <w:tcW w:w="1101" w:type="dxa"/>
            <w:shd w:val="clear" w:color="auto" w:fill="auto"/>
          </w:tcPr>
          <w:p w14:paraId="22092E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53FF4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9FA5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4A8AC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E6BE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039F8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B0DAB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668E1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0AD3B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0DF6F8C" w14:textId="77777777" w:rsidR="00C27558" w:rsidRPr="004B23E9" w:rsidRDefault="001011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6C71F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802FE" w14:paraId="0E6AB492" w14:textId="77777777" w:rsidTr="004B23E9">
        <w:tc>
          <w:tcPr>
            <w:tcW w:w="1101" w:type="dxa"/>
            <w:shd w:val="clear" w:color="auto" w:fill="auto"/>
          </w:tcPr>
          <w:p w14:paraId="0173DA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9D45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6D3E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0206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D014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BDB5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E358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B884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D1BA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E0C8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41713EED" w14:textId="77777777" w:rsidTr="004B23E9">
        <w:tc>
          <w:tcPr>
            <w:tcW w:w="1101" w:type="dxa"/>
            <w:shd w:val="clear" w:color="auto" w:fill="auto"/>
          </w:tcPr>
          <w:p w14:paraId="2E9DED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BE63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09CD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2E09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32AF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811D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51B7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F40E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CCDD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6B6E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7F46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AB8A36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802FE" w14:paraId="674D1BE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861B442" w14:textId="77777777" w:rsidR="00820F53" w:rsidRPr="00C1676B" w:rsidRDefault="001011E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802FE" w14:paraId="2DE58B2D" w14:textId="77777777" w:rsidTr="004B23E9">
        <w:trPr>
          <w:trHeight w:val="263"/>
        </w:trPr>
        <w:tc>
          <w:tcPr>
            <w:tcW w:w="6880" w:type="dxa"/>
          </w:tcPr>
          <w:p w14:paraId="14340AD1" w14:textId="77777777" w:rsidR="00820F53" w:rsidRPr="00C03D07" w:rsidRDefault="001011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B8FB99C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D06CAA" w14:textId="77777777" w:rsidR="00820F53" w:rsidRPr="00C03D07" w:rsidRDefault="001011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802FE" w14:paraId="061376D7" w14:textId="77777777" w:rsidTr="004B23E9">
        <w:trPr>
          <w:trHeight w:val="263"/>
        </w:trPr>
        <w:tc>
          <w:tcPr>
            <w:tcW w:w="6880" w:type="dxa"/>
          </w:tcPr>
          <w:p w14:paraId="5A1919E2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002D9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5D15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525B3593" w14:textId="77777777" w:rsidTr="004B23E9">
        <w:trPr>
          <w:trHeight w:val="301"/>
        </w:trPr>
        <w:tc>
          <w:tcPr>
            <w:tcW w:w="6880" w:type="dxa"/>
          </w:tcPr>
          <w:p w14:paraId="33C2D62C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49F15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F851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1EE92CB6" w14:textId="77777777" w:rsidTr="004B23E9">
        <w:trPr>
          <w:trHeight w:val="263"/>
        </w:trPr>
        <w:tc>
          <w:tcPr>
            <w:tcW w:w="6880" w:type="dxa"/>
          </w:tcPr>
          <w:p w14:paraId="10232A56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01BE8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A8E1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3C05D1EE" w14:textId="77777777" w:rsidTr="004B23E9">
        <w:trPr>
          <w:trHeight w:val="250"/>
        </w:trPr>
        <w:tc>
          <w:tcPr>
            <w:tcW w:w="6880" w:type="dxa"/>
          </w:tcPr>
          <w:p w14:paraId="7265112A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A506A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0AD1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7F575463" w14:textId="77777777" w:rsidTr="004B23E9">
        <w:trPr>
          <w:trHeight w:val="263"/>
        </w:trPr>
        <w:tc>
          <w:tcPr>
            <w:tcW w:w="6880" w:type="dxa"/>
          </w:tcPr>
          <w:p w14:paraId="4653635D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817C0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486B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3F2201EB" w14:textId="77777777" w:rsidTr="004B23E9">
        <w:trPr>
          <w:trHeight w:val="275"/>
        </w:trPr>
        <w:tc>
          <w:tcPr>
            <w:tcW w:w="6880" w:type="dxa"/>
          </w:tcPr>
          <w:p w14:paraId="544D4EED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4D9C8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F7EB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1B8145A0" w14:textId="77777777" w:rsidTr="004B23E9">
        <w:trPr>
          <w:trHeight w:val="275"/>
        </w:trPr>
        <w:tc>
          <w:tcPr>
            <w:tcW w:w="6880" w:type="dxa"/>
          </w:tcPr>
          <w:p w14:paraId="16B057A9" w14:textId="77777777" w:rsidR="00820F53" w:rsidRPr="00C03D07" w:rsidRDefault="001011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1FA6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3872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8C8B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E18FA28" w14:textId="77777777" w:rsidR="004416C2" w:rsidRDefault="001011E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F41BD0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802FE" w14:paraId="164E1A24" w14:textId="77777777" w:rsidTr="005A2CD3">
        <w:tc>
          <w:tcPr>
            <w:tcW w:w="7196" w:type="dxa"/>
            <w:shd w:val="clear" w:color="auto" w:fill="auto"/>
          </w:tcPr>
          <w:p w14:paraId="27FD8FF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89733D" w14:textId="77777777" w:rsidR="004416C2" w:rsidRPr="005A2CD3" w:rsidRDefault="001011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516C9F2" w14:textId="77777777" w:rsidR="004416C2" w:rsidRPr="005A2CD3" w:rsidRDefault="001011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802FE" w14:paraId="1C7995D5" w14:textId="77777777" w:rsidTr="005A2CD3">
        <w:tc>
          <w:tcPr>
            <w:tcW w:w="7196" w:type="dxa"/>
            <w:shd w:val="clear" w:color="auto" w:fill="auto"/>
          </w:tcPr>
          <w:p w14:paraId="4D4D86A8" w14:textId="77777777" w:rsidR="0087309D" w:rsidRPr="005A2CD3" w:rsidRDefault="001011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233C1F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6A5AA0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802FE" w14:paraId="3FC2DE06" w14:textId="77777777" w:rsidTr="005A2CD3">
        <w:tc>
          <w:tcPr>
            <w:tcW w:w="7196" w:type="dxa"/>
            <w:shd w:val="clear" w:color="auto" w:fill="auto"/>
          </w:tcPr>
          <w:p w14:paraId="7F75CF70" w14:textId="77777777" w:rsidR="0087309D" w:rsidRPr="005A2CD3" w:rsidRDefault="001011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65A3EB54" w14:textId="77777777" w:rsidR="0087309D" w:rsidRPr="005A2CD3" w:rsidRDefault="001011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C87E83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4E4FCC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CC63B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19838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2D6853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C06B6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802FE" w14:paraId="3BCD0612" w14:textId="77777777" w:rsidTr="00C22C37">
        <w:trPr>
          <w:trHeight w:val="318"/>
        </w:trPr>
        <w:tc>
          <w:tcPr>
            <w:tcW w:w="6194" w:type="dxa"/>
          </w:tcPr>
          <w:p w14:paraId="72E5875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A85F98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011E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0C2CA0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3BB0F211" w14:textId="77777777" w:rsidTr="00C22C37">
        <w:trPr>
          <w:trHeight w:val="303"/>
        </w:trPr>
        <w:tc>
          <w:tcPr>
            <w:tcW w:w="6194" w:type="dxa"/>
          </w:tcPr>
          <w:p w14:paraId="436EBBBA" w14:textId="77777777" w:rsidR="00C22C37" w:rsidRPr="00C03D07" w:rsidRDefault="001011E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A24AA9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01DC7120" w14:textId="77777777" w:rsidTr="00C22C37">
        <w:trPr>
          <w:trHeight w:val="304"/>
        </w:trPr>
        <w:tc>
          <w:tcPr>
            <w:tcW w:w="6194" w:type="dxa"/>
          </w:tcPr>
          <w:p w14:paraId="0E434B26" w14:textId="77777777" w:rsidR="00C22C37" w:rsidRPr="00C03D07" w:rsidRDefault="001011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6A6A38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053112CA" w14:textId="77777777" w:rsidTr="00C22C37">
        <w:trPr>
          <w:trHeight w:val="318"/>
        </w:trPr>
        <w:tc>
          <w:tcPr>
            <w:tcW w:w="6194" w:type="dxa"/>
          </w:tcPr>
          <w:p w14:paraId="00EC8E81" w14:textId="77777777" w:rsidR="00C22C37" w:rsidRPr="00C03D07" w:rsidRDefault="001011E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E238EF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43AC6FBD" w14:textId="77777777" w:rsidTr="00C22C37">
        <w:trPr>
          <w:trHeight w:val="303"/>
        </w:trPr>
        <w:tc>
          <w:tcPr>
            <w:tcW w:w="6194" w:type="dxa"/>
          </w:tcPr>
          <w:p w14:paraId="46AA8D68" w14:textId="77777777" w:rsidR="00C22C37" w:rsidRPr="00C03D07" w:rsidRDefault="001011E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7FF996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7DE507CE" w14:textId="77777777" w:rsidTr="00C22C37">
        <w:trPr>
          <w:trHeight w:val="318"/>
        </w:trPr>
        <w:tc>
          <w:tcPr>
            <w:tcW w:w="6194" w:type="dxa"/>
          </w:tcPr>
          <w:p w14:paraId="49477A67" w14:textId="77777777" w:rsidR="00C22C37" w:rsidRPr="00C03D07" w:rsidRDefault="001011E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2FABF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240538DE" w14:textId="77777777" w:rsidTr="00C22C37">
        <w:trPr>
          <w:trHeight w:val="303"/>
        </w:trPr>
        <w:tc>
          <w:tcPr>
            <w:tcW w:w="6194" w:type="dxa"/>
          </w:tcPr>
          <w:p w14:paraId="56696B50" w14:textId="77777777" w:rsidR="00C22C37" w:rsidRPr="00C03D07" w:rsidRDefault="001011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546B11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3268E9AC" w14:textId="77777777" w:rsidTr="00C22C37">
        <w:trPr>
          <w:trHeight w:val="318"/>
        </w:trPr>
        <w:tc>
          <w:tcPr>
            <w:tcW w:w="6194" w:type="dxa"/>
          </w:tcPr>
          <w:p w14:paraId="7763713D" w14:textId="77777777" w:rsidR="00C22C37" w:rsidRPr="00C03D07" w:rsidRDefault="001011E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FC342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69742759" w14:textId="77777777" w:rsidTr="00C22C37">
        <w:trPr>
          <w:trHeight w:val="318"/>
        </w:trPr>
        <w:tc>
          <w:tcPr>
            <w:tcW w:w="6194" w:type="dxa"/>
          </w:tcPr>
          <w:p w14:paraId="7DD945D8" w14:textId="77777777" w:rsidR="00C22C37" w:rsidRPr="00C03D07" w:rsidRDefault="001011E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35971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1DEC3B65" w14:textId="77777777" w:rsidTr="00C22C37">
        <w:trPr>
          <w:trHeight w:val="318"/>
        </w:trPr>
        <w:tc>
          <w:tcPr>
            <w:tcW w:w="6194" w:type="dxa"/>
          </w:tcPr>
          <w:p w14:paraId="28167F83" w14:textId="77777777" w:rsidR="00C22C37" w:rsidRPr="00C03D07" w:rsidRDefault="001011E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22699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3619E6A9" w14:textId="77777777" w:rsidTr="00C22C37">
        <w:trPr>
          <w:trHeight w:val="318"/>
        </w:trPr>
        <w:tc>
          <w:tcPr>
            <w:tcW w:w="6194" w:type="dxa"/>
          </w:tcPr>
          <w:p w14:paraId="0AAF55CF" w14:textId="77777777" w:rsidR="00C22C37" w:rsidRPr="00C03D07" w:rsidRDefault="001011E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37B8E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2234DD54" w14:textId="77777777" w:rsidTr="00C22C37">
        <w:trPr>
          <w:trHeight w:val="318"/>
        </w:trPr>
        <w:tc>
          <w:tcPr>
            <w:tcW w:w="6194" w:type="dxa"/>
          </w:tcPr>
          <w:p w14:paraId="1AB2B6E4" w14:textId="77777777" w:rsidR="00C22C37" w:rsidRPr="00C03D07" w:rsidRDefault="001011E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1F05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6DF032FA" w14:textId="77777777" w:rsidTr="00C22C37">
        <w:trPr>
          <w:trHeight w:val="318"/>
        </w:trPr>
        <w:tc>
          <w:tcPr>
            <w:tcW w:w="6194" w:type="dxa"/>
          </w:tcPr>
          <w:p w14:paraId="611B9803" w14:textId="77777777" w:rsidR="00C22C37" w:rsidRPr="00C03D07" w:rsidRDefault="001011E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AA383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799D7770" w14:textId="77777777" w:rsidTr="00C22C37">
        <w:trPr>
          <w:trHeight w:val="318"/>
        </w:trPr>
        <w:tc>
          <w:tcPr>
            <w:tcW w:w="6194" w:type="dxa"/>
          </w:tcPr>
          <w:p w14:paraId="32E08826" w14:textId="77777777" w:rsidR="00C22C37" w:rsidRPr="00C03D07" w:rsidRDefault="001011E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AD3DFDC" w14:textId="77777777" w:rsidR="00C22C37" w:rsidRPr="00C03D07" w:rsidRDefault="001011E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3FF4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46D1119B" w14:textId="77777777" w:rsidTr="00C22C37">
        <w:trPr>
          <w:trHeight w:val="318"/>
        </w:trPr>
        <w:tc>
          <w:tcPr>
            <w:tcW w:w="6194" w:type="dxa"/>
          </w:tcPr>
          <w:p w14:paraId="28FBF009" w14:textId="77777777" w:rsidR="00C22C37" w:rsidRPr="00C03D07" w:rsidRDefault="001011E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3455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05E56B9E" w14:textId="77777777" w:rsidTr="00C22C37">
        <w:trPr>
          <w:trHeight w:val="318"/>
        </w:trPr>
        <w:tc>
          <w:tcPr>
            <w:tcW w:w="6194" w:type="dxa"/>
          </w:tcPr>
          <w:p w14:paraId="5D9D3D1A" w14:textId="77777777" w:rsidR="00C22C37" w:rsidRPr="00C03D07" w:rsidRDefault="001011E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43DE7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1A517A21" w14:textId="77777777" w:rsidTr="00C22C37">
        <w:trPr>
          <w:trHeight w:val="318"/>
        </w:trPr>
        <w:tc>
          <w:tcPr>
            <w:tcW w:w="6194" w:type="dxa"/>
          </w:tcPr>
          <w:p w14:paraId="4D5E4678" w14:textId="77777777" w:rsidR="00C22C37" w:rsidRPr="00C03D07" w:rsidRDefault="001011E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4C23A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61EC9725" w14:textId="77777777" w:rsidTr="00C22C37">
        <w:trPr>
          <w:trHeight w:val="318"/>
        </w:trPr>
        <w:tc>
          <w:tcPr>
            <w:tcW w:w="6194" w:type="dxa"/>
          </w:tcPr>
          <w:p w14:paraId="42C70CD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439D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5104EE82" w14:textId="77777777" w:rsidTr="00C22C37">
        <w:trPr>
          <w:trHeight w:val="318"/>
        </w:trPr>
        <w:tc>
          <w:tcPr>
            <w:tcW w:w="6194" w:type="dxa"/>
          </w:tcPr>
          <w:p w14:paraId="4C6F52B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5C4FC0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5EC3A2A5" w14:textId="77777777" w:rsidTr="00C22C37">
        <w:trPr>
          <w:trHeight w:val="318"/>
        </w:trPr>
        <w:tc>
          <w:tcPr>
            <w:tcW w:w="6194" w:type="dxa"/>
          </w:tcPr>
          <w:p w14:paraId="453ECEE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93B64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02FE" w14:paraId="588BC3F8" w14:textId="77777777" w:rsidTr="00C22C37">
        <w:trPr>
          <w:trHeight w:val="318"/>
        </w:trPr>
        <w:tc>
          <w:tcPr>
            <w:tcW w:w="6194" w:type="dxa"/>
          </w:tcPr>
          <w:p w14:paraId="12437547" w14:textId="77777777" w:rsidR="00B40DBB" w:rsidRPr="00C03D07" w:rsidRDefault="001011E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0F6D66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4E9F4C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802FE" w14:paraId="784999C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E6087E2" w14:textId="77777777" w:rsidR="0087309D" w:rsidRPr="00C1676B" w:rsidRDefault="001011E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802FE" w14:paraId="559B3EAF" w14:textId="77777777" w:rsidTr="0087309D">
        <w:trPr>
          <w:trHeight w:val="269"/>
        </w:trPr>
        <w:tc>
          <w:tcPr>
            <w:tcW w:w="738" w:type="dxa"/>
          </w:tcPr>
          <w:p w14:paraId="3A9E5039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787332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5E832DC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F3F8C4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802FE" w14:paraId="4446081D" w14:textId="77777777" w:rsidTr="0087309D">
        <w:trPr>
          <w:trHeight w:val="269"/>
        </w:trPr>
        <w:tc>
          <w:tcPr>
            <w:tcW w:w="738" w:type="dxa"/>
          </w:tcPr>
          <w:p w14:paraId="3FC0A45A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C6DF6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EA7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AEC8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54C9824D" w14:textId="77777777" w:rsidTr="0087309D">
        <w:trPr>
          <w:trHeight w:val="269"/>
        </w:trPr>
        <w:tc>
          <w:tcPr>
            <w:tcW w:w="738" w:type="dxa"/>
          </w:tcPr>
          <w:p w14:paraId="4DB207F1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1E786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1A61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0DAD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32A7B89A" w14:textId="77777777" w:rsidTr="0087309D">
        <w:trPr>
          <w:trHeight w:val="269"/>
        </w:trPr>
        <w:tc>
          <w:tcPr>
            <w:tcW w:w="738" w:type="dxa"/>
          </w:tcPr>
          <w:p w14:paraId="519894E5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6594F5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9FCC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6988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6C1AD6A9" w14:textId="77777777" w:rsidTr="0087309D">
        <w:trPr>
          <w:trHeight w:val="269"/>
        </w:trPr>
        <w:tc>
          <w:tcPr>
            <w:tcW w:w="738" w:type="dxa"/>
          </w:tcPr>
          <w:p w14:paraId="6761B4B3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A5E1F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DEED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4EB2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6484C3D5" w14:textId="77777777" w:rsidTr="0087309D">
        <w:trPr>
          <w:trHeight w:val="269"/>
        </w:trPr>
        <w:tc>
          <w:tcPr>
            <w:tcW w:w="738" w:type="dxa"/>
          </w:tcPr>
          <w:p w14:paraId="5CAA156B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40485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8E2B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1AE9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42724C39" w14:textId="77777777" w:rsidTr="0087309D">
        <w:trPr>
          <w:trHeight w:val="269"/>
        </w:trPr>
        <w:tc>
          <w:tcPr>
            <w:tcW w:w="738" w:type="dxa"/>
          </w:tcPr>
          <w:p w14:paraId="54599E9D" w14:textId="77777777" w:rsidR="0087309D" w:rsidRPr="00C03D07" w:rsidRDefault="001011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D26DD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1AC9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AB0F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2FE" w14:paraId="6330CEA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5E311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274E38A" w14:textId="77777777" w:rsidR="005A2CD3" w:rsidRPr="005A2CD3" w:rsidRDefault="005A2CD3" w:rsidP="005A2CD3">
      <w:pPr>
        <w:rPr>
          <w:vanish/>
        </w:rPr>
      </w:pPr>
    </w:p>
    <w:p w14:paraId="3949FD2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6826B3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458A60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7E53999" w14:textId="77777777" w:rsidR="00C22C37" w:rsidRPr="00C03D07" w:rsidRDefault="001011E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FDF762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802FE" w14:paraId="3CA23AD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C397C4" w14:textId="77777777" w:rsidR="005B04A7" w:rsidRDefault="001011E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802FE" w14:paraId="67948BBE" w14:textId="77777777" w:rsidTr="005B04A7">
        <w:trPr>
          <w:trHeight w:val="243"/>
        </w:trPr>
        <w:tc>
          <w:tcPr>
            <w:tcW w:w="9359" w:type="dxa"/>
            <w:gridSpan w:val="2"/>
          </w:tcPr>
          <w:p w14:paraId="36B8B8C1" w14:textId="77777777" w:rsidR="005B04A7" w:rsidRDefault="001011E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802FE" w14:paraId="7626D017" w14:textId="77777777" w:rsidTr="0003755F">
        <w:trPr>
          <w:trHeight w:val="243"/>
        </w:trPr>
        <w:tc>
          <w:tcPr>
            <w:tcW w:w="5400" w:type="dxa"/>
          </w:tcPr>
          <w:p w14:paraId="48C1EABD" w14:textId="77777777" w:rsidR="00C22C37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257320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802FE" w14:paraId="34BE4F8B" w14:textId="77777777" w:rsidTr="0003755F">
        <w:trPr>
          <w:trHeight w:val="196"/>
        </w:trPr>
        <w:tc>
          <w:tcPr>
            <w:tcW w:w="5400" w:type="dxa"/>
          </w:tcPr>
          <w:p w14:paraId="4A0A003C" w14:textId="77777777" w:rsidR="00C22C37" w:rsidRPr="00872D04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CB7DDA0" w14:textId="77777777" w:rsidR="00C22C37" w:rsidRPr="00872D04" w:rsidRDefault="001011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802FE" w14:paraId="66DE1112" w14:textId="77777777" w:rsidTr="0003755F">
        <w:trPr>
          <w:trHeight w:val="260"/>
        </w:trPr>
        <w:tc>
          <w:tcPr>
            <w:tcW w:w="5400" w:type="dxa"/>
          </w:tcPr>
          <w:p w14:paraId="03FE4A43" w14:textId="77777777" w:rsidR="00C22C37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D7399B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802FE" w14:paraId="42C2BA83" w14:textId="77777777" w:rsidTr="0003755F">
        <w:trPr>
          <w:trHeight w:val="196"/>
        </w:trPr>
        <w:tc>
          <w:tcPr>
            <w:tcW w:w="5400" w:type="dxa"/>
          </w:tcPr>
          <w:p w14:paraId="7041D3D3" w14:textId="77777777" w:rsidR="00C22C3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868424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011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02FE" w14:paraId="079461FC" w14:textId="77777777" w:rsidTr="0003755F">
        <w:trPr>
          <w:trHeight w:val="196"/>
        </w:trPr>
        <w:tc>
          <w:tcPr>
            <w:tcW w:w="5400" w:type="dxa"/>
          </w:tcPr>
          <w:p w14:paraId="437A19F1" w14:textId="77777777" w:rsidR="00C22C37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E421109" w14:textId="77777777" w:rsidR="00C22C37" w:rsidRPr="00C03D07" w:rsidRDefault="001011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02FE" w14:paraId="40B0D137" w14:textId="77777777" w:rsidTr="0003755F">
        <w:trPr>
          <w:trHeight w:val="196"/>
        </w:trPr>
        <w:tc>
          <w:tcPr>
            <w:tcW w:w="5400" w:type="dxa"/>
          </w:tcPr>
          <w:p w14:paraId="627FC09C" w14:textId="77777777" w:rsidR="00C22C37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A0D0620" w14:textId="77777777" w:rsidR="00C22C37" w:rsidRPr="00C03D07" w:rsidRDefault="001011E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02FE" w14:paraId="3AF9EED8" w14:textId="77777777" w:rsidTr="0003755F">
        <w:trPr>
          <w:trHeight w:val="243"/>
        </w:trPr>
        <w:tc>
          <w:tcPr>
            <w:tcW w:w="5400" w:type="dxa"/>
          </w:tcPr>
          <w:p w14:paraId="5A5711C8" w14:textId="77777777" w:rsidR="00C22C37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9520796" w14:textId="77777777" w:rsidR="00C22C37" w:rsidRPr="00C03D07" w:rsidRDefault="001011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802FE" w14:paraId="6D4CDA3B" w14:textId="77777777" w:rsidTr="0003755F">
        <w:trPr>
          <w:trHeight w:val="261"/>
        </w:trPr>
        <w:tc>
          <w:tcPr>
            <w:tcW w:w="5400" w:type="dxa"/>
          </w:tcPr>
          <w:p w14:paraId="214C96C8" w14:textId="77777777" w:rsidR="008F64D5" w:rsidRPr="00C22C37" w:rsidRDefault="001011E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24146F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802FE" w14:paraId="3CA50743" w14:textId="77777777" w:rsidTr="0003755F">
        <w:trPr>
          <w:trHeight w:val="243"/>
        </w:trPr>
        <w:tc>
          <w:tcPr>
            <w:tcW w:w="5400" w:type="dxa"/>
          </w:tcPr>
          <w:p w14:paraId="385CFB7A" w14:textId="77777777" w:rsidR="008F64D5" w:rsidRPr="008F64D5" w:rsidRDefault="001011E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2283C7A" w14:textId="77777777" w:rsidR="008F64D5" w:rsidRDefault="001011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802FE" w14:paraId="681DDE53" w14:textId="77777777" w:rsidTr="0003755F">
        <w:trPr>
          <w:trHeight w:val="243"/>
        </w:trPr>
        <w:tc>
          <w:tcPr>
            <w:tcW w:w="5400" w:type="dxa"/>
          </w:tcPr>
          <w:p w14:paraId="2214613F" w14:textId="77777777" w:rsidR="008F64D5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2E36171" w14:textId="77777777" w:rsidR="008F64D5" w:rsidRPr="00C03D07" w:rsidRDefault="001011E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802FE" w14:paraId="1456864B" w14:textId="77777777" w:rsidTr="0003755F">
        <w:trPr>
          <w:trHeight w:val="261"/>
        </w:trPr>
        <w:tc>
          <w:tcPr>
            <w:tcW w:w="5400" w:type="dxa"/>
          </w:tcPr>
          <w:p w14:paraId="5CE711C9" w14:textId="77777777" w:rsidR="008F64D5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7A231A0" w14:textId="77777777" w:rsidR="008F64D5" w:rsidRPr="00C03D07" w:rsidRDefault="001011E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802FE" w14:paraId="1314D03E" w14:textId="77777777" w:rsidTr="0003755F">
        <w:trPr>
          <w:trHeight w:val="261"/>
        </w:trPr>
        <w:tc>
          <w:tcPr>
            <w:tcW w:w="5400" w:type="dxa"/>
          </w:tcPr>
          <w:p w14:paraId="566AA371" w14:textId="77777777" w:rsidR="008F64D5" w:rsidRPr="00C22C37" w:rsidRDefault="001011E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40D08B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802FE" w14:paraId="56893961" w14:textId="77777777" w:rsidTr="0003755F">
        <w:trPr>
          <w:trHeight w:val="261"/>
        </w:trPr>
        <w:tc>
          <w:tcPr>
            <w:tcW w:w="5400" w:type="dxa"/>
          </w:tcPr>
          <w:p w14:paraId="208599FD" w14:textId="77777777" w:rsidR="008F64D5" w:rsidRPr="00C03D07" w:rsidRDefault="001011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07152F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1802FE" w14:paraId="51323C09" w14:textId="77777777" w:rsidTr="0003755F">
        <w:trPr>
          <w:trHeight w:val="261"/>
        </w:trPr>
        <w:tc>
          <w:tcPr>
            <w:tcW w:w="5400" w:type="dxa"/>
          </w:tcPr>
          <w:p w14:paraId="696B220A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4E05D7BD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0F35FEF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582E71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9E8B21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F0476B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4C29D2" w14:textId="77777777" w:rsidR="008B42F8" w:rsidRPr="00C03D07" w:rsidRDefault="001011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9ED2C1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C231AB" w14:textId="77777777" w:rsidR="007C3BCC" w:rsidRPr="00C03D07" w:rsidRDefault="001011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F864D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42096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A70EC6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929CF5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402E3C4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D6FA" w14:textId="77777777" w:rsidR="00000000" w:rsidRDefault="001011EE">
      <w:r>
        <w:separator/>
      </w:r>
    </w:p>
  </w:endnote>
  <w:endnote w:type="continuationSeparator" w:id="0">
    <w:p w14:paraId="1070477C" w14:textId="77777777" w:rsidR="00000000" w:rsidRDefault="0010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F16F" w14:textId="77777777" w:rsidR="00CD31C2" w:rsidRDefault="00CD3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3AFA8" w14:textId="6500D30E" w:rsidR="00B755FF" w:rsidRDefault="001011EE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9D9736" wp14:editId="0BD427A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3" name="MSIPCM8ace4753a3e0127ba77abebf" descr="{&quot;HashCode&quot;:13523842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05503" w14:textId="3F5A2EC1" w:rsidR="00CD31C2" w:rsidRPr="00CD31C2" w:rsidRDefault="00CD31C2" w:rsidP="00CD31C2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CD31C2">
                            <w:rPr>
                              <w:rFonts w:ascii="Calibri" w:hAnsi="Calibri" w:cs="Calibri"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D9736" id="_x0000_t202" coordsize="21600,21600" o:spt="202" path="m,l,21600r21600,l21600,xe">
              <v:stroke joinstyle="miter"/>
              <v:path gradientshapeok="t" o:connecttype="rect"/>
            </v:shapetype>
            <v:shape id="MSIPCM8ace4753a3e0127ba77abebf" o:spid="_x0000_s1027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" o:allowincell="f" filled="f" stroked="f">
              <v:textbox inset="20pt,0,,0">
                <w:txbxContent>
                  <w:p w14:paraId="5CD05503" w14:textId="3F5A2EC1" w:rsidR="00CD31C2" w:rsidRPr="00CD31C2" w:rsidRDefault="00CD31C2" w:rsidP="00CD31C2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CD31C2">
                      <w:rPr>
                        <w:rFonts w:ascii="Calibri" w:hAnsi="Calibri" w:cs="Calibri"/>
                        <w:color w:val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06681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D5278E" w14:textId="77777777" w:rsidR="00B755FF" w:rsidRPr="00A000E0" w:rsidRDefault="001011E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5B588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3616E51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BD209BF" w14:textId="7133DBCF" w:rsidR="00B755FF" w:rsidRPr="002B2F01" w:rsidRDefault="001011E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6E82E5" wp14:editId="1F61422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0D319" w14:textId="77777777" w:rsidR="00B755FF" w:rsidRDefault="001011E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E82E5"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5BA0D319" w14:textId="77777777" w:rsidR="00B755FF" w:rsidRDefault="001011E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CA65" w14:textId="77777777" w:rsidR="00CD31C2" w:rsidRDefault="00CD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1E8B" w14:textId="77777777" w:rsidR="00000000" w:rsidRDefault="001011EE">
      <w:r>
        <w:separator/>
      </w:r>
    </w:p>
  </w:footnote>
  <w:footnote w:type="continuationSeparator" w:id="0">
    <w:p w14:paraId="17320B14" w14:textId="77777777" w:rsidR="00000000" w:rsidRDefault="0010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1727" w14:textId="77777777" w:rsidR="00CD31C2" w:rsidRDefault="00CD3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796F" w14:textId="77777777" w:rsidR="00B755FF" w:rsidRDefault="00B755FF">
    <w:pPr>
      <w:pStyle w:val="Header"/>
    </w:pPr>
  </w:p>
  <w:p w14:paraId="58EE823F" w14:textId="77777777" w:rsidR="00B755FF" w:rsidRDefault="00B755FF">
    <w:pPr>
      <w:pStyle w:val="Header"/>
    </w:pPr>
  </w:p>
  <w:p w14:paraId="51078C71" w14:textId="09FF2237" w:rsidR="00B755FF" w:rsidRDefault="001011EE">
    <w:pPr>
      <w:pStyle w:val="Header"/>
    </w:pPr>
    <w:r>
      <w:rPr>
        <w:noProof/>
        <w:lang w:eastAsia="zh-TW"/>
      </w:rPr>
      <w:pict w14:anchorId="45CE1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E98A7EA" wp14:editId="49F653F1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95D6" w14:textId="77777777" w:rsidR="00CD31C2" w:rsidRDefault="00CD3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E48E472">
      <w:start w:val="1"/>
      <w:numFmt w:val="decimal"/>
      <w:lvlText w:val="%1."/>
      <w:lvlJc w:val="left"/>
      <w:pPr>
        <w:ind w:left="1440" w:hanging="360"/>
      </w:pPr>
    </w:lvl>
    <w:lvl w:ilvl="1" w:tplc="6922A4E2" w:tentative="1">
      <w:start w:val="1"/>
      <w:numFmt w:val="lowerLetter"/>
      <w:lvlText w:val="%2."/>
      <w:lvlJc w:val="left"/>
      <w:pPr>
        <w:ind w:left="2160" w:hanging="360"/>
      </w:pPr>
    </w:lvl>
    <w:lvl w:ilvl="2" w:tplc="173CA184" w:tentative="1">
      <w:start w:val="1"/>
      <w:numFmt w:val="lowerRoman"/>
      <w:lvlText w:val="%3."/>
      <w:lvlJc w:val="right"/>
      <w:pPr>
        <w:ind w:left="2880" w:hanging="180"/>
      </w:pPr>
    </w:lvl>
    <w:lvl w:ilvl="3" w:tplc="EC18EC7A" w:tentative="1">
      <w:start w:val="1"/>
      <w:numFmt w:val="decimal"/>
      <w:lvlText w:val="%4."/>
      <w:lvlJc w:val="left"/>
      <w:pPr>
        <w:ind w:left="3600" w:hanging="360"/>
      </w:pPr>
    </w:lvl>
    <w:lvl w:ilvl="4" w:tplc="C978A636" w:tentative="1">
      <w:start w:val="1"/>
      <w:numFmt w:val="lowerLetter"/>
      <w:lvlText w:val="%5."/>
      <w:lvlJc w:val="left"/>
      <w:pPr>
        <w:ind w:left="4320" w:hanging="360"/>
      </w:pPr>
    </w:lvl>
    <w:lvl w:ilvl="5" w:tplc="18C82F0C" w:tentative="1">
      <w:start w:val="1"/>
      <w:numFmt w:val="lowerRoman"/>
      <w:lvlText w:val="%6."/>
      <w:lvlJc w:val="right"/>
      <w:pPr>
        <w:ind w:left="5040" w:hanging="180"/>
      </w:pPr>
    </w:lvl>
    <w:lvl w:ilvl="6" w:tplc="58DC8300" w:tentative="1">
      <w:start w:val="1"/>
      <w:numFmt w:val="decimal"/>
      <w:lvlText w:val="%7."/>
      <w:lvlJc w:val="left"/>
      <w:pPr>
        <w:ind w:left="5760" w:hanging="360"/>
      </w:pPr>
    </w:lvl>
    <w:lvl w:ilvl="7" w:tplc="0576F166" w:tentative="1">
      <w:start w:val="1"/>
      <w:numFmt w:val="lowerLetter"/>
      <w:lvlText w:val="%8."/>
      <w:lvlJc w:val="left"/>
      <w:pPr>
        <w:ind w:left="6480" w:hanging="360"/>
      </w:pPr>
    </w:lvl>
    <w:lvl w:ilvl="8" w:tplc="5E4CDB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F56E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83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81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4D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A8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63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184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ECE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20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36252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644100" w:tentative="1">
      <w:start w:val="1"/>
      <w:numFmt w:val="lowerLetter"/>
      <w:lvlText w:val="%2."/>
      <w:lvlJc w:val="left"/>
      <w:pPr>
        <w:ind w:left="1440" w:hanging="360"/>
      </w:pPr>
    </w:lvl>
    <w:lvl w:ilvl="2" w:tplc="0F2C480E" w:tentative="1">
      <w:start w:val="1"/>
      <w:numFmt w:val="lowerRoman"/>
      <w:lvlText w:val="%3."/>
      <w:lvlJc w:val="right"/>
      <w:pPr>
        <w:ind w:left="2160" w:hanging="180"/>
      </w:pPr>
    </w:lvl>
    <w:lvl w:ilvl="3" w:tplc="B2E0AF68" w:tentative="1">
      <w:start w:val="1"/>
      <w:numFmt w:val="decimal"/>
      <w:lvlText w:val="%4."/>
      <w:lvlJc w:val="left"/>
      <w:pPr>
        <w:ind w:left="2880" w:hanging="360"/>
      </w:pPr>
    </w:lvl>
    <w:lvl w:ilvl="4" w:tplc="A1467F80" w:tentative="1">
      <w:start w:val="1"/>
      <w:numFmt w:val="lowerLetter"/>
      <w:lvlText w:val="%5."/>
      <w:lvlJc w:val="left"/>
      <w:pPr>
        <w:ind w:left="3600" w:hanging="360"/>
      </w:pPr>
    </w:lvl>
    <w:lvl w:ilvl="5" w:tplc="ED7C5DC2" w:tentative="1">
      <w:start w:val="1"/>
      <w:numFmt w:val="lowerRoman"/>
      <w:lvlText w:val="%6."/>
      <w:lvlJc w:val="right"/>
      <w:pPr>
        <w:ind w:left="4320" w:hanging="180"/>
      </w:pPr>
    </w:lvl>
    <w:lvl w:ilvl="6" w:tplc="5854EF0C" w:tentative="1">
      <w:start w:val="1"/>
      <w:numFmt w:val="decimal"/>
      <w:lvlText w:val="%7."/>
      <w:lvlJc w:val="left"/>
      <w:pPr>
        <w:ind w:left="5040" w:hanging="360"/>
      </w:pPr>
    </w:lvl>
    <w:lvl w:ilvl="7" w:tplc="4BF6ADE0" w:tentative="1">
      <w:start w:val="1"/>
      <w:numFmt w:val="lowerLetter"/>
      <w:lvlText w:val="%8."/>
      <w:lvlJc w:val="left"/>
      <w:pPr>
        <w:ind w:left="5760" w:hanging="360"/>
      </w:pPr>
    </w:lvl>
    <w:lvl w:ilvl="8" w:tplc="E646B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0CC8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2E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A4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6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87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CE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6F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E1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E5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3483F46">
      <w:start w:val="1"/>
      <w:numFmt w:val="decimal"/>
      <w:lvlText w:val="%1."/>
      <w:lvlJc w:val="left"/>
      <w:pPr>
        <w:ind w:left="1440" w:hanging="360"/>
      </w:pPr>
    </w:lvl>
    <w:lvl w:ilvl="1" w:tplc="D0804224" w:tentative="1">
      <w:start w:val="1"/>
      <w:numFmt w:val="lowerLetter"/>
      <w:lvlText w:val="%2."/>
      <w:lvlJc w:val="left"/>
      <w:pPr>
        <w:ind w:left="2160" w:hanging="360"/>
      </w:pPr>
    </w:lvl>
    <w:lvl w:ilvl="2" w:tplc="DA78A5EA" w:tentative="1">
      <w:start w:val="1"/>
      <w:numFmt w:val="lowerRoman"/>
      <w:lvlText w:val="%3."/>
      <w:lvlJc w:val="right"/>
      <w:pPr>
        <w:ind w:left="2880" w:hanging="180"/>
      </w:pPr>
    </w:lvl>
    <w:lvl w:ilvl="3" w:tplc="A32E9840" w:tentative="1">
      <w:start w:val="1"/>
      <w:numFmt w:val="decimal"/>
      <w:lvlText w:val="%4."/>
      <w:lvlJc w:val="left"/>
      <w:pPr>
        <w:ind w:left="3600" w:hanging="360"/>
      </w:pPr>
    </w:lvl>
    <w:lvl w:ilvl="4" w:tplc="5306766E" w:tentative="1">
      <w:start w:val="1"/>
      <w:numFmt w:val="lowerLetter"/>
      <w:lvlText w:val="%5."/>
      <w:lvlJc w:val="left"/>
      <w:pPr>
        <w:ind w:left="4320" w:hanging="360"/>
      </w:pPr>
    </w:lvl>
    <w:lvl w:ilvl="5" w:tplc="E5BACA92" w:tentative="1">
      <w:start w:val="1"/>
      <w:numFmt w:val="lowerRoman"/>
      <w:lvlText w:val="%6."/>
      <w:lvlJc w:val="right"/>
      <w:pPr>
        <w:ind w:left="5040" w:hanging="180"/>
      </w:pPr>
    </w:lvl>
    <w:lvl w:ilvl="6" w:tplc="E13E9728" w:tentative="1">
      <w:start w:val="1"/>
      <w:numFmt w:val="decimal"/>
      <w:lvlText w:val="%7."/>
      <w:lvlJc w:val="left"/>
      <w:pPr>
        <w:ind w:left="5760" w:hanging="360"/>
      </w:pPr>
    </w:lvl>
    <w:lvl w:ilvl="7" w:tplc="46302A4C" w:tentative="1">
      <w:start w:val="1"/>
      <w:numFmt w:val="lowerLetter"/>
      <w:lvlText w:val="%8."/>
      <w:lvlJc w:val="left"/>
      <w:pPr>
        <w:ind w:left="6480" w:hanging="360"/>
      </w:pPr>
    </w:lvl>
    <w:lvl w:ilvl="8" w:tplc="0846BB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9B42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2C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AE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CC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2E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ED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2B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C7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6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40097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450B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8C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E6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22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49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83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1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6B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8F85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89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40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6F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C3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4D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24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4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8F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344D3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364BDA" w:tentative="1">
      <w:start w:val="1"/>
      <w:numFmt w:val="lowerLetter"/>
      <w:lvlText w:val="%2."/>
      <w:lvlJc w:val="left"/>
      <w:pPr>
        <w:ind w:left="1440" w:hanging="360"/>
      </w:pPr>
    </w:lvl>
    <w:lvl w:ilvl="2" w:tplc="5FD6085A" w:tentative="1">
      <w:start w:val="1"/>
      <w:numFmt w:val="lowerRoman"/>
      <w:lvlText w:val="%3."/>
      <w:lvlJc w:val="right"/>
      <w:pPr>
        <w:ind w:left="2160" w:hanging="180"/>
      </w:pPr>
    </w:lvl>
    <w:lvl w:ilvl="3" w:tplc="B470B168" w:tentative="1">
      <w:start w:val="1"/>
      <w:numFmt w:val="decimal"/>
      <w:lvlText w:val="%4."/>
      <w:lvlJc w:val="left"/>
      <w:pPr>
        <w:ind w:left="2880" w:hanging="360"/>
      </w:pPr>
    </w:lvl>
    <w:lvl w:ilvl="4" w:tplc="8C285036" w:tentative="1">
      <w:start w:val="1"/>
      <w:numFmt w:val="lowerLetter"/>
      <w:lvlText w:val="%5."/>
      <w:lvlJc w:val="left"/>
      <w:pPr>
        <w:ind w:left="3600" w:hanging="360"/>
      </w:pPr>
    </w:lvl>
    <w:lvl w:ilvl="5" w:tplc="BD5AD398" w:tentative="1">
      <w:start w:val="1"/>
      <w:numFmt w:val="lowerRoman"/>
      <w:lvlText w:val="%6."/>
      <w:lvlJc w:val="right"/>
      <w:pPr>
        <w:ind w:left="4320" w:hanging="180"/>
      </w:pPr>
    </w:lvl>
    <w:lvl w:ilvl="6" w:tplc="E826B062" w:tentative="1">
      <w:start w:val="1"/>
      <w:numFmt w:val="decimal"/>
      <w:lvlText w:val="%7."/>
      <w:lvlJc w:val="left"/>
      <w:pPr>
        <w:ind w:left="5040" w:hanging="360"/>
      </w:pPr>
    </w:lvl>
    <w:lvl w:ilvl="7" w:tplc="36142F96" w:tentative="1">
      <w:start w:val="1"/>
      <w:numFmt w:val="lowerLetter"/>
      <w:lvlText w:val="%8."/>
      <w:lvlJc w:val="left"/>
      <w:pPr>
        <w:ind w:left="5760" w:hanging="360"/>
      </w:pPr>
    </w:lvl>
    <w:lvl w:ilvl="8" w:tplc="096A7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95E604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388FB8" w:tentative="1">
      <w:start w:val="1"/>
      <w:numFmt w:val="lowerLetter"/>
      <w:lvlText w:val="%2."/>
      <w:lvlJc w:val="left"/>
      <w:pPr>
        <w:ind w:left="1440" w:hanging="360"/>
      </w:pPr>
    </w:lvl>
    <w:lvl w:ilvl="2" w:tplc="20C23C88" w:tentative="1">
      <w:start w:val="1"/>
      <w:numFmt w:val="lowerRoman"/>
      <w:lvlText w:val="%3."/>
      <w:lvlJc w:val="right"/>
      <w:pPr>
        <w:ind w:left="2160" w:hanging="180"/>
      </w:pPr>
    </w:lvl>
    <w:lvl w:ilvl="3" w:tplc="B854EA5A" w:tentative="1">
      <w:start w:val="1"/>
      <w:numFmt w:val="decimal"/>
      <w:lvlText w:val="%4."/>
      <w:lvlJc w:val="left"/>
      <w:pPr>
        <w:ind w:left="2880" w:hanging="360"/>
      </w:pPr>
    </w:lvl>
    <w:lvl w:ilvl="4" w:tplc="179AD75E" w:tentative="1">
      <w:start w:val="1"/>
      <w:numFmt w:val="lowerLetter"/>
      <w:lvlText w:val="%5."/>
      <w:lvlJc w:val="left"/>
      <w:pPr>
        <w:ind w:left="3600" w:hanging="360"/>
      </w:pPr>
    </w:lvl>
    <w:lvl w:ilvl="5" w:tplc="AFA49DC6" w:tentative="1">
      <w:start w:val="1"/>
      <w:numFmt w:val="lowerRoman"/>
      <w:lvlText w:val="%6."/>
      <w:lvlJc w:val="right"/>
      <w:pPr>
        <w:ind w:left="4320" w:hanging="180"/>
      </w:pPr>
    </w:lvl>
    <w:lvl w:ilvl="6" w:tplc="20D87A54" w:tentative="1">
      <w:start w:val="1"/>
      <w:numFmt w:val="decimal"/>
      <w:lvlText w:val="%7."/>
      <w:lvlJc w:val="left"/>
      <w:pPr>
        <w:ind w:left="5040" w:hanging="360"/>
      </w:pPr>
    </w:lvl>
    <w:lvl w:ilvl="7" w:tplc="45F64FDC" w:tentative="1">
      <w:start w:val="1"/>
      <w:numFmt w:val="lowerLetter"/>
      <w:lvlText w:val="%8."/>
      <w:lvlJc w:val="left"/>
      <w:pPr>
        <w:ind w:left="5760" w:hanging="360"/>
      </w:pPr>
    </w:lvl>
    <w:lvl w:ilvl="8" w:tplc="FFA63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FDB4A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324F0E" w:tentative="1">
      <w:start w:val="1"/>
      <w:numFmt w:val="lowerLetter"/>
      <w:lvlText w:val="%2."/>
      <w:lvlJc w:val="left"/>
      <w:pPr>
        <w:ind w:left="1440" w:hanging="360"/>
      </w:pPr>
    </w:lvl>
    <w:lvl w:ilvl="2" w:tplc="56C096E0" w:tentative="1">
      <w:start w:val="1"/>
      <w:numFmt w:val="lowerRoman"/>
      <w:lvlText w:val="%3."/>
      <w:lvlJc w:val="right"/>
      <w:pPr>
        <w:ind w:left="2160" w:hanging="180"/>
      </w:pPr>
    </w:lvl>
    <w:lvl w:ilvl="3" w:tplc="73447CF0" w:tentative="1">
      <w:start w:val="1"/>
      <w:numFmt w:val="decimal"/>
      <w:lvlText w:val="%4."/>
      <w:lvlJc w:val="left"/>
      <w:pPr>
        <w:ind w:left="2880" w:hanging="360"/>
      </w:pPr>
    </w:lvl>
    <w:lvl w:ilvl="4" w:tplc="74AC83F6" w:tentative="1">
      <w:start w:val="1"/>
      <w:numFmt w:val="lowerLetter"/>
      <w:lvlText w:val="%5."/>
      <w:lvlJc w:val="left"/>
      <w:pPr>
        <w:ind w:left="3600" w:hanging="360"/>
      </w:pPr>
    </w:lvl>
    <w:lvl w:ilvl="5" w:tplc="EAAA4256" w:tentative="1">
      <w:start w:val="1"/>
      <w:numFmt w:val="lowerRoman"/>
      <w:lvlText w:val="%6."/>
      <w:lvlJc w:val="right"/>
      <w:pPr>
        <w:ind w:left="4320" w:hanging="180"/>
      </w:pPr>
    </w:lvl>
    <w:lvl w:ilvl="6" w:tplc="2EE8C666" w:tentative="1">
      <w:start w:val="1"/>
      <w:numFmt w:val="decimal"/>
      <w:lvlText w:val="%7."/>
      <w:lvlJc w:val="left"/>
      <w:pPr>
        <w:ind w:left="5040" w:hanging="360"/>
      </w:pPr>
    </w:lvl>
    <w:lvl w:ilvl="7" w:tplc="AAFE547A" w:tentative="1">
      <w:start w:val="1"/>
      <w:numFmt w:val="lowerLetter"/>
      <w:lvlText w:val="%8."/>
      <w:lvlJc w:val="left"/>
      <w:pPr>
        <w:ind w:left="5760" w:hanging="360"/>
      </w:pPr>
    </w:lvl>
    <w:lvl w:ilvl="8" w:tplc="20F48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88E81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4487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A9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E3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AB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2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CF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0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45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4FE63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D690E8" w:tentative="1">
      <w:start w:val="1"/>
      <w:numFmt w:val="lowerLetter"/>
      <w:lvlText w:val="%2."/>
      <w:lvlJc w:val="left"/>
      <w:pPr>
        <w:ind w:left="1440" w:hanging="360"/>
      </w:pPr>
    </w:lvl>
    <w:lvl w:ilvl="2" w:tplc="90BE3160" w:tentative="1">
      <w:start w:val="1"/>
      <w:numFmt w:val="lowerRoman"/>
      <w:lvlText w:val="%3."/>
      <w:lvlJc w:val="right"/>
      <w:pPr>
        <w:ind w:left="2160" w:hanging="180"/>
      </w:pPr>
    </w:lvl>
    <w:lvl w:ilvl="3" w:tplc="AC7204F2" w:tentative="1">
      <w:start w:val="1"/>
      <w:numFmt w:val="decimal"/>
      <w:lvlText w:val="%4."/>
      <w:lvlJc w:val="left"/>
      <w:pPr>
        <w:ind w:left="2880" w:hanging="360"/>
      </w:pPr>
    </w:lvl>
    <w:lvl w:ilvl="4" w:tplc="01709924" w:tentative="1">
      <w:start w:val="1"/>
      <w:numFmt w:val="lowerLetter"/>
      <w:lvlText w:val="%5."/>
      <w:lvlJc w:val="left"/>
      <w:pPr>
        <w:ind w:left="3600" w:hanging="360"/>
      </w:pPr>
    </w:lvl>
    <w:lvl w:ilvl="5" w:tplc="62AE3F66" w:tentative="1">
      <w:start w:val="1"/>
      <w:numFmt w:val="lowerRoman"/>
      <w:lvlText w:val="%6."/>
      <w:lvlJc w:val="right"/>
      <w:pPr>
        <w:ind w:left="4320" w:hanging="180"/>
      </w:pPr>
    </w:lvl>
    <w:lvl w:ilvl="6" w:tplc="B728FDCA" w:tentative="1">
      <w:start w:val="1"/>
      <w:numFmt w:val="decimal"/>
      <w:lvlText w:val="%7."/>
      <w:lvlJc w:val="left"/>
      <w:pPr>
        <w:ind w:left="5040" w:hanging="360"/>
      </w:pPr>
    </w:lvl>
    <w:lvl w:ilvl="7" w:tplc="ECB2F094" w:tentative="1">
      <w:start w:val="1"/>
      <w:numFmt w:val="lowerLetter"/>
      <w:lvlText w:val="%8."/>
      <w:lvlJc w:val="left"/>
      <w:pPr>
        <w:ind w:left="5760" w:hanging="360"/>
      </w:pPr>
    </w:lvl>
    <w:lvl w:ilvl="8" w:tplc="0A582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A4831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2E0A8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76A44C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84E41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A923F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E0A6D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F8E78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462FFC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F024A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11EE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02FE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634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1C2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208A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6214B19"/>
  <w15:docId w15:val="{A74A7819-FA0E-4DF4-A7D8-08C51BA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24F4-2052-4DEA-9F35-1E3C6457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 Jogiparthi</dc:creator>
  <cp:lastModifiedBy>Venkatesh Jogiparthi</cp:lastModifiedBy>
  <cp:revision>2</cp:revision>
  <cp:lastPrinted>2017-11-30T17:51:00Z</cp:lastPrinted>
  <dcterms:created xsi:type="dcterms:W3CDTF">2021-01-24T23:11:00Z</dcterms:created>
  <dcterms:modified xsi:type="dcterms:W3CDTF">2021-01-24T23:11:00Z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2021-01-24T23:10:41Z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3cc6c0b0-b43e-43ef-b78b-0000ec519df4</vt:lpwstr>
  </property>
  <property fmtid="{D5CDD505-2E9C-101B-9397-08002B2CF9AE}" pid="8" name="MSIP_Label_fb5e2db6-eecf-4aa2-8fc3-174bf94bce19_ContentBits">
    <vt:lpwstr>2</vt:lpwstr>
  </property>
</Properties>
</file>