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1771F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1771F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771F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771F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771F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771F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771F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87B94" w:rsidTr="00B01C55">
        <w:tc>
          <w:tcPr>
            <w:tcW w:w="1188" w:type="dxa"/>
          </w:tcPr>
          <w:p w:rsidR="002F14B9" w:rsidRPr="00B01C55" w:rsidRDefault="001771F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1771FE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8B0DA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B87B94" w:rsidTr="00B01C55">
        <w:tc>
          <w:tcPr>
            <w:tcW w:w="1188" w:type="dxa"/>
          </w:tcPr>
          <w:p w:rsidR="002F14B9" w:rsidRPr="00B01C55" w:rsidRDefault="001771F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1771F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B0DA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1771F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1"/>
        <w:gridCol w:w="2051"/>
        <w:gridCol w:w="1452"/>
        <w:gridCol w:w="1645"/>
        <w:gridCol w:w="1402"/>
        <w:gridCol w:w="1499"/>
      </w:tblGrid>
      <w:tr w:rsidR="00B87B94" w:rsidTr="00DA1387">
        <w:tc>
          <w:tcPr>
            <w:tcW w:w="2808" w:type="dxa"/>
          </w:tcPr>
          <w:p w:rsidR="00ED0124" w:rsidRPr="00C1676B" w:rsidRDefault="001771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771F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1771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1771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1771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771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1771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1771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Teja Yadav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Salandri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725-35-3843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04/05/1994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1628 Spring Garden St, APT A</w:t>
            </w:r>
          </w:p>
          <w:p w:rsidR="008B0DAC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Greensboro, NC-27403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248-688-1752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Saitejay248@gmail.com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994BE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1771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994BE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994BE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994BE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994BE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B87B94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87B9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87B94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87B94" w:rsidTr="00044B40">
        <w:trPr>
          <w:trHeight w:val="314"/>
        </w:trPr>
        <w:tc>
          <w:tcPr>
            <w:tcW w:w="2412" w:type="dxa"/>
          </w:tcPr>
          <w:p w:rsidR="00A2403F" w:rsidRPr="00C03D07" w:rsidRDefault="001771F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994BE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B87B94" w:rsidTr="00044B40">
        <w:trPr>
          <w:trHeight w:val="324"/>
        </w:trPr>
        <w:tc>
          <w:tcPr>
            <w:tcW w:w="2412" w:type="dxa"/>
          </w:tcPr>
          <w:p w:rsidR="00A2403F" w:rsidRPr="00C03D07" w:rsidRDefault="001771F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994BE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072000326</w:t>
            </w:r>
          </w:p>
        </w:tc>
      </w:tr>
      <w:tr w:rsidR="00B87B94" w:rsidTr="00044B40">
        <w:trPr>
          <w:trHeight w:val="324"/>
        </w:trPr>
        <w:tc>
          <w:tcPr>
            <w:tcW w:w="2412" w:type="dxa"/>
          </w:tcPr>
          <w:p w:rsidR="00A2403F" w:rsidRPr="00C03D07" w:rsidRDefault="001771F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994BE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755823353</w:t>
            </w:r>
          </w:p>
        </w:tc>
      </w:tr>
      <w:tr w:rsidR="00B87B94" w:rsidTr="00044B40">
        <w:trPr>
          <w:trHeight w:val="340"/>
        </w:trPr>
        <w:tc>
          <w:tcPr>
            <w:tcW w:w="2412" w:type="dxa"/>
          </w:tcPr>
          <w:p w:rsidR="00A2403F" w:rsidRPr="00C03D07" w:rsidRDefault="001771F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994BE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87B94" w:rsidTr="00044B40">
        <w:trPr>
          <w:trHeight w:val="340"/>
        </w:trPr>
        <w:tc>
          <w:tcPr>
            <w:tcW w:w="2412" w:type="dxa"/>
          </w:tcPr>
          <w:p w:rsidR="00A2403F" w:rsidRPr="00C03D07" w:rsidRDefault="001771F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994BE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 Teja Yadav Salandri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87B94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87B94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87B94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87B94" w:rsidTr="001D05D6">
        <w:trPr>
          <w:trHeight w:val="622"/>
        </w:trPr>
        <w:tc>
          <w:tcPr>
            <w:tcW w:w="918" w:type="dxa"/>
          </w:tcPr>
          <w:p w:rsidR="008F53D7" w:rsidRPr="00C03D07" w:rsidRDefault="001771F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37284" w:rsidRPr="00C03D07" w:rsidRDefault="00994BE6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937284" w:rsidRPr="00C03D07" w:rsidRDefault="00994BE6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10/01/2019</w:t>
            </w:r>
          </w:p>
        </w:tc>
        <w:tc>
          <w:tcPr>
            <w:tcW w:w="1710" w:type="dxa"/>
          </w:tcPr>
          <w:p w:rsidR="00702F7D" w:rsidRDefault="00994BE6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1771F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1D05D6">
        <w:trPr>
          <w:trHeight w:val="592"/>
        </w:trPr>
        <w:tc>
          <w:tcPr>
            <w:tcW w:w="918" w:type="dxa"/>
          </w:tcPr>
          <w:p w:rsidR="00A2403F" w:rsidRPr="00C03D07" w:rsidRDefault="001771F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1771F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1D05D6">
        <w:trPr>
          <w:trHeight w:val="592"/>
        </w:trPr>
        <w:tc>
          <w:tcPr>
            <w:tcW w:w="918" w:type="dxa"/>
          </w:tcPr>
          <w:p w:rsidR="00A2403F" w:rsidRPr="00C03D07" w:rsidRDefault="001771F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1771F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1771F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87B94" w:rsidTr="004B23E9">
        <w:trPr>
          <w:trHeight w:val="825"/>
        </w:trPr>
        <w:tc>
          <w:tcPr>
            <w:tcW w:w="2538" w:type="dxa"/>
          </w:tcPr>
          <w:p w:rsidR="00B95496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87B9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1771F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1771F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252C9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0160" r="9525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55FF" w:rsidRPr="004A10AC" w:rsidRDefault="001771FE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B755FF" w:rsidRDefault="00B755F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B755FF" w:rsidRPr="004A10AC" w:rsidRDefault="001771F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B755FF" w:rsidRPr="004A10AC" w:rsidRDefault="001771FE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B755FF" w:rsidRDefault="00B755F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B755FF" w:rsidRPr="004A10AC" w:rsidRDefault="001771F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252C9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F6CC5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9A7E2F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87B94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1771F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CHARITY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CONTRIBUTIONS</w:t>
            </w:r>
          </w:p>
        </w:tc>
      </w:tr>
      <w:tr w:rsidR="00B87B94" w:rsidTr="006565F7">
        <w:trPr>
          <w:trHeight w:val="533"/>
        </w:trPr>
        <w:tc>
          <w:tcPr>
            <w:tcW w:w="577" w:type="dxa"/>
          </w:tcPr>
          <w:p w:rsidR="008F53D7" w:rsidRPr="00C03D07" w:rsidRDefault="001771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1771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1771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1771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1771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1771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87B94" w:rsidTr="006565F7">
        <w:trPr>
          <w:trHeight w:val="266"/>
        </w:trPr>
        <w:tc>
          <w:tcPr>
            <w:tcW w:w="577" w:type="dxa"/>
          </w:tcPr>
          <w:p w:rsidR="008F53D7" w:rsidRPr="00C03D07" w:rsidRDefault="001771F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6565F7">
        <w:trPr>
          <w:trHeight w:val="266"/>
        </w:trPr>
        <w:tc>
          <w:tcPr>
            <w:tcW w:w="577" w:type="dxa"/>
          </w:tcPr>
          <w:p w:rsidR="008F53D7" w:rsidRPr="00C03D07" w:rsidRDefault="001771F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6565F7">
        <w:trPr>
          <w:trHeight w:val="266"/>
        </w:trPr>
        <w:tc>
          <w:tcPr>
            <w:tcW w:w="577" w:type="dxa"/>
          </w:tcPr>
          <w:p w:rsidR="008F53D7" w:rsidRPr="00C03D07" w:rsidRDefault="001771F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1771F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1771F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1771F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B87B94" w:rsidTr="004B23E9">
        <w:tc>
          <w:tcPr>
            <w:tcW w:w="9198" w:type="dxa"/>
          </w:tcPr>
          <w:p w:rsidR="007706AD" w:rsidRPr="00C03D07" w:rsidRDefault="001771F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994BE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B87B94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7B94" w:rsidTr="004B23E9">
        <w:tc>
          <w:tcPr>
            <w:tcW w:w="9198" w:type="dxa"/>
          </w:tcPr>
          <w:p w:rsidR="007706AD" w:rsidRPr="00C03D07" w:rsidRDefault="001771F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7B94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1771F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1771F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B87B94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1771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87B94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87B94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1771F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87B94" w:rsidTr="004B23E9">
        <w:trPr>
          <w:trHeight w:val="263"/>
        </w:trPr>
        <w:tc>
          <w:tcPr>
            <w:tcW w:w="6880" w:type="dxa"/>
          </w:tcPr>
          <w:p w:rsidR="00820F53" w:rsidRPr="00C03D07" w:rsidRDefault="001771F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1771F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87B94" w:rsidTr="004B23E9">
        <w:trPr>
          <w:trHeight w:val="263"/>
        </w:trPr>
        <w:tc>
          <w:tcPr>
            <w:tcW w:w="6880" w:type="dxa"/>
          </w:tcPr>
          <w:p w:rsidR="00820F53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rPr>
          <w:trHeight w:val="301"/>
        </w:trPr>
        <w:tc>
          <w:tcPr>
            <w:tcW w:w="6880" w:type="dxa"/>
          </w:tcPr>
          <w:p w:rsidR="00820F53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rPr>
          <w:trHeight w:val="263"/>
        </w:trPr>
        <w:tc>
          <w:tcPr>
            <w:tcW w:w="6880" w:type="dxa"/>
          </w:tcPr>
          <w:p w:rsidR="00820F53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rPr>
          <w:trHeight w:val="250"/>
        </w:trPr>
        <w:tc>
          <w:tcPr>
            <w:tcW w:w="6880" w:type="dxa"/>
          </w:tcPr>
          <w:p w:rsidR="00820F53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rPr>
          <w:trHeight w:val="263"/>
        </w:trPr>
        <w:tc>
          <w:tcPr>
            <w:tcW w:w="6880" w:type="dxa"/>
          </w:tcPr>
          <w:p w:rsidR="00820F53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rPr>
          <w:trHeight w:val="275"/>
        </w:trPr>
        <w:tc>
          <w:tcPr>
            <w:tcW w:w="6880" w:type="dxa"/>
          </w:tcPr>
          <w:p w:rsidR="00820F53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rPr>
          <w:trHeight w:val="275"/>
        </w:trPr>
        <w:tc>
          <w:tcPr>
            <w:tcW w:w="6880" w:type="dxa"/>
          </w:tcPr>
          <w:p w:rsidR="00820F53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1771F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B87B94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1771F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1771F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87B94" w:rsidTr="005A2CD3">
        <w:tc>
          <w:tcPr>
            <w:tcW w:w="7196" w:type="dxa"/>
            <w:shd w:val="clear" w:color="auto" w:fill="auto"/>
          </w:tcPr>
          <w:p w:rsidR="0087309D" w:rsidRPr="005A2CD3" w:rsidRDefault="001771F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87B94" w:rsidTr="005A2CD3">
        <w:tc>
          <w:tcPr>
            <w:tcW w:w="7196" w:type="dxa"/>
            <w:shd w:val="clear" w:color="auto" w:fill="auto"/>
          </w:tcPr>
          <w:p w:rsidR="0087309D" w:rsidRPr="005A2CD3" w:rsidRDefault="001771F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1771F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87B94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771F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03"/>
        </w:trPr>
        <w:tc>
          <w:tcPr>
            <w:tcW w:w="6194" w:type="dxa"/>
          </w:tcPr>
          <w:p w:rsidR="00C22C37" w:rsidRPr="00C03D07" w:rsidRDefault="001771F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04"/>
        </w:trPr>
        <w:tc>
          <w:tcPr>
            <w:tcW w:w="6194" w:type="dxa"/>
          </w:tcPr>
          <w:p w:rsidR="00C22C37" w:rsidRPr="00C03D07" w:rsidRDefault="001771F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03"/>
        </w:trPr>
        <w:tc>
          <w:tcPr>
            <w:tcW w:w="6194" w:type="dxa"/>
          </w:tcPr>
          <w:p w:rsidR="00C22C37" w:rsidRPr="00C03D07" w:rsidRDefault="001771F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03"/>
        </w:trPr>
        <w:tc>
          <w:tcPr>
            <w:tcW w:w="6194" w:type="dxa"/>
          </w:tcPr>
          <w:p w:rsidR="00C22C37" w:rsidRPr="00C03D07" w:rsidRDefault="001771F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1771F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B40DBB" w:rsidRPr="00C03D07" w:rsidRDefault="001771F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87B94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1771F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87B94" w:rsidTr="0087309D">
        <w:trPr>
          <w:trHeight w:val="269"/>
        </w:trPr>
        <w:tc>
          <w:tcPr>
            <w:tcW w:w="738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87B94" w:rsidTr="0087309D">
        <w:trPr>
          <w:trHeight w:val="269"/>
        </w:trPr>
        <w:tc>
          <w:tcPr>
            <w:tcW w:w="738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87309D">
        <w:trPr>
          <w:trHeight w:val="269"/>
        </w:trPr>
        <w:tc>
          <w:tcPr>
            <w:tcW w:w="738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87309D">
        <w:trPr>
          <w:trHeight w:val="269"/>
        </w:trPr>
        <w:tc>
          <w:tcPr>
            <w:tcW w:w="738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87309D">
        <w:trPr>
          <w:trHeight w:val="269"/>
        </w:trPr>
        <w:tc>
          <w:tcPr>
            <w:tcW w:w="738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87309D">
        <w:trPr>
          <w:trHeight w:val="269"/>
        </w:trPr>
        <w:tc>
          <w:tcPr>
            <w:tcW w:w="738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87309D">
        <w:trPr>
          <w:trHeight w:val="269"/>
        </w:trPr>
        <w:tc>
          <w:tcPr>
            <w:tcW w:w="738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1771F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87B9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1771F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87B9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1771F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B87B94" w:rsidTr="0003755F">
        <w:trPr>
          <w:trHeight w:val="243"/>
        </w:trPr>
        <w:tc>
          <w:tcPr>
            <w:tcW w:w="5400" w:type="dxa"/>
          </w:tcPr>
          <w:p w:rsidR="00C22C37" w:rsidRPr="00C03D0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87B94" w:rsidTr="0003755F">
        <w:trPr>
          <w:trHeight w:val="196"/>
        </w:trPr>
        <w:tc>
          <w:tcPr>
            <w:tcW w:w="5400" w:type="dxa"/>
          </w:tcPr>
          <w:p w:rsidR="00C22C37" w:rsidRPr="00872D04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1771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87B94" w:rsidTr="0003755F">
        <w:trPr>
          <w:trHeight w:val="260"/>
        </w:trPr>
        <w:tc>
          <w:tcPr>
            <w:tcW w:w="5400" w:type="dxa"/>
          </w:tcPr>
          <w:p w:rsidR="00C22C37" w:rsidRPr="00C03D0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87B94" w:rsidTr="0003755F">
        <w:trPr>
          <w:trHeight w:val="196"/>
        </w:trPr>
        <w:tc>
          <w:tcPr>
            <w:tcW w:w="5400" w:type="dxa"/>
          </w:tcPr>
          <w:p w:rsidR="00C22C3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771F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87B94" w:rsidTr="0003755F">
        <w:trPr>
          <w:trHeight w:val="196"/>
        </w:trPr>
        <w:tc>
          <w:tcPr>
            <w:tcW w:w="5400" w:type="dxa"/>
          </w:tcPr>
          <w:p w:rsidR="00C22C37" w:rsidRPr="00C03D0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1771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87B94" w:rsidTr="0003755F">
        <w:trPr>
          <w:trHeight w:val="196"/>
        </w:trPr>
        <w:tc>
          <w:tcPr>
            <w:tcW w:w="5400" w:type="dxa"/>
          </w:tcPr>
          <w:p w:rsidR="00C22C37" w:rsidRPr="00C03D0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1771F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87B94" w:rsidTr="0003755F">
        <w:trPr>
          <w:trHeight w:val="243"/>
        </w:trPr>
        <w:tc>
          <w:tcPr>
            <w:tcW w:w="5400" w:type="dxa"/>
          </w:tcPr>
          <w:p w:rsidR="00C22C37" w:rsidRPr="00C03D0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1771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87B94" w:rsidTr="0003755F">
        <w:trPr>
          <w:trHeight w:val="261"/>
        </w:trPr>
        <w:tc>
          <w:tcPr>
            <w:tcW w:w="5400" w:type="dxa"/>
          </w:tcPr>
          <w:p w:rsidR="008F64D5" w:rsidRPr="00C22C37" w:rsidRDefault="001771F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87B94" w:rsidTr="0003755F">
        <w:trPr>
          <w:trHeight w:val="243"/>
        </w:trPr>
        <w:tc>
          <w:tcPr>
            <w:tcW w:w="5400" w:type="dxa"/>
          </w:tcPr>
          <w:p w:rsidR="008F64D5" w:rsidRPr="008F64D5" w:rsidRDefault="001771F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1771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87B94" w:rsidTr="0003755F">
        <w:trPr>
          <w:trHeight w:val="243"/>
        </w:trPr>
        <w:tc>
          <w:tcPr>
            <w:tcW w:w="5400" w:type="dxa"/>
          </w:tcPr>
          <w:p w:rsidR="008F64D5" w:rsidRPr="00C03D0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1771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87B94" w:rsidTr="0003755F">
        <w:trPr>
          <w:trHeight w:val="261"/>
        </w:trPr>
        <w:tc>
          <w:tcPr>
            <w:tcW w:w="5400" w:type="dxa"/>
          </w:tcPr>
          <w:p w:rsidR="008F64D5" w:rsidRPr="00C03D0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1771F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87B94" w:rsidTr="0003755F">
        <w:trPr>
          <w:trHeight w:val="261"/>
        </w:trPr>
        <w:tc>
          <w:tcPr>
            <w:tcW w:w="5400" w:type="dxa"/>
          </w:tcPr>
          <w:p w:rsidR="008F64D5" w:rsidRPr="00C22C37" w:rsidRDefault="001771F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87B94" w:rsidTr="0003755F">
        <w:trPr>
          <w:trHeight w:val="261"/>
        </w:trPr>
        <w:tc>
          <w:tcPr>
            <w:tcW w:w="5400" w:type="dxa"/>
          </w:tcPr>
          <w:p w:rsidR="008F64D5" w:rsidRPr="00C03D0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B87B94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1771F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1771F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Business &amp;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FE" w:rsidRDefault="001771FE">
      <w:r>
        <w:separator/>
      </w:r>
    </w:p>
  </w:endnote>
  <w:endnote w:type="continuationSeparator" w:id="0">
    <w:p w:rsidR="001771FE" w:rsidRDefault="0017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1771F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252C9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5FF" w:rsidRDefault="001771F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C9F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B755FF" w:rsidRDefault="001771F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2C9F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71FE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1771FE" w:rsidRPr="002B2F01">
      <w:rPr>
        <w:szCs w:val="16"/>
      </w:rPr>
      <w:t xml:space="preserve">or call us at </w:t>
    </w:r>
    <w:r w:rsidR="001771F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FE" w:rsidRDefault="001771FE">
      <w:r>
        <w:separator/>
      </w:r>
    </w:p>
  </w:footnote>
  <w:footnote w:type="continuationSeparator" w:id="0">
    <w:p w:rsidR="001771FE" w:rsidRDefault="0017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1771F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52C9F">
      <w:rPr>
        <w:noProof/>
      </w:rPr>
      <w:drawing>
        <wp:inline distT="0" distB="0" distL="0" distR="0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1C28BD6">
      <w:start w:val="1"/>
      <w:numFmt w:val="decimal"/>
      <w:lvlText w:val="%1."/>
      <w:lvlJc w:val="left"/>
      <w:pPr>
        <w:ind w:left="1440" w:hanging="360"/>
      </w:pPr>
    </w:lvl>
    <w:lvl w:ilvl="1" w:tplc="164E2EEA" w:tentative="1">
      <w:start w:val="1"/>
      <w:numFmt w:val="lowerLetter"/>
      <w:lvlText w:val="%2."/>
      <w:lvlJc w:val="left"/>
      <w:pPr>
        <w:ind w:left="2160" w:hanging="360"/>
      </w:pPr>
    </w:lvl>
    <w:lvl w:ilvl="2" w:tplc="17206F14" w:tentative="1">
      <w:start w:val="1"/>
      <w:numFmt w:val="lowerRoman"/>
      <w:lvlText w:val="%3."/>
      <w:lvlJc w:val="right"/>
      <w:pPr>
        <w:ind w:left="2880" w:hanging="180"/>
      </w:pPr>
    </w:lvl>
    <w:lvl w:ilvl="3" w:tplc="CC4C3034" w:tentative="1">
      <w:start w:val="1"/>
      <w:numFmt w:val="decimal"/>
      <w:lvlText w:val="%4."/>
      <w:lvlJc w:val="left"/>
      <w:pPr>
        <w:ind w:left="3600" w:hanging="360"/>
      </w:pPr>
    </w:lvl>
    <w:lvl w:ilvl="4" w:tplc="8A289352" w:tentative="1">
      <w:start w:val="1"/>
      <w:numFmt w:val="lowerLetter"/>
      <w:lvlText w:val="%5."/>
      <w:lvlJc w:val="left"/>
      <w:pPr>
        <w:ind w:left="4320" w:hanging="360"/>
      </w:pPr>
    </w:lvl>
    <w:lvl w:ilvl="5" w:tplc="5F14F218" w:tentative="1">
      <w:start w:val="1"/>
      <w:numFmt w:val="lowerRoman"/>
      <w:lvlText w:val="%6."/>
      <w:lvlJc w:val="right"/>
      <w:pPr>
        <w:ind w:left="5040" w:hanging="180"/>
      </w:pPr>
    </w:lvl>
    <w:lvl w:ilvl="6" w:tplc="0D62C1B2" w:tentative="1">
      <w:start w:val="1"/>
      <w:numFmt w:val="decimal"/>
      <w:lvlText w:val="%7."/>
      <w:lvlJc w:val="left"/>
      <w:pPr>
        <w:ind w:left="5760" w:hanging="360"/>
      </w:pPr>
    </w:lvl>
    <w:lvl w:ilvl="7" w:tplc="4502E612" w:tentative="1">
      <w:start w:val="1"/>
      <w:numFmt w:val="lowerLetter"/>
      <w:lvlText w:val="%8."/>
      <w:lvlJc w:val="left"/>
      <w:pPr>
        <w:ind w:left="6480" w:hanging="360"/>
      </w:pPr>
    </w:lvl>
    <w:lvl w:ilvl="8" w:tplc="F48A0C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74890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4A5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2A0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07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08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0B0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44C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C4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22F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C11273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B2F82E" w:tentative="1">
      <w:start w:val="1"/>
      <w:numFmt w:val="lowerLetter"/>
      <w:lvlText w:val="%2."/>
      <w:lvlJc w:val="left"/>
      <w:pPr>
        <w:ind w:left="1440" w:hanging="360"/>
      </w:pPr>
    </w:lvl>
    <w:lvl w:ilvl="2" w:tplc="B7ACB32E" w:tentative="1">
      <w:start w:val="1"/>
      <w:numFmt w:val="lowerRoman"/>
      <w:lvlText w:val="%3."/>
      <w:lvlJc w:val="right"/>
      <w:pPr>
        <w:ind w:left="2160" w:hanging="180"/>
      </w:pPr>
    </w:lvl>
    <w:lvl w:ilvl="3" w:tplc="8AFA1080" w:tentative="1">
      <w:start w:val="1"/>
      <w:numFmt w:val="decimal"/>
      <w:lvlText w:val="%4."/>
      <w:lvlJc w:val="left"/>
      <w:pPr>
        <w:ind w:left="2880" w:hanging="360"/>
      </w:pPr>
    </w:lvl>
    <w:lvl w:ilvl="4" w:tplc="65ACE772" w:tentative="1">
      <w:start w:val="1"/>
      <w:numFmt w:val="lowerLetter"/>
      <w:lvlText w:val="%5."/>
      <w:lvlJc w:val="left"/>
      <w:pPr>
        <w:ind w:left="3600" w:hanging="360"/>
      </w:pPr>
    </w:lvl>
    <w:lvl w:ilvl="5" w:tplc="9350D7D6" w:tentative="1">
      <w:start w:val="1"/>
      <w:numFmt w:val="lowerRoman"/>
      <w:lvlText w:val="%6."/>
      <w:lvlJc w:val="right"/>
      <w:pPr>
        <w:ind w:left="4320" w:hanging="180"/>
      </w:pPr>
    </w:lvl>
    <w:lvl w:ilvl="6" w:tplc="D4462EC2" w:tentative="1">
      <w:start w:val="1"/>
      <w:numFmt w:val="decimal"/>
      <w:lvlText w:val="%7."/>
      <w:lvlJc w:val="left"/>
      <w:pPr>
        <w:ind w:left="5040" w:hanging="360"/>
      </w:pPr>
    </w:lvl>
    <w:lvl w:ilvl="7" w:tplc="17EC1F06" w:tentative="1">
      <w:start w:val="1"/>
      <w:numFmt w:val="lowerLetter"/>
      <w:lvlText w:val="%8."/>
      <w:lvlJc w:val="left"/>
      <w:pPr>
        <w:ind w:left="5760" w:hanging="360"/>
      </w:pPr>
    </w:lvl>
    <w:lvl w:ilvl="8" w:tplc="ADE85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7960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E8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23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2F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0E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67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894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A5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6E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75140A12">
      <w:start w:val="1"/>
      <w:numFmt w:val="decimal"/>
      <w:lvlText w:val="%1."/>
      <w:lvlJc w:val="left"/>
      <w:pPr>
        <w:ind w:left="1440" w:hanging="360"/>
      </w:pPr>
    </w:lvl>
    <w:lvl w:ilvl="1" w:tplc="9F7CE100" w:tentative="1">
      <w:start w:val="1"/>
      <w:numFmt w:val="lowerLetter"/>
      <w:lvlText w:val="%2."/>
      <w:lvlJc w:val="left"/>
      <w:pPr>
        <w:ind w:left="2160" w:hanging="360"/>
      </w:pPr>
    </w:lvl>
    <w:lvl w:ilvl="2" w:tplc="731A0CFA" w:tentative="1">
      <w:start w:val="1"/>
      <w:numFmt w:val="lowerRoman"/>
      <w:lvlText w:val="%3."/>
      <w:lvlJc w:val="right"/>
      <w:pPr>
        <w:ind w:left="2880" w:hanging="180"/>
      </w:pPr>
    </w:lvl>
    <w:lvl w:ilvl="3" w:tplc="352AD48A" w:tentative="1">
      <w:start w:val="1"/>
      <w:numFmt w:val="decimal"/>
      <w:lvlText w:val="%4."/>
      <w:lvlJc w:val="left"/>
      <w:pPr>
        <w:ind w:left="3600" w:hanging="360"/>
      </w:pPr>
    </w:lvl>
    <w:lvl w:ilvl="4" w:tplc="3648D52E" w:tentative="1">
      <w:start w:val="1"/>
      <w:numFmt w:val="lowerLetter"/>
      <w:lvlText w:val="%5."/>
      <w:lvlJc w:val="left"/>
      <w:pPr>
        <w:ind w:left="4320" w:hanging="360"/>
      </w:pPr>
    </w:lvl>
    <w:lvl w:ilvl="5" w:tplc="F36AB9C4" w:tentative="1">
      <w:start w:val="1"/>
      <w:numFmt w:val="lowerRoman"/>
      <w:lvlText w:val="%6."/>
      <w:lvlJc w:val="right"/>
      <w:pPr>
        <w:ind w:left="5040" w:hanging="180"/>
      </w:pPr>
    </w:lvl>
    <w:lvl w:ilvl="6" w:tplc="12FCBC94" w:tentative="1">
      <w:start w:val="1"/>
      <w:numFmt w:val="decimal"/>
      <w:lvlText w:val="%7."/>
      <w:lvlJc w:val="left"/>
      <w:pPr>
        <w:ind w:left="5760" w:hanging="360"/>
      </w:pPr>
    </w:lvl>
    <w:lvl w:ilvl="7" w:tplc="2E4681CC" w:tentative="1">
      <w:start w:val="1"/>
      <w:numFmt w:val="lowerLetter"/>
      <w:lvlText w:val="%8."/>
      <w:lvlJc w:val="left"/>
      <w:pPr>
        <w:ind w:left="6480" w:hanging="360"/>
      </w:pPr>
    </w:lvl>
    <w:lvl w:ilvl="8" w:tplc="156C41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3C90B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60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A2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47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A2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C1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CB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AF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4D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9B2C79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2A23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CB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6E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20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EF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47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0E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E0C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A60E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86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58B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23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27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722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A9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69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5EA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CEFA056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0D4408A" w:tentative="1">
      <w:start w:val="1"/>
      <w:numFmt w:val="lowerLetter"/>
      <w:lvlText w:val="%2."/>
      <w:lvlJc w:val="left"/>
      <w:pPr>
        <w:ind w:left="1440" w:hanging="360"/>
      </w:pPr>
    </w:lvl>
    <w:lvl w:ilvl="2" w:tplc="785A8548" w:tentative="1">
      <w:start w:val="1"/>
      <w:numFmt w:val="lowerRoman"/>
      <w:lvlText w:val="%3."/>
      <w:lvlJc w:val="right"/>
      <w:pPr>
        <w:ind w:left="2160" w:hanging="180"/>
      </w:pPr>
    </w:lvl>
    <w:lvl w:ilvl="3" w:tplc="B194FF1E" w:tentative="1">
      <w:start w:val="1"/>
      <w:numFmt w:val="decimal"/>
      <w:lvlText w:val="%4."/>
      <w:lvlJc w:val="left"/>
      <w:pPr>
        <w:ind w:left="2880" w:hanging="360"/>
      </w:pPr>
    </w:lvl>
    <w:lvl w:ilvl="4" w:tplc="CF628A7A" w:tentative="1">
      <w:start w:val="1"/>
      <w:numFmt w:val="lowerLetter"/>
      <w:lvlText w:val="%5."/>
      <w:lvlJc w:val="left"/>
      <w:pPr>
        <w:ind w:left="3600" w:hanging="360"/>
      </w:pPr>
    </w:lvl>
    <w:lvl w:ilvl="5" w:tplc="09789002" w:tentative="1">
      <w:start w:val="1"/>
      <w:numFmt w:val="lowerRoman"/>
      <w:lvlText w:val="%6."/>
      <w:lvlJc w:val="right"/>
      <w:pPr>
        <w:ind w:left="4320" w:hanging="180"/>
      </w:pPr>
    </w:lvl>
    <w:lvl w:ilvl="6" w:tplc="07688CFC" w:tentative="1">
      <w:start w:val="1"/>
      <w:numFmt w:val="decimal"/>
      <w:lvlText w:val="%7."/>
      <w:lvlJc w:val="left"/>
      <w:pPr>
        <w:ind w:left="5040" w:hanging="360"/>
      </w:pPr>
    </w:lvl>
    <w:lvl w:ilvl="7" w:tplc="018EF61C" w:tentative="1">
      <w:start w:val="1"/>
      <w:numFmt w:val="lowerLetter"/>
      <w:lvlText w:val="%8."/>
      <w:lvlJc w:val="left"/>
      <w:pPr>
        <w:ind w:left="5760" w:hanging="360"/>
      </w:pPr>
    </w:lvl>
    <w:lvl w:ilvl="8" w:tplc="4E9C5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1EECCE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804210A" w:tentative="1">
      <w:start w:val="1"/>
      <w:numFmt w:val="lowerLetter"/>
      <w:lvlText w:val="%2."/>
      <w:lvlJc w:val="left"/>
      <w:pPr>
        <w:ind w:left="1440" w:hanging="360"/>
      </w:pPr>
    </w:lvl>
    <w:lvl w:ilvl="2" w:tplc="F77CDADC" w:tentative="1">
      <w:start w:val="1"/>
      <w:numFmt w:val="lowerRoman"/>
      <w:lvlText w:val="%3."/>
      <w:lvlJc w:val="right"/>
      <w:pPr>
        <w:ind w:left="2160" w:hanging="180"/>
      </w:pPr>
    </w:lvl>
    <w:lvl w:ilvl="3" w:tplc="C58C0418" w:tentative="1">
      <w:start w:val="1"/>
      <w:numFmt w:val="decimal"/>
      <w:lvlText w:val="%4."/>
      <w:lvlJc w:val="left"/>
      <w:pPr>
        <w:ind w:left="2880" w:hanging="360"/>
      </w:pPr>
    </w:lvl>
    <w:lvl w:ilvl="4" w:tplc="8170344E" w:tentative="1">
      <w:start w:val="1"/>
      <w:numFmt w:val="lowerLetter"/>
      <w:lvlText w:val="%5."/>
      <w:lvlJc w:val="left"/>
      <w:pPr>
        <w:ind w:left="3600" w:hanging="360"/>
      </w:pPr>
    </w:lvl>
    <w:lvl w:ilvl="5" w:tplc="0F081FBA" w:tentative="1">
      <w:start w:val="1"/>
      <w:numFmt w:val="lowerRoman"/>
      <w:lvlText w:val="%6."/>
      <w:lvlJc w:val="right"/>
      <w:pPr>
        <w:ind w:left="4320" w:hanging="180"/>
      </w:pPr>
    </w:lvl>
    <w:lvl w:ilvl="6" w:tplc="7390EDE2" w:tentative="1">
      <w:start w:val="1"/>
      <w:numFmt w:val="decimal"/>
      <w:lvlText w:val="%7."/>
      <w:lvlJc w:val="left"/>
      <w:pPr>
        <w:ind w:left="5040" w:hanging="360"/>
      </w:pPr>
    </w:lvl>
    <w:lvl w:ilvl="7" w:tplc="BF7A4670" w:tentative="1">
      <w:start w:val="1"/>
      <w:numFmt w:val="lowerLetter"/>
      <w:lvlText w:val="%8."/>
      <w:lvlJc w:val="left"/>
      <w:pPr>
        <w:ind w:left="5760" w:hanging="360"/>
      </w:pPr>
    </w:lvl>
    <w:lvl w:ilvl="8" w:tplc="957AF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72EC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7AACA6" w:tentative="1">
      <w:start w:val="1"/>
      <w:numFmt w:val="lowerLetter"/>
      <w:lvlText w:val="%2."/>
      <w:lvlJc w:val="left"/>
      <w:pPr>
        <w:ind w:left="1440" w:hanging="360"/>
      </w:pPr>
    </w:lvl>
    <w:lvl w:ilvl="2" w:tplc="E57A3982" w:tentative="1">
      <w:start w:val="1"/>
      <w:numFmt w:val="lowerRoman"/>
      <w:lvlText w:val="%3."/>
      <w:lvlJc w:val="right"/>
      <w:pPr>
        <w:ind w:left="2160" w:hanging="180"/>
      </w:pPr>
    </w:lvl>
    <w:lvl w:ilvl="3" w:tplc="9FBC5D56" w:tentative="1">
      <w:start w:val="1"/>
      <w:numFmt w:val="decimal"/>
      <w:lvlText w:val="%4."/>
      <w:lvlJc w:val="left"/>
      <w:pPr>
        <w:ind w:left="2880" w:hanging="360"/>
      </w:pPr>
    </w:lvl>
    <w:lvl w:ilvl="4" w:tplc="418AA548" w:tentative="1">
      <w:start w:val="1"/>
      <w:numFmt w:val="lowerLetter"/>
      <w:lvlText w:val="%5."/>
      <w:lvlJc w:val="left"/>
      <w:pPr>
        <w:ind w:left="3600" w:hanging="360"/>
      </w:pPr>
    </w:lvl>
    <w:lvl w:ilvl="5" w:tplc="2E8E4FCE" w:tentative="1">
      <w:start w:val="1"/>
      <w:numFmt w:val="lowerRoman"/>
      <w:lvlText w:val="%6."/>
      <w:lvlJc w:val="right"/>
      <w:pPr>
        <w:ind w:left="4320" w:hanging="180"/>
      </w:pPr>
    </w:lvl>
    <w:lvl w:ilvl="6" w:tplc="06EC0BC6" w:tentative="1">
      <w:start w:val="1"/>
      <w:numFmt w:val="decimal"/>
      <w:lvlText w:val="%7."/>
      <w:lvlJc w:val="left"/>
      <w:pPr>
        <w:ind w:left="5040" w:hanging="360"/>
      </w:pPr>
    </w:lvl>
    <w:lvl w:ilvl="7" w:tplc="18ACFAE4" w:tentative="1">
      <w:start w:val="1"/>
      <w:numFmt w:val="lowerLetter"/>
      <w:lvlText w:val="%8."/>
      <w:lvlJc w:val="left"/>
      <w:pPr>
        <w:ind w:left="5760" w:hanging="360"/>
      </w:pPr>
    </w:lvl>
    <w:lvl w:ilvl="8" w:tplc="7F149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E820D2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5E85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A6A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89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6F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C8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8C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C0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E9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5BEC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B0D7D6" w:tentative="1">
      <w:start w:val="1"/>
      <w:numFmt w:val="lowerLetter"/>
      <w:lvlText w:val="%2."/>
      <w:lvlJc w:val="left"/>
      <w:pPr>
        <w:ind w:left="1440" w:hanging="360"/>
      </w:pPr>
    </w:lvl>
    <w:lvl w:ilvl="2" w:tplc="DCF0A1D4" w:tentative="1">
      <w:start w:val="1"/>
      <w:numFmt w:val="lowerRoman"/>
      <w:lvlText w:val="%3."/>
      <w:lvlJc w:val="right"/>
      <w:pPr>
        <w:ind w:left="2160" w:hanging="180"/>
      </w:pPr>
    </w:lvl>
    <w:lvl w:ilvl="3" w:tplc="D32842D0" w:tentative="1">
      <w:start w:val="1"/>
      <w:numFmt w:val="decimal"/>
      <w:lvlText w:val="%4."/>
      <w:lvlJc w:val="left"/>
      <w:pPr>
        <w:ind w:left="2880" w:hanging="360"/>
      </w:pPr>
    </w:lvl>
    <w:lvl w:ilvl="4" w:tplc="969A237A" w:tentative="1">
      <w:start w:val="1"/>
      <w:numFmt w:val="lowerLetter"/>
      <w:lvlText w:val="%5."/>
      <w:lvlJc w:val="left"/>
      <w:pPr>
        <w:ind w:left="3600" w:hanging="360"/>
      </w:pPr>
    </w:lvl>
    <w:lvl w:ilvl="5" w:tplc="7A44E80E" w:tentative="1">
      <w:start w:val="1"/>
      <w:numFmt w:val="lowerRoman"/>
      <w:lvlText w:val="%6."/>
      <w:lvlJc w:val="right"/>
      <w:pPr>
        <w:ind w:left="4320" w:hanging="180"/>
      </w:pPr>
    </w:lvl>
    <w:lvl w:ilvl="6" w:tplc="E9F87C8E" w:tentative="1">
      <w:start w:val="1"/>
      <w:numFmt w:val="decimal"/>
      <w:lvlText w:val="%7."/>
      <w:lvlJc w:val="left"/>
      <w:pPr>
        <w:ind w:left="5040" w:hanging="360"/>
      </w:pPr>
    </w:lvl>
    <w:lvl w:ilvl="7" w:tplc="D8D4D8DC" w:tentative="1">
      <w:start w:val="1"/>
      <w:numFmt w:val="lowerLetter"/>
      <w:lvlText w:val="%8."/>
      <w:lvlJc w:val="left"/>
      <w:pPr>
        <w:ind w:left="5760" w:hanging="360"/>
      </w:pPr>
    </w:lvl>
    <w:lvl w:ilvl="8" w:tplc="2BA0E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9BC0C33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720C0A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114A74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1C6467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162454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7146E3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4F0D22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A10746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69A0AA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3A5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771FE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2C9F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0DAC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94BE6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87B94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0C43BE"/>
  <w15:docId w15:val="{DCB08BAE-5671-404E-9F19-FEE999BC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CD8E-645A-48B5-B630-22804916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6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Salandri, Sai Teja Yadav</dc:creator>
  <cp:lastModifiedBy>Salandri, Sai Teja Yadav</cp:lastModifiedBy>
  <cp:revision>2</cp:revision>
  <cp:lastPrinted>2017-11-30T17:51:00Z</cp:lastPrinted>
  <dcterms:created xsi:type="dcterms:W3CDTF">2021-01-25T00:37:00Z</dcterms:created>
  <dcterms:modified xsi:type="dcterms:W3CDTF">2021-01-25T00:37:00Z</dcterms:modified>
</cp:coreProperties>
</file>