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Please fillthe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hyperlink r:id="rId8" w:history="1">
        <w:r w:rsidR="009F4FA1" w:rsidRPr="00B554F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hema@gtaxfile.com</w:t>
        </w:r>
      </w:hyperlink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2F14B9" w:rsidRPr="00B01C55" w:rsidTr="00B01C55">
        <w:tc>
          <w:tcPr>
            <w:tcW w:w="1188" w:type="dxa"/>
          </w:tcPr>
          <w:p w:rsidR="002F14B9" w:rsidRPr="00B01C55" w:rsidRDefault="002F14B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2F14B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CF0132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2F14B9" w:rsidRPr="00B01C55" w:rsidTr="00B01C55">
        <w:tc>
          <w:tcPr>
            <w:tcW w:w="1188" w:type="dxa"/>
          </w:tcPr>
          <w:p w:rsidR="002F14B9" w:rsidRPr="00B01C55" w:rsidRDefault="002F14B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2F14B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CF0132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39"/>
        <w:gridCol w:w="2101"/>
        <w:gridCol w:w="2379"/>
        <w:gridCol w:w="1355"/>
        <w:gridCol w:w="1234"/>
        <w:gridCol w:w="1282"/>
      </w:tblGrid>
      <w:tr w:rsidR="005A2EE4" w:rsidRPr="00C03D07" w:rsidTr="005A2EE4">
        <w:tc>
          <w:tcPr>
            <w:tcW w:w="243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01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37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5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234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28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5A2EE4" w:rsidRPr="00C03D07" w:rsidTr="005A2EE4">
        <w:tc>
          <w:tcPr>
            <w:tcW w:w="2439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101" w:type="dxa"/>
          </w:tcPr>
          <w:p w:rsidR="00ED0124" w:rsidRPr="00B755FF" w:rsidRDefault="00A074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KRISTHU</w:t>
            </w:r>
          </w:p>
        </w:tc>
        <w:tc>
          <w:tcPr>
            <w:tcW w:w="2379" w:type="dxa"/>
          </w:tcPr>
          <w:p w:rsidR="00ED0124" w:rsidRPr="00C03D07" w:rsidRDefault="004F4D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MONISHA</w:t>
            </w:r>
          </w:p>
        </w:tc>
        <w:tc>
          <w:tcPr>
            <w:tcW w:w="135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2EE4" w:rsidRPr="00C03D07" w:rsidTr="005A2EE4">
        <w:tc>
          <w:tcPr>
            <w:tcW w:w="2439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10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7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2EE4" w:rsidRPr="00C03D07" w:rsidTr="005A2EE4">
        <w:tc>
          <w:tcPr>
            <w:tcW w:w="2439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101" w:type="dxa"/>
          </w:tcPr>
          <w:p w:rsidR="00ED0124" w:rsidRPr="00C03D07" w:rsidRDefault="00A074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VEMULA</w:t>
            </w:r>
          </w:p>
        </w:tc>
        <w:tc>
          <w:tcPr>
            <w:tcW w:w="2379" w:type="dxa"/>
          </w:tcPr>
          <w:p w:rsidR="00ED0124" w:rsidRPr="00C03D07" w:rsidRDefault="004F4D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UBBANI B</w:t>
            </w:r>
          </w:p>
        </w:tc>
        <w:tc>
          <w:tcPr>
            <w:tcW w:w="1355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2EE4" w:rsidRPr="00C03D07" w:rsidTr="005A2EE4">
        <w:tc>
          <w:tcPr>
            <w:tcW w:w="2439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101" w:type="dxa"/>
          </w:tcPr>
          <w:p w:rsidR="00ED0124" w:rsidRPr="00C03D07" w:rsidRDefault="00A074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236-73-6817</w:t>
            </w:r>
          </w:p>
        </w:tc>
        <w:tc>
          <w:tcPr>
            <w:tcW w:w="2379" w:type="dxa"/>
          </w:tcPr>
          <w:p w:rsidR="00ED0124" w:rsidRPr="00C03D07" w:rsidRDefault="00216E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649-61-4186</w:t>
            </w:r>
          </w:p>
        </w:tc>
        <w:tc>
          <w:tcPr>
            <w:tcW w:w="135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2EE4" w:rsidRPr="00C03D07" w:rsidTr="005A2EE4">
        <w:tc>
          <w:tcPr>
            <w:tcW w:w="2439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101" w:type="dxa"/>
          </w:tcPr>
          <w:p w:rsidR="00ED0124" w:rsidRPr="002E4FFC" w:rsidRDefault="00A074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08/08/1990</w:t>
            </w:r>
          </w:p>
        </w:tc>
        <w:tc>
          <w:tcPr>
            <w:tcW w:w="2379" w:type="dxa"/>
          </w:tcPr>
          <w:p w:rsidR="00ED0124" w:rsidRPr="00C03D07" w:rsidRDefault="00216E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08/16/1991</w:t>
            </w:r>
          </w:p>
        </w:tc>
        <w:tc>
          <w:tcPr>
            <w:tcW w:w="135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2EE4" w:rsidRPr="00C03D07" w:rsidTr="005A2EE4">
        <w:tc>
          <w:tcPr>
            <w:tcW w:w="2439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101" w:type="dxa"/>
          </w:tcPr>
          <w:p w:rsidR="008A2139" w:rsidRPr="00C03D07" w:rsidRDefault="00A074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379" w:type="dxa"/>
          </w:tcPr>
          <w:p w:rsidR="008A2139" w:rsidRPr="00C03D07" w:rsidRDefault="006228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55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4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2EE4" w:rsidRPr="00C03D07" w:rsidTr="005A2EE4">
        <w:tc>
          <w:tcPr>
            <w:tcW w:w="2439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101" w:type="dxa"/>
          </w:tcPr>
          <w:p w:rsidR="007B4551" w:rsidRPr="00C03D07" w:rsidRDefault="00A074D5" w:rsidP="008F18A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Software </w:t>
            </w:r>
            <w:r w:rsidR="00B04EA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Developer</w:t>
            </w:r>
          </w:p>
        </w:tc>
        <w:tc>
          <w:tcPr>
            <w:tcW w:w="2379" w:type="dxa"/>
          </w:tcPr>
          <w:p w:rsidR="007B4551" w:rsidRPr="00C03D07" w:rsidRDefault="006228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 Trainee</w:t>
            </w:r>
          </w:p>
        </w:tc>
        <w:tc>
          <w:tcPr>
            <w:tcW w:w="1355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4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2EE4" w:rsidRPr="00C03D07" w:rsidTr="005A2EE4">
        <w:trPr>
          <w:trHeight w:val="1007"/>
        </w:trPr>
        <w:tc>
          <w:tcPr>
            <w:tcW w:w="2439" w:type="dxa"/>
          </w:tcPr>
          <w:p w:rsidR="005F7B56" w:rsidRPr="00C03D07" w:rsidRDefault="005F7B5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5F7B56" w:rsidRPr="00C03D07" w:rsidRDefault="005F7B5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101" w:type="dxa"/>
          </w:tcPr>
          <w:p w:rsidR="005F7B56" w:rsidRPr="00C03D07" w:rsidRDefault="005F7B56" w:rsidP="00B755F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 RUTLAND HILL CRT, CALEDON EAST, ONTARIO, CANADA, L7C0B4</w:t>
            </w:r>
          </w:p>
        </w:tc>
        <w:tc>
          <w:tcPr>
            <w:tcW w:w="2379" w:type="dxa"/>
          </w:tcPr>
          <w:p w:rsidR="005F7B56" w:rsidRPr="00C03D07" w:rsidRDefault="005F7B56" w:rsidP="005510B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 RUTLAND HILL CRT, CALEDON EAST, ONTARIO, CANADA, L7C0B4</w:t>
            </w:r>
          </w:p>
        </w:tc>
        <w:tc>
          <w:tcPr>
            <w:tcW w:w="1355" w:type="dxa"/>
          </w:tcPr>
          <w:p w:rsidR="005F7B56" w:rsidRPr="00C03D07" w:rsidRDefault="005F7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4" w:type="dxa"/>
          </w:tcPr>
          <w:p w:rsidR="005F7B56" w:rsidRPr="00C03D07" w:rsidRDefault="005F7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7B56" w:rsidRPr="00C03D07" w:rsidRDefault="005F7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2EE4" w:rsidRPr="00C03D07" w:rsidTr="005A2EE4">
        <w:tc>
          <w:tcPr>
            <w:tcW w:w="2439" w:type="dxa"/>
          </w:tcPr>
          <w:p w:rsidR="005F7B56" w:rsidRPr="00C03D07" w:rsidRDefault="005F7B5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101" w:type="dxa"/>
          </w:tcPr>
          <w:p w:rsidR="005F7B56" w:rsidRPr="00C03D07" w:rsidRDefault="005F7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+19054607258</w:t>
            </w:r>
          </w:p>
        </w:tc>
        <w:tc>
          <w:tcPr>
            <w:tcW w:w="2379" w:type="dxa"/>
          </w:tcPr>
          <w:p w:rsidR="005F7B56" w:rsidRPr="00C03D07" w:rsidRDefault="005F7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:rsidR="005F7B56" w:rsidRPr="00C03D07" w:rsidRDefault="005F7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4" w:type="dxa"/>
          </w:tcPr>
          <w:p w:rsidR="005F7B56" w:rsidRPr="00C03D07" w:rsidRDefault="005F7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7B56" w:rsidRPr="00C03D07" w:rsidRDefault="005F7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2EE4" w:rsidRPr="00C03D07" w:rsidTr="005A2EE4">
        <w:tc>
          <w:tcPr>
            <w:tcW w:w="2439" w:type="dxa"/>
          </w:tcPr>
          <w:p w:rsidR="005F7B56" w:rsidRPr="00C03D07" w:rsidRDefault="005F7B5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101" w:type="dxa"/>
          </w:tcPr>
          <w:p w:rsidR="005F7B56" w:rsidRPr="00C03D07" w:rsidRDefault="005F7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79" w:type="dxa"/>
          </w:tcPr>
          <w:p w:rsidR="005F7B56" w:rsidRPr="00C03D07" w:rsidRDefault="005F7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:rsidR="005F7B56" w:rsidRPr="00C03D07" w:rsidRDefault="005F7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4" w:type="dxa"/>
          </w:tcPr>
          <w:p w:rsidR="005F7B56" w:rsidRPr="00C03D07" w:rsidRDefault="005F7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7B56" w:rsidRPr="00C03D07" w:rsidRDefault="005F7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2EE4" w:rsidRPr="00C03D07" w:rsidTr="005A2EE4">
        <w:tc>
          <w:tcPr>
            <w:tcW w:w="2439" w:type="dxa"/>
          </w:tcPr>
          <w:p w:rsidR="005F7B56" w:rsidRPr="00C03D07" w:rsidRDefault="005F7B5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101" w:type="dxa"/>
          </w:tcPr>
          <w:p w:rsidR="005F7B56" w:rsidRPr="00C03D07" w:rsidRDefault="005F7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79" w:type="dxa"/>
          </w:tcPr>
          <w:p w:rsidR="005F7B56" w:rsidRPr="00C03D07" w:rsidRDefault="005F7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:rsidR="005F7B56" w:rsidRPr="00C03D07" w:rsidRDefault="005F7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4" w:type="dxa"/>
          </w:tcPr>
          <w:p w:rsidR="005F7B56" w:rsidRPr="00C03D07" w:rsidRDefault="005F7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7B56" w:rsidRPr="00C03D07" w:rsidRDefault="005F7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2EE4" w:rsidRPr="00C03D07" w:rsidTr="005A2EE4">
        <w:tc>
          <w:tcPr>
            <w:tcW w:w="2439" w:type="dxa"/>
          </w:tcPr>
          <w:p w:rsidR="005F7B56" w:rsidRPr="00C03D07" w:rsidRDefault="005F7B5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101" w:type="dxa"/>
          </w:tcPr>
          <w:p w:rsidR="005F7B56" w:rsidRPr="00FC487D" w:rsidRDefault="005F7B5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vemulanirikshan@yahoo.com</w:t>
            </w:r>
          </w:p>
        </w:tc>
        <w:tc>
          <w:tcPr>
            <w:tcW w:w="2379" w:type="dxa"/>
          </w:tcPr>
          <w:p w:rsidR="005F7B56" w:rsidRPr="00C03D07" w:rsidRDefault="005A2E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Ubbanimonisha@gmail.com</w:t>
            </w:r>
          </w:p>
        </w:tc>
        <w:tc>
          <w:tcPr>
            <w:tcW w:w="1355" w:type="dxa"/>
          </w:tcPr>
          <w:p w:rsidR="005F7B56" w:rsidRPr="00C03D07" w:rsidRDefault="005F7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4" w:type="dxa"/>
          </w:tcPr>
          <w:p w:rsidR="005F7B56" w:rsidRPr="00C03D07" w:rsidRDefault="005F7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7B56" w:rsidRPr="00C03D07" w:rsidRDefault="005F7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2EE4" w:rsidRPr="00C03D07" w:rsidTr="005A2EE4">
        <w:tc>
          <w:tcPr>
            <w:tcW w:w="2439" w:type="dxa"/>
          </w:tcPr>
          <w:p w:rsidR="005F7B56" w:rsidRPr="00C03D07" w:rsidRDefault="005F7B5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101" w:type="dxa"/>
          </w:tcPr>
          <w:p w:rsidR="005F7B56" w:rsidRPr="00C03D07" w:rsidRDefault="005F7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12/29/2015</w:t>
            </w:r>
          </w:p>
        </w:tc>
        <w:tc>
          <w:tcPr>
            <w:tcW w:w="2379" w:type="dxa"/>
          </w:tcPr>
          <w:p w:rsidR="005F7B56" w:rsidRPr="00C03D07" w:rsidRDefault="005A2E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08/24/2017</w:t>
            </w:r>
          </w:p>
        </w:tc>
        <w:tc>
          <w:tcPr>
            <w:tcW w:w="1355" w:type="dxa"/>
          </w:tcPr>
          <w:p w:rsidR="005F7B56" w:rsidRPr="00C03D07" w:rsidRDefault="005F7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4" w:type="dxa"/>
          </w:tcPr>
          <w:p w:rsidR="005F7B56" w:rsidRPr="00C03D07" w:rsidRDefault="005F7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7B56" w:rsidRPr="00C03D07" w:rsidRDefault="005F7B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2EE4" w:rsidRPr="00C03D07" w:rsidTr="005A2EE4">
        <w:tc>
          <w:tcPr>
            <w:tcW w:w="2439" w:type="dxa"/>
          </w:tcPr>
          <w:p w:rsidR="005F7B56" w:rsidRPr="00C03D07" w:rsidRDefault="005F7B5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101" w:type="dxa"/>
          </w:tcPr>
          <w:p w:rsidR="005F7B56" w:rsidRPr="00C03D07" w:rsidRDefault="005F7B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2379" w:type="dxa"/>
          </w:tcPr>
          <w:p w:rsidR="005F7B56" w:rsidRPr="00C03D07" w:rsidRDefault="005A2E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355" w:type="dxa"/>
          </w:tcPr>
          <w:p w:rsidR="005F7B56" w:rsidRPr="00C03D07" w:rsidRDefault="005F7B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4" w:type="dxa"/>
          </w:tcPr>
          <w:p w:rsidR="005F7B56" w:rsidRPr="00C03D07" w:rsidRDefault="005F7B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7B56" w:rsidRPr="00C03D07" w:rsidRDefault="005F7B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2EE4" w:rsidRPr="00C03D07" w:rsidTr="005A2EE4">
        <w:tc>
          <w:tcPr>
            <w:tcW w:w="2439" w:type="dxa"/>
          </w:tcPr>
          <w:p w:rsidR="005A2EE4" w:rsidRPr="00C03D07" w:rsidRDefault="005A2EE4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101" w:type="dxa"/>
          </w:tcPr>
          <w:p w:rsidR="005A2EE4" w:rsidRPr="00C03D07" w:rsidRDefault="005A2E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SEVIS cancelled as we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moved to Canada permanently. No visa right now.</w:t>
            </w:r>
          </w:p>
        </w:tc>
        <w:tc>
          <w:tcPr>
            <w:tcW w:w="2379" w:type="dxa"/>
          </w:tcPr>
          <w:p w:rsidR="005A2EE4" w:rsidRPr="00C03D07" w:rsidRDefault="005A2EE4" w:rsidP="005510B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SEVIS cancelled as we moved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to Canada permanently. No visa right now.</w:t>
            </w:r>
          </w:p>
        </w:tc>
        <w:tc>
          <w:tcPr>
            <w:tcW w:w="1355" w:type="dxa"/>
          </w:tcPr>
          <w:p w:rsidR="005A2EE4" w:rsidRPr="00C03D07" w:rsidRDefault="005A2E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4" w:type="dxa"/>
          </w:tcPr>
          <w:p w:rsidR="005A2EE4" w:rsidRPr="00C03D07" w:rsidRDefault="005A2E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:rsidR="005A2EE4" w:rsidRPr="00C03D07" w:rsidRDefault="005A2E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2EE4" w:rsidRPr="00C03D07" w:rsidTr="005A2EE4">
        <w:tc>
          <w:tcPr>
            <w:tcW w:w="2439" w:type="dxa"/>
          </w:tcPr>
          <w:p w:rsidR="005A2EE4" w:rsidRPr="00C03D07" w:rsidRDefault="005A2EE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5A2EE4" w:rsidRPr="00C03D07" w:rsidRDefault="005A2EE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101" w:type="dxa"/>
          </w:tcPr>
          <w:p w:rsidR="005A2EE4" w:rsidRPr="00C03D07" w:rsidRDefault="005A2E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379" w:type="dxa"/>
          </w:tcPr>
          <w:p w:rsidR="005A2EE4" w:rsidRPr="00C03D07" w:rsidRDefault="005A2EE4" w:rsidP="005510B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55" w:type="dxa"/>
          </w:tcPr>
          <w:p w:rsidR="005A2EE4" w:rsidRPr="00C03D07" w:rsidRDefault="005A2E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4" w:type="dxa"/>
          </w:tcPr>
          <w:p w:rsidR="005A2EE4" w:rsidRPr="00C03D07" w:rsidRDefault="005A2E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:rsidR="005A2EE4" w:rsidRPr="00C03D07" w:rsidRDefault="005A2E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2EE4" w:rsidRPr="00C03D07" w:rsidTr="005A2EE4">
        <w:tc>
          <w:tcPr>
            <w:tcW w:w="2439" w:type="dxa"/>
          </w:tcPr>
          <w:p w:rsidR="005A2EE4" w:rsidRPr="00C03D07" w:rsidRDefault="005A2EE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101" w:type="dxa"/>
          </w:tcPr>
          <w:p w:rsidR="005A2EE4" w:rsidRPr="00C03D07" w:rsidRDefault="005A2E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12/20/2018</w:t>
            </w:r>
          </w:p>
        </w:tc>
        <w:tc>
          <w:tcPr>
            <w:tcW w:w="2379" w:type="dxa"/>
          </w:tcPr>
          <w:p w:rsidR="005A2EE4" w:rsidRPr="00C03D07" w:rsidRDefault="005A2EE4" w:rsidP="005510B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12/20/2018</w:t>
            </w:r>
          </w:p>
        </w:tc>
        <w:tc>
          <w:tcPr>
            <w:tcW w:w="1355" w:type="dxa"/>
          </w:tcPr>
          <w:p w:rsidR="005A2EE4" w:rsidRPr="00C03D07" w:rsidRDefault="005A2E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4" w:type="dxa"/>
          </w:tcPr>
          <w:p w:rsidR="005A2EE4" w:rsidRPr="00C03D07" w:rsidRDefault="005A2E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:rsidR="005A2EE4" w:rsidRPr="00C03D07" w:rsidRDefault="005A2E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2EE4" w:rsidRPr="00C03D07" w:rsidTr="005A2EE4">
        <w:tc>
          <w:tcPr>
            <w:tcW w:w="2439" w:type="dxa"/>
          </w:tcPr>
          <w:p w:rsidR="005A2EE4" w:rsidRPr="00C03D07" w:rsidRDefault="005A2EE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101" w:type="dxa"/>
          </w:tcPr>
          <w:p w:rsidR="005A2EE4" w:rsidRPr="00C03D07" w:rsidRDefault="005A2E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seperately</w:t>
            </w:r>
            <w:proofErr w:type="spellEnd"/>
          </w:p>
        </w:tc>
        <w:tc>
          <w:tcPr>
            <w:tcW w:w="2379" w:type="dxa"/>
          </w:tcPr>
          <w:p w:rsidR="005A2EE4" w:rsidRPr="00C03D07" w:rsidRDefault="005A2E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:rsidR="005A2EE4" w:rsidRPr="00C03D07" w:rsidRDefault="005A2E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4" w:type="dxa"/>
          </w:tcPr>
          <w:p w:rsidR="005A2EE4" w:rsidRPr="00C03D07" w:rsidRDefault="005A2E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:rsidR="005A2EE4" w:rsidRPr="00C03D07" w:rsidRDefault="005A2E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2EE4" w:rsidRPr="00C03D07" w:rsidTr="005A2EE4">
        <w:tc>
          <w:tcPr>
            <w:tcW w:w="2439" w:type="dxa"/>
          </w:tcPr>
          <w:p w:rsidR="005A2EE4" w:rsidRPr="00C03D07" w:rsidRDefault="005A2EE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101" w:type="dxa"/>
          </w:tcPr>
          <w:p w:rsidR="005A2EE4" w:rsidRPr="00C03D07" w:rsidRDefault="005A2E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379" w:type="dxa"/>
          </w:tcPr>
          <w:p w:rsidR="005A2EE4" w:rsidRPr="00C03D07" w:rsidRDefault="008B3B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5A2EE4" w:rsidRPr="00C03D07" w:rsidRDefault="005A2E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4" w:type="dxa"/>
          </w:tcPr>
          <w:p w:rsidR="005A2EE4" w:rsidRPr="00C03D07" w:rsidRDefault="005A2E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:rsidR="005A2EE4" w:rsidRPr="00C03D07" w:rsidRDefault="005A2E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2EE4" w:rsidRPr="00C03D07" w:rsidTr="005A2EE4">
        <w:tc>
          <w:tcPr>
            <w:tcW w:w="2439" w:type="dxa"/>
          </w:tcPr>
          <w:p w:rsidR="005A2EE4" w:rsidRPr="00C03D07" w:rsidRDefault="005A2EE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101" w:type="dxa"/>
          </w:tcPr>
          <w:p w:rsidR="005A2EE4" w:rsidRPr="00C03D07" w:rsidRDefault="005A2E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379" w:type="dxa"/>
          </w:tcPr>
          <w:p w:rsidR="005A2EE4" w:rsidRPr="00C03D07" w:rsidRDefault="008B3B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55" w:type="dxa"/>
          </w:tcPr>
          <w:p w:rsidR="005A2EE4" w:rsidRPr="00C03D07" w:rsidRDefault="005A2E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4" w:type="dxa"/>
          </w:tcPr>
          <w:p w:rsidR="005A2EE4" w:rsidRPr="00C03D07" w:rsidRDefault="005A2E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:rsidR="005A2EE4" w:rsidRPr="00C03D07" w:rsidRDefault="005A2E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2EE4" w:rsidRPr="00C03D07" w:rsidTr="005A2EE4">
        <w:tc>
          <w:tcPr>
            <w:tcW w:w="2439" w:type="dxa"/>
          </w:tcPr>
          <w:p w:rsidR="005A2EE4" w:rsidRPr="00C03D07" w:rsidRDefault="005A2EE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101" w:type="dxa"/>
          </w:tcPr>
          <w:p w:rsidR="005A2EE4" w:rsidRPr="00C03D07" w:rsidRDefault="005A2E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79" w:type="dxa"/>
          </w:tcPr>
          <w:p w:rsidR="005A2EE4" w:rsidRPr="00C03D07" w:rsidRDefault="005A2E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:rsidR="005A2EE4" w:rsidRPr="00C03D07" w:rsidRDefault="005A2E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4" w:type="dxa"/>
          </w:tcPr>
          <w:p w:rsidR="005A2EE4" w:rsidRPr="00C03D07" w:rsidRDefault="005A2E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:rsidR="005A2EE4" w:rsidRPr="00C03D07" w:rsidRDefault="005A2E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044B40">
        <w:trPr>
          <w:trHeight w:val="31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7558EB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 BANK</w:t>
            </w:r>
          </w:p>
        </w:tc>
      </w:tr>
      <w:tr w:rsidR="00983210" w:rsidRPr="00C03D07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7558EB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104000058</w:t>
            </w:r>
          </w:p>
        </w:tc>
      </w:tr>
      <w:tr w:rsidR="00983210" w:rsidRPr="00C03D07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C05D8C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6921908536</w:t>
            </w:r>
          </w:p>
        </w:tc>
      </w:tr>
      <w:tr w:rsidR="00983210" w:rsidRPr="00C03D07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C05D8C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C05D8C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KRISTHU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Vemula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4184A" w:rsidRPr="00C03D07" w:rsidTr="001D05D6">
        <w:trPr>
          <w:trHeight w:val="622"/>
        </w:trPr>
        <w:tc>
          <w:tcPr>
            <w:tcW w:w="918" w:type="dxa"/>
          </w:tcPr>
          <w:p w:rsidR="0044184A" w:rsidRPr="00C03D07" w:rsidRDefault="0044184A" w:rsidP="0044184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44184A" w:rsidRPr="00C03D07" w:rsidRDefault="0044184A" w:rsidP="0044184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:rsidR="0044184A" w:rsidRPr="00C03D07" w:rsidRDefault="0044184A" w:rsidP="0044184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:rsidR="0044184A" w:rsidRPr="00C03D07" w:rsidRDefault="0044184A" w:rsidP="0044184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03/21/20</w:t>
            </w:r>
          </w:p>
        </w:tc>
        <w:tc>
          <w:tcPr>
            <w:tcW w:w="900" w:type="dxa"/>
          </w:tcPr>
          <w:p w:rsidR="0044184A" w:rsidRPr="00C03D07" w:rsidRDefault="0044184A" w:rsidP="0044184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44184A" w:rsidRPr="00C03D07" w:rsidRDefault="0044184A" w:rsidP="0044184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530" w:type="dxa"/>
          </w:tcPr>
          <w:p w:rsidR="0044184A" w:rsidRPr="00C03D07" w:rsidRDefault="0044184A" w:rsidP="0044184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980" w:type="dxa"/>
          </w:tcPr>
          <w:p w:rsidR="0044184A" w:rsidRPr="00C03D07" w:rsidRDefault="0044184A" w:rsidP="0044184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03/21/20</w:t>
            </w:r>
          </w:p>
        </w:tc>
      </w:tr>
      <w:tr w:rsidR="0044184A" w:rsidRPr="00C03D07" w:rsidTr="001D05D6">
        <w:trPr>
          <w:trHeight w:val="592"/>
        </w:trPr>
        <w:tc>
          <w:tcPr>
            <w:tcW w:w="918" w:type="dxa"/>
          </w:tcPr>
          <w:p w:rsidR="0044184A" w:rsidRPr="00C03D07" w:rsidRDefault="0044184A" w:rsidP="0044184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44184A" w:rsidRPr="00C03D07" w:rsidRDefault="0044184A" w:rsidP="0044184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:rsidR="0044184A" w:rsidRPr="00C03D07" w:rsidRDefault="0044184A" w:rsidP="0044184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710" w:type="dxa"/>
          </w:tcPr>
          <w:p w:rsidR="0044184A" w:rsidRPr="00C03D07" w:rsidRDefault="0044184A" w:rsidP="0044184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  <w:tc>
          <w:tcPr>
            <w:tcW w:w="900" w:type="dxa"/>
          </w:tcPr>
          <w:p w:rsidR="0044184A" w:rsidRPr="00C03D07" w:rsidRDefault="0044184A" w:rsidP="0044184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44184A" w:rsidRDefault="00A40DFE" w:rsidP="0044184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Nebraska</w:t>
            </w:r>
          </w:p>
          <w:p w:rsidR="00A40DFE" w:rsidRPr="00C03D07" w:rsidRDefault="00A40DFE" w:rsidP="0044184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530" w:type="dxa"/>
          </w:tcPr>
          <w:p w:rsidR="0044184A" w:rsidRDefault="0044184A" w:rsidP="0044184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  <w:p w:rsidR="00A40DFE" w:rsidRPr="00C03D07" w:rsidRDefault="00A40DFE" w:rsidP="0044184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06/03/19</w:t>
            </w:r>
          </w:p>
        </w:tc>
        <w:tc>
          <w:tcPr>
            <w:tcW w:w="1980" w:type="dxa"/>
          </w:tcPr>
          <w:p w:rsidR="0044184A" w:rsidRDefault="00A40DFE" w:rsidP="0044184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06/02/19</w:t>
            </w:r>
          </w:p>
          <w:p w:rsidR="00A40DFE" w:rsidRPr="00C03D07" w:rsidRDefault="00123A83" w:rsidP="0044184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</w:tr>
      <w:tr w:rsidR="0044184A" w:rsidRPr="00C03D07" w:rsidTr="001D05D6">
        <w:trPr>
          <w:trHeight w:val="592"/>
        </w:trPr>
        <w:tc>
          <w:tcPr>
            <w:tcW w:w="918" w:type="dxa"/>
          </w:tcPr>
          <w:p w:rsidR="0044184A" w:rsidRPr="00C03D07" w:rsidRDefault="0044184A" w:rsidP="0044184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44184A" w:rsidRDefault="0044184A" w:rsidP="0044184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Nebraska</w:t>
            </w:r>
          </w:p>
          <w:p w:rsidR="0044184A" w:rsidRPr="00C03D07" w:rsidRDefault="0044184A" w:rsidP="0044184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:rsidR="0044184A" w:rsidRDefault="0044184A" w:rsidP="0044184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  <w:p w:rsidR="0044184A" w:rsidRDefault="0044184A" w:rsidP="0044184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44184A" w:rsidRPr="00C03D07" w:rsidRDefault="0044184A" w:rsidP="0044184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09/06/18</w:t>
            </w:r>
          </w:p>
        </w:tc>
        <w:tc>
          <w:tcPr>
            <w:tcW w:w="1710" w:type="dxa"/>
          </w:tcPr>
          <w:p w:rsidR="0044184A" w:rsidRDefault="0044184A" w:rsidP="0044184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09/05/18</w:t>
            </w:r>
          </w:p>
          <w:p w:rsidR="0044184A" w:rsidRDefault="0044184A" w:rsidP="0044184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44184A" w:rsidRPr="00C03D07" w:rsidRDefault="0044184A" w:rsidP="0044184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  <w:tc>
          <w:tcPr>
            <w:tcW w:w="900" w:type="dxa"/>
          </w:tcPr>
          <w:p w:rsidR="0044184A" w:rsidRPr="00C03D07" w:rsidRDefault="0044184A" w:rsidP="0044184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44184A" w:rsidRPr="00C03D07" w:rsidRDefault="00123A83" w:rsidP="0044184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Nebraska</w:t>
            </w:r>
          </w:p>
        </w:tc>
        <w:tc>
          <w:tcPr>
            <w:tcW w:w="1530" w:type="dxa"/>
          </w:tcPr>
          <w:p w:rsidR="0044184A" w:rsidRPr="00C03D07" w:rsidRDefault="00123A83" w:rsidP="0044184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980" w:type="dxa"/>
          </w:tcPr>
          <w:p w:rsidR="0044184A" w:rsidRPr="00C03D07" w:rsidRDefault="00123A83" w:rsidP="0044184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B9549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D51D4E" w:rsidP="00B95496">
      <w:pPr>
        <w:spacing w:before="9"/>
        <w:rPr>
          <w:rFonts w:ascii="Calibri" w:hAnsi="Calibri" w:cs="Calibri"/>
          <w:sz w:val="2"/>
          <w:szCs w:val="24"/>
        </w:rPr>
      </w:pPr>
      <w:r w:rsidRPr="00D51D4E">
        <w:rPr>
          <w:rFonts w:ascii="Calibri" w:hAnsi="Calibri" w:cs="Calibri"/>
          <w:noProof/>
          <w:sz w:val="2"/>
          <w:szCs w:val="24"/>
        </w:rPr>
        <w:pict>
          <v:roundrect id=" 3" o:spid="_x0000_s1026" style="position:absolute;margin-left:-9.65pt;margin-top:2.95pt;width:549pt;height:6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">
            <v:path arrowok="t"/>
            <v:textbox>
              <w:txbxContent>
                <w:p w:rsidR="00B755FF" w:rsidRPr="004A10AC" w:rsidRDefault="00B755FF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B755FF" w:rsidRPr="004A10AC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D51D4E" w:rsidP="00B95496">
      <w:pPr>
        <w:spacing w:before="9"/>
        <w:rPr>
          <w:rFonts w:ascii="Calibri" w:hAnsi="Calibri" w:cs="Calibri"/>
          <w:sz w:val="2"/>
          <w:szCs w:val="24"/>
        </w:rPr>
      </w:pPr>
      <w:r w:rsidRPr="00D51D4E">
        <w:rPr>
          <w:rFonts w:ascii="Calibri" w:hAnsi="Calibri" w:cs="Calibri"/>
          <w:noProof/>
          <w:sz w:val="2"/>
          <w:szCs w:val="24"/>
        </w:rPr>
        <w:pict>
          <v:roundrect id=" 5" o:spid="_x0000_s1027" style="position:absolute;margin-left:352.5pt;margin-top:.35pt;width:63.7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">
            <v:path arrowok="t"/>
            <v:textbox>
              <w:txbxContent>
                <w:p w:rsidR="00543665" w:rsidRDefault="00543665" w:rsidP="00543665">
                  <w:pPr>
                    <w:jc w:val="center"/>
                  </w:pPr>
                  <w:r>
                    <w:t>No</w:t>
                  </w:r>
                </w:p>
              </w:txbxContent>
            </v:textbox>
          </v:roundrect>
        </w:pict>
      </w:r>
      <w:r w:rsidRPr="00D51D4E">
        <w:rPr>
          <w:rFonts w:ascii="Calibri" w:hAnsi="Calibri" w:cs="Calibri"/>
          <w:noProof/>
          <w:sz w:val="2"/>
          <w:szCs w:val="24"/>
        </w:rPr>
        <w:pict>
          <v:roundrect id=" 4" o:spid="_x0000_s1028" style="position:absolute;margin-left:244.5pt;margin-top:.35pt;width:63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">
            <v:path arrowok="t"/>
          </v:roundrect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8F53D7" w:rsidRPr="00C03D07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8F53D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F53D7" w:rsidRPr="00C03D07" w:rsidTr="006565F7">
        <w:trPr>
          <w:trHeight w:val="533"/>
        </w:trPr>
        <w:tc>
          <w:tcPr>
            <w:tcW w:w="577" w:type="dxa"/>
          </w:tcPr>
          <w:p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F53D7" w:rsidRPr="00C03D07" w:rsidTr="006565F7">
        <w:trPr>
          <w:trHeight w:val="266"/>
        </w:trPr>
        <w:tc>
          <w:tcPr>
            <w:tcW w:w="57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6565F7">
        <w:trPr>
          <w:trHeight w:val="266"/>
        </w:trPr>
        <w:tc>
          <w:tcPr>
            <w:tcW w:w="57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6565F7">
        <w:trPr>
          <w:trHeight w:val="266"/>
        </w:trPr>
        <w:tc>
          <w:tcPr>
            <w:tcW w:w="57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644F93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64317E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 xml:space="preserve">from vendors like </w:t>
      </w:r>
      <w:proofErr w:type="spellStart"/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4416C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B40DBB" w:rsidRPr="00C03D07" w:rsidRDefault="00B40DB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87309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872D04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03755F">
        <w:trPr>
          <w:trHeight w:val="260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C22C3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8F64D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8F64D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8F64D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9C6259" w:rsidRPr="00C03D07" w:rsidTr="0003755F">
        <w:trPr>
          <w:trHeight w:val="261"/>
        </w:trPr>
        <w:tc>
          <w:tcPr>
            <w:tcW w:w="5400" w:type="dxa"/>
          </w:tcPr>
          <w:p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hema@gtaxfile.com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E59" w:rsidRDefault="00154E59" w:rsidP="00E2132C">
      <w:r>
        <w:separator/>
      </w:r>
    </w:p>
  </w:endnote>
  <w:endnote w:type="continuationSeparator" w:id="1">
    <w:p w:rsidR="00154E59" w:rsidRDefault="00154E59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Pr="00A000E0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Pr="002B2F01" w:rsidRDefault="00D51D4E" w:rsidP="00B23708">
    <w:pPr>
      <w:ind w:right="288"/>
      <w:jc w:val="center"/>
      <w:rPr>
        <w:sz w:val="22"/>
      </w:rPr>
    </w:pPr>
    <w:r w:rsidRPr="00D51D4E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" filled="f" stroked="f">
          <v:path arrowok="t"/>
          <v:textbox inset="0,0,0,0">
            <w:txbxContent>
              <w:p w:rsidR="00B755FF" w:rsidRDefault="00D51D4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B755FF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E5F1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B755FF">
      <w:rPr>
        <w:szCs w:val="16"/>
      </w:rPr>
      <w:t xml:space="preserve">Write to us at: </w:t>
    </w:r>
    <w:hyperlink r:id="rId1" w:history="1">
      <w:r w:rsidR="00B755FF" w:rsidRPr="000A098A">
        <w:rPr>
          <w:rStyle w:val="Hyperlink"/>
          <w:szCs w:val="16"/>
        </w:rPr>
        <w:t>contact@gtaxfile.com</w:t>
      </w:r>
    </w:hyperlink>
    <w:r w:rsidR="00B755FF" w:rsidRPr="002B2F01">
      <w:rPr>
        <w:szCs w:val="16"/>
      </w:rPr>
      <w:t xml:space="preserve">or call us at </w:t>
    </w:r>
    <w:r w:rsidR="00B755FF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E59" w:rsidRDefault="00154E59" w:rsidP="00E2132C">
      <w:r>
        <w:separator/>
      </w:r>
    </w:p>
  </w:footnote>
  <w:footnote w:type="continuationSeparator" w:id="1">
    <w:p w:rsidR="00154E59" w:rsidRDefault="00154E59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FF" w:rsidRDefault="00B755FF">
    <w:pPr>
      <w:pStyle w:val="Header"/>
    </w:pPr>
  </w:p>
  <w:p w:rsidR="00B755FF" w:rsidRDefault="00B755FF">
    <w:pPr>
      <w:pStyle w:val="Header"/>
    </w:pPr>
  </w:p>
  <w:p w:rsidR="00B755FF" w:rsidRDefault="00D51D4E">
    <w:pPr>
      <w:pStyle w:val="Header"/>
    </w:pPr>
    <w:r w:rsidRPr="00D51D4E"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0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7C2C6A" w:rsidRPr="00350A46">
      <w:rPr>
        <w:noProof/>
        <w:lang w:val="en-IN" w:eastAsia="en-IN"/>
      </w:rPr>
      <w:drawing>
        <wp:inline distT="0" distB="0" distL="0" distR="0">
          <wp:extent cx="2023110" cy="518160"/>
          <wp:effectExtent l="0" t="0" r="0" b="0"/>
          <wp:docPr id="4" name="Picture 2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55FF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29.6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5CC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134B0"/>
    <w:rsid w:val="001217F1"/>
    <w:rsid w:val="00123015"/>
    <w:rsid w:val="00123A83"/>
    <w:rsid w:val="001267B7"/>
    <w:rsid w:val="0013242F"/>
    <w:rsid w:val="00136801"/>
    <w:rsid w:val="00151422"/>
    <w:rsid w:val="00154E59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16E2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6D06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184A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4DD3"/>
    <w:rsid w:val="004F7F23"/>
    <w:rsid w:val="005004B6"/>
    <w:rsid w:val="00500F77"/>
    <w:rsid w:val="00503B54"/>
    <w:rsid w:val="0050554F"/>
    <w:rsid w:val="00525E30"/>
    <w:rsid w:val="00540382"/>
    <w:rsid w:val="00543665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A2EE4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B56"/>
    <w:rsid w:val="005F7FCA"/>
    <w:rsid w:val="006079C1"/>
    <w:rsid w:val="006106D7"/>
    <w:rsid w:val="0062287A"/>
    <w:rsid w:val="00624E4D"/>
    <w:rsid w:val="00632AD7"/>
    <w:rsid w:val="00634D2E"/>
    <w:rsid w:val="00636620"/>
    <w:rsid w:val="00637228"/>
    <w:rsid w:val="0064317E"/>
    <w:rsid w:val="00644F93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7CCD"/>
    <w:rsid w:val="00751150"/>
    <w:rsid w:val="00754924"/>
    <w:rsid w:val="007558EB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2C6A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3B31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D01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3AF7"/>
    <w:rsid w:val="00A05ECC"/>
    <w:rsid w:val="00A06AEE"/>
    <w:rsid w:val="00A074D5"/>
    <w:rsid w:val="00A13D48"/>
    <w:rsid w:val="00A14DE4"/>
    <w:rsid w:val="00A14E24"/>
    <w:rsid w:val="00A22A6B"/>
    <w:rsid w:val="00A360E8"/>
    <w:rsid w:val="00A3703D"/>
    <w:rsid w:val="00A3713A"/>
    <w:rsid w:val="00A375C6"/>
    <w:rsid w:val="00A40DFE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04EA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AFE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5F15"/>
    <w:rsid w:val="00BE6078"/>
    <w:rsid w:val="00BF18BB"/>
    <w:rsid w:val="00BF71E6"/>
    <w:rsid w:val="00C00265"/>
    <w:rsid w:val="00C03D07"/>
    <w:rsid w:val="00C05D8C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0132"/>
    <w:rsid w:val="00CF17AB"/>
    <w:rsid w:val="00D047D7"/>
    <w:rsid w:val="00D05C2E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1D4E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3917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m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9085</CharactersWithSpaces>
  <SharedDoc>false</SharedDoc>
  <HLinks>
    <vt:vector size="12" baseType="variant">
      <vt:variant>
        <vt:i4>2686979</vt:i4>
      </vt:variant>
      <vt:variant>
        <vt:i4>0</vt:i4>
      </vt:variant>
      <vt:variant>
        <vt:i4>0</vt:i4>
      </vt:variant>
      <vt:variant>
        <vt:i4>5</vt:i4>
      </vt:variant>
      <vt:variant>
        <vt:lpwstr>mailto:hema@gtaxfile.com</vt:lpwstr>
      </vt:variant>
      <vt:variant>
        <vt:lpwstr/>
      </vt:variant>
      <vt:variant>
        <vt:i4>3604497</vt:i4>
      </vt:variant>
      <vt:variant>
        <vt:i4>0</vt:i4>
      </vt:variant>
      <vt:variant>
        <vt:i4>0</vt:i4>
      </vt:variant>
      <vt:variant>
        <vt:i4>5</vt:i4>
      </vt:variant>
      <vt:variant>
        <vt:lpwstr>mailto:contact@gtaxfile.com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user</cp:lastModifiedBy>
  <cp:revision>1</cp:revision>
  <cp:lastPrinted>2017-11-30T17:51:00Z</cp:lastPrinted>
  <dcterms:created xsi:type="dcterms:W3CDTF">2021-01-22T03:32:00Z</dcterms:created>
  <dcterms:modified xsi:type="dcterms:W3CDTF">2021-01-22T18:04:00Z</dcterms:modified>
</cp:coreProperties>
</file>