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6DB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81C3EDB" w14:textId="77777777" w:rsidR="009439A7" w:rsidRPr="00C03D07" w:rsidRDefault="00991E9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A419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875D0D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ADA1ABB" w14:textId="77777777" w:rsidR="009439A7" w:rsidRPr="00C03D07" w:rsidRDefault="00991E9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4042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83525A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91E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91E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91E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91E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91E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9F17C2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0360A1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42DE74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333B3" w14:paraId="78F8DFA9" w14:textId="77777777" w:rsidTr="00B01C55">
        <w:tc>
          <w:tcPr>
            <w:tcW w:w="1188" w:type="dxa"/>
          </w:tcPr>
          <w:p w14:paraId="200F51BC" w14:textId="77777777" w:rsidR="002F14B9" w:rsidRPr="00B01C55" w:rsidRDefault="00991E9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6BF6E58" w14:textId="77777777" w:rsidR="002F14B9" w:rsidRPr="00B01C55" w:rsidRDefault="00991E93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4333B3" w14:paraId="3FA16B9A" w14:textId="77777777" w:rsidTr="00B01C55">
        <w:tc>
          <w:tcPr>
            <w:tcW w:w="1188" w:type="dxa"/>
          </w:tcPr>
          <w:p w14:paraId="7EA95159" w14:textId="77777777" w:rsidR="002F14B9" w:rsidRPr="00B01C55" w:rsidRDefault="00991E9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0A2C662" w14:textId="5351F3D1" w:rsidR="002F14B9" w:rsidRPr="00B01C55" w:rsidRDefault="00991E9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2051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</w:tbl>
    <w:p w14:paraId="2EA9D02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A366DF" w14:textId="77777777" w:rsidR="009439A7" w:rsidRPr="00C03D07" w:rsidRDefault="00991E9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EAE58C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3"/>
        <w:gridCol w:w="2123"/>
        <w:gridCol w:w="1488"/>
        <w:gridCol w:w="1622"/>
        <w:gridCol w:w="1398"/>
        <w:gridCol w:w="1466"/>
      </w:tblGrid>
      <w:tr w:rsidR="004333B3" w14:paraId="532FFF9A" w14:textId="77777777" w:rsidTr="00DA1387">
        <w:tc>
          <w:tcPr>
            <w:tcW w:w="2808" w:type="dxa"/>
          </w:tcPr>
          <w:p w14:paraId="31905CA7" w14:textId="77777777" w:rsidR="00ED0124" w:rsidRPr="00C1676B" w:rsidRDefault="00991E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A3F397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91E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68CC9C0" w14:textId="77777777" w:rsidR="00ED0124" w:rsidRPr="00C1676B" w:rsidRDefault="00991E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22488B7" w14:textId="77777777" w:rsidR="00ED0124" w:rsidRPr="00C1676B" w:rsidRDefault="00991E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E9DB6A3" w14:textId="77777777" w:rsidR="00ED0124" w:rsidRPr="00C1676B" w:rsidRDefault="00991E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74631B" w14:textId="77777777" w:rsidR="00110CC1" w:rsidRPr="00C1676B" w:rsidRDefault="00991E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30ADF20" w14:textId="77777777" w:rsidR="00ED0124" w:rsidRPr="00C1676B" w:rsidRDefault="00991E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31E79B5" w14:textId="77777777" w:rsidR="00636620" w:rsidRPr="00C1676B" w:rsidRDefault="00991E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333B3" w14:paraId="4AE94435" w14:textId="77777777" w:rsidTr="00DA1387">
        <w:tc>
          <w:tcPr>
            <w:tcW w:w="2808" w:type="dxa"/>
          </w:tcPr>
          <w:p w14:paraId="736DA889" w14:textId="77777777" w:rsidR="00A2403F" w:rsidRPr="00C03D07" w:rsidRDefault="00991E9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0E777B2" w14:textId="4DFD7792" w:rsidR="00A2403F" w:rsidRPr="00C03D07" w:rsidRDefault="002205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NISHAD </w:t>
            </w:r>
          </w:p>
        </w:tc>
        <w:tc>
          <w:tcPr>
            <w:tcW w:w="1530" w:type="dxa"/>
          </w:tcPr>
          <w:p w14:paraId="5AE7BF1B" w14:textId="147CBF44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</w:t>
            </w:r>
          </w:p>
        </w:tc>
        <w:tc>
          <w:tcPr>
            <w:tcW w:w="1710" w:type="dxa"/>
          </w:tcPr>
          <w:p w14:paraId="079B47AD" w14:textId="399B81CA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NIDHI</w:t>
            </w:r>
          </w:p>
        </w:tc>
        <w:tc>
          <w:tcPr>
            <w:tcW w:w="1440" w:type="dxa"/>
          </w:tcPr>
          <w:p w14:paraId="6B197BA8" w14:textId="58C5DA6B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ISHAAN KOLKADDAN</w:t>
            </w:r>
          </w:p>
        </w:tc>
        <w:tc>
          <w:tcPr>
            <w:tcW w:w="1548" w:type="dxa"/>
          </w:tcPr>
          <w:p w14:paraId="4BA9C4A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33B3" w14:paraId="36E1DB15" w14:textId="77777777" w:rsidTr="00DA1387">
        <w:tc>
          <w:tcPr>
            <w:tcW w:w="2808" w:type="dxa"/>
          </w:tcPr>
          <w:p w14:paraId="71EA786C" w14:textId="77777777" w:rsidR="00A2403F" w:rsidRPr="00C03D07" w:rsidRDefault="00991E9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B1AB8E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343E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4F74E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4443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84B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33B3" w14:paraId="3529F738" w14:textId="77777777" w:rsidTr="00220511">
        <w:trPr>
          <w:trHeight w:val="152"/>
        </w:trPr>
        <w:tc>
          <w:tcPr>
            <w:tcW w:w="2808" w:type="dxa"/>
          </w:tcPr>
          <w:p w14:paraId="119E9105" w14:textId="77777777" w:rsidR="00A2403F" w:rsidRPr="00C03D07" w:rsidRDefault="00991E9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B2E1EDF" w14:textId="085DFCD3" w:rsidR="00A2403F" w:rsidRPr="00C03D07" w:rsidRDefault="002205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KOLKADDAN</w:t>
            </w:r>
          </w:p>
        </w:tc>
        <w:tc>
          <w:tcPr>
            <w:tcW w:w="1530" w:type="dxa"/>
          </w:tcPr>
          <w:p w14:paraId="03631161" w14:textId="6594995D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KOTTARATHIL</w:t>
            </w:r>
          </w:p>
        </w:tc>
        <w:tc>
          <w:tcPr>
            <w:tcW w:w="1710" w:type="dxa"/>
          </w:tcPr>
          <w:p w14:paraId="0A9E6AD7" w14:textId="490ACF6C" w:rsidR="00A2403F" w:rsidRPr="00C03D07" w:rsidRDefault="0022051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KOLKADDAN NISHAD</w:t>
            </w:r>
          </w:p>
        </w:tc>
        <w:tc>
          <w:tcPr>
            <w:tcW w:w="1440" w:type="dxa"/>
          </w:tcPr>
          <w:p w14:paraId="7A758136" w14:textId="7F342BCE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NISHAD</w:t>
            </w:r>
          </w:p>
        </w:tc>
        <w:tc>
          <w:tcPr>
            <w:tcW w:w="1548" w:type="dxa"/>
          </w:tcPr>
          <w:p w14:paraId="08EADC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33B3" w14:paraId="779F92FC" w14:textId="77777777" w:rsidTr="00DA1387">
        <w:tc>
          <w:tcPr>
            <w:tcW w:w="2808" w:type="dxa"/>
          </w:tcPr>
          <w:p w14:paraId="25FDDCA3" w14:textId="77777777" w:rsidR="00A2403F" w:rsidRPr="00C03D07" w:rsidRDefault="00991E9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7062306" w14:textId="35EB2C96" w:rsidR="00A2403F" w:rsidRPr="00C03D07" w:rsidRDefault="002205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875349513</w:t>
            </w:r>
          </w:p>
        </w:tc>
        <w:tc>
          <w:tcPr>
            <w:tcW w:w="1530" w:type="dxa"/>
          </w:tcPr>
          <w:p w14:paraId="617A4D6F" w14:textId="426B2B61" w:rsidR="00A2403F" w:rsidRPr="00C03D07" w:rsidRDefault="005D0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935991089</w:t>
            </w:r>
          </w:p>
        </w:tc>
        <w:tc>
          <w:tcPr>
            <w:tcW w:w="1710" w:type="dxa"/>
          </w:tcPr>
          <w:p w14:paraId="2BF97444" w14:textId="6F45D8A1" w:rsidR="00A2403F" w:rsidRPr="00C03D07" w:rsidRDefault="005D0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935991102</w:t>
            </w:r>
          </w:p>
        </w:tc>
        <w:tc>
          <w:tcPr>
            <w:tcW w:w="1440" w:type="dxa"/>
          </w:tcPr>
          <w:p w14:paraId="1BEE1F7C" w14:textId="1E8EB8A7" w:rsidR="00A2403F" w:rsidRPr="00C03D07" w:rsidRDefault="00991E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835414681</w:t>
            </w:r>
          </w:p>
        </w:tc>
        <w:tc>
          <w:tcPr>
            <w:tcW w:w="1548" w:type="dxa"/>
          </w:tcPr>
          <w:p w14:paraId="193A962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33B3" w14:paraId="39194DE6" w14:textId="77777777" w:rsidTr="00DA1387">
        <w:tc>
          <w:tcPr>
            <w:tcW w:w="2808" w:type="dxa"/>
          </w:tcPr>
          <w:p w14:paraId="3FD6C38F" w14:textId="77777777" w:rsidR="00A2403F" w:rsidRPr="00C03D07" w:rsidRDefault="00991E9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2D192216" w14:textId="48C3AB7C" w:rsidR="00A2403F" w:rsidRPr="00C03D07" w:rsidRDefault="002205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08/07/1980</w:t>
            </w:r>
          </w:p>
        </w:tc>
        <w:tc>
          <w:tcPr>
            <w:tcW w:w="1530" w:type="dxa"/>
          </w:tcPr>
          <w:p w14:paraId="383D775D" w14:textId="3AB0C375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02/25/1984</w:t>
            </w:r>
          </w:p>
        </w:tc>
        <w:tc>
          <w:tcPr>
            <w:tcW w:w="1710" w:type="dxa"/>
          </w:tcPr>
          <w:p w14:paraId="29190EAB" w14:textId="1BE18C62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03/01/2012</w:t>
            </w:r>
          </w:p>
        </w:tc>
        <w:tc>
          <w:tcPr>
            <w:tcW w:w="1440" w:type="dxa"/>
          </w:tcPr>
          <w:p w14:paraId="41546E78" w14:textId="7514C9BB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12/18/2019</w:t>
            </w:r>
          </w:p>
        </w:tc>
        <w:tc>
          <w:tcPr>
            <w:tcW w:w="1548" w:type="dxa"/>
          </w:tcPr>
          <w:p w14:paraId="5F1EBB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33B3" w14:paraId="1E76F77D" w14:textId="77777777" w:rsidTr="00DA1387">
        <w:tc>
          <w:tcPr>
            <w:tcW w:w="2808" w:type="dxa"/>
          </w:tcPr>
          <w:p w14:paraId="1ACE30C5" w14:textId="77777777" w:rsidR="00A2403F" w:rsidRPr="00C03D07" w:rsidRDefault="00991E9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331C297" w14:textId="0B225A96" w:rsidR="00A2403F" w:rsidRPr="00C03D07" w:rsidRDefault="002205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57031091" w14:textId="6423008D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B9F724E" w14:textId="73D114E5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1EF0D5D5" w14:textId="3D201008" w:rsidR="00A2403F" w:rsidRPr="00C03D07" w:rsidRDefault="002205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184808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33B3" w14:paraId="44B7A9FA" w14:textId="77777777" w:rsidTr="00DA1387">
        <w:tc>
          <w:tcPr>
            <w:tcW w:w="2808" w:type="dxa"/>
          </w:tcPr>
          <w:p w14:paraId="5501465C" w14:textId="77777777" w:rsidR="00A2403F" w:rsidRPr="00C03D07" w:rsidRDefault="00991E9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CF509FF" w14:textId="08ACD2A3" w:rsidR="00A2403F" w:rsidRPr="00C03D07" w:rsidRDefault="002205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14:paraId="4F8D358E" w14:textId="71A884E8" w:rsidR="00A2403F" w:rsidRPr="00C03D07" w:rsidRDefault="005D0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74C7215" w14:textId="67E22790" w:rsidR="00A2403F" w:rsidRPr="00C03D07" w:rsidRDefault="005D0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440" w:type="dxa"/>
          </w:tcPr>
          <w:p w14:paraId="4AC1863D" w14:textId="6F7E4616" w:rsidR="00A2403F" w:rsidRPr="00C03D07" w:rsidRDefault="005D0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infant</w:t>
            </w:r>
          </w:p>
        </w:tc>
        <w:tc>
          <w:tcPr>
            <w:tcW w:w="1548" w:type="dxa"/>
          </w:tcPr>
          <w:p w14:paraId="7D47C0A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799B879F" w14:textId="77777777" w:rsidTr="0002006F">
        <w:trPr>
          <w:trHeight w:val="1007"/>
        </w:trPr>
        <w:tc>
          <w:tcPr>
            <w:tcW w:w="2808" w:type="dxa"/>
          </w:tcPr>
          <w:p w14:paraId="5500C2D9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93FCF4F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87061C2" w14:textId="77777777" w:rsidR="00220511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2100 VALLEY VIEW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PKWY 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1628</w:t>
            </w:r>
          </w:p>
          <w:p w14:paraId="4000C053" w14:textId="37F806C0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ELDORADO HILLS CA 95762</w:t>
            </w:r>
          </w:p>
        </w:tc>
        <w:tc>
          <w:tcPr>
            <w:tcW w:w="1530" w:type="dxa"/>
          </w:tcPr>
          <w:p w14:paraId="2E5E2E3E" w14:textId="77777777" w:rsidR="00220511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2100 VALLEY VIEW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PKWY 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1628</w:t>
            </w:r>
          </w:p>
          <w:p w14:paraId="77DEF396" w14:textId="6E20D57D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ELDORADO HILLS CA 95762</w:t>
            </w:r>
          </w:p>
        </w:tc>
        <w:tc>
          <w:tcPr>
            <w:tcW w:w="1710" w:type="dxa"/>
          </w:tcPr>
          <w:p w14:paraId="5990FC4F" w14:textId="77777777" w:rsidR="00220511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2100 VALLEY VIEW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PKWY 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1628</w:t>
            </w:r>
          </w:p>
          <w:p w14:paraId="3F33AD9D" w14:textId="2A2C3B31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ELDORADO HILLS CA 95762</w:t>
            </w:r>
          </w:p>
        </w:tc>
        <w:tc>
          <w:tcPr>
            <w:tcW w:w="1440" w:type="dxa"/>
          </w:tcPr>
          <w:p w14:paraId="6BA70E56" w14:textId="77777777" w:rsidR="00220511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2100 VALLEY VIEW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PKWY 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1628</w:t>
            </w:r>
          </w:p>
          <w:p w14:paraId="3C983E12" w14:textId="02DDDF26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ELDORADO HILLS CA 95762</w:t>
            </w:r>
          </w:p>
        </w:tc>
        <w:tc>
          <w:tcPr>
            <w:tcW w:w="1548" w:type="dxa"/>
          </w:tcPr>
          <w:p w14:paraId="379210CE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4A1CF214" w14:textId="77777777" w:rsidTr="00DA1387">
        <w:tc>
          <w:tcPr>
            <w:tcW w:w="2808" w:type="dxa"/>
          </w:tcPr>
          <w:p w14:paraId="5EAEE854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713CB3C" w14:textId="22EA02EF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4049802098</w:t>
            </w:r>
          </w:p>
        </w:tc>
        <w:tc>
          <w:tcPr>
            <w:tcW w:w="1530" w:type="dxa"/>
          </w:tcPr>
          <w:p w14:paraId="4D68AC24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A0B7EC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CA038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5B42C2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06F19647" w14:textId="77777777" w:rsidTr="00DA1387">
        <w:tc>
          <w:tcPr>
            <w:tcW w:w="2808" w:type="dxa"/>
          </w:tcPr>
          <w:p w14:paraId="537FCEC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92D204E" w14:textId="6F654711" w:rsidR="00220511" w:rsidRPr="00C03D07" w:rsidRDefault="00557D86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+917902408695</w:t>
            </w:r>
          </w:p>
        </w:tc>
        <w:tc>
          <w:tcPr>
            <w:tcW w:w="1530" w:type="dxa"/>
          </w:tcPr>
          <w:p w14:paraId="033D3305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DB02C2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05B24F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964569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02E4B0F8" w14:textId="77777777" w:rsidTr="00DA1387">
        <w:tc>
          <w:tcPr>
            <w:tcW w:w="2808" w:type="dxa"/>
          </w:tcPr>
          <w:p w14:paraId="7D1EE00E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486771E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48174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372AE3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527F3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A54D2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12CD298A" w14:textId="77777777" w:rsidTr="00DA1387">
        <w:tc>
          <w:tcPr>
            <w:tcW w:w="2808" w:type="dxa"/>
          </w:tcPr>
          <w:p w14:paraId="1A65C1CF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CC8E004" w14:textId="78BF8B19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Nishad_k10@yahoo.com</w:t>
            </w:r>
          </w:p>
        </w:tc>
        <w:tc>
          <w:tcPr>
            <w:tcW w:w="1530" w:type="dxa"/>
          </w:tcPr>
          <w:p w14:paraId="5146E4AD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BF97E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3C864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BA31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0828AF8B" w14:textId="77777777" w:rsidTr="00DA1387">
        <w:tc>
          <w:tcPr>
            <w:tcW w:w="2808" w:type="dxa"/>
          </w:tcPr>
          <w:p w14:paraId="63BF47B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C2FBE68" w14:textId="07BA9292" w:rsidR="00220511" w:rsidRPr="00C03D07" w:rsidRDefault="005D0532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12/26/2012</w:t>
            </w:r>
          </w:p>
        </w:tc>
        <w:tc>
          <w:tcPr>
            <w:tcW w:w="1530" w:type="dxa"/>
          </w:tcPr>
          <w:p w14:paraId="0EA85DB9" w14:textId="51F98C53" w:rsidR="00220511" w:rsidRPr="00C03D07" w:rsidRDefault="005D0532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03/26/2013</w:t>
            </w:r>
          </w:p>
        </w:tc>
        <w:tc>
          <w:tcPr>
            <w:tcW w:w="1710" w:type="dxa"/>
          </w:tcPr>
          <w:p w14:paraId="6C202FB0" w14:textId="73EE5D04" w:rsidR="00220511" w:rsidRPr="00C03D07" w:rsidRDefault="005D0532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03/26/2013</w:t>
            </w:r>
          </w:p>
        </w:tc>
        <w:tc>
          <w:tcPr>
            <w:tcW w:w="1440" w:type="dxa"/>
          </w:tcPr>
          <w:p w14:paraId="29D25698" w14:textId="40747AC0" w:rsidR="00220511" w:rsidRPr="00C03D07" w:rsidRDefault="005D0532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BORN IN US </w:t>
            </w:r>
          </w:p>
        </w:tc>
        <w:tc>
          <w:tcPr>
            <w:tcW w:w="1548" w:type="dxa"/>
          </w:tcPr>
          <w:p w14:paraId="0550CF2D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35B0B7EC" w14:textId="77777777" w:rsidTr="00DA1387">
        <w:tc>
          <w:tcPr>
            <w:tcW w:w="2808" w:type="dxa"/>
          </w:tcPr>
          <w:p w14:paraId="1BE311D5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12FE3E7" w14:textId="77D3ABF9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54718B7" w14:textId="05811B3B" w:rsidR="00220511" w:rsidRPr="00C03D07" w:rsidRDefault="005D0532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38C11CE" w14:textId="69F1F22A" w:rsidR="00220511" w:rsidRPr="00C03D07" w:rsidRDefault="005D0532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4F93BFD6" w14:textId="186E8BD1" w:rsidR="00220511" w:rsidRPr="00C03D07" w:rsidRDefault="005D0532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723350D4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424FB603" w14:textId="77777777" w:rsidTr="00DA1387">
        <w:tc>
          <w:tcPr>
            <w:tcW w:w="2808" w:type="dxa"/>
          </w:tcPr>
          <w:p w14:paraId="578CA995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A529298" w14:textId="33F8C494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530" w:type="dxa"/>
          </w:tcPr>
          <w:p w14:paraId="5CCEA669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D2F823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6496D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BBDE67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1A4AF707" w14:textId="77777777" w:rsidTr="00DA1387">
        <w:tc>
          <w:tcPr>
            <w:tcW w:w="2808" w:type="dxa"/>
          </w:tcPr>
          <w:p w14:paraId="07066B75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C5528B2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A06E931" w14:textId="269E8D3F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62CBCF0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592F9C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44725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AA1741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53A4113B" w14:textId="77777777" w:rsidTr="00DA1387">
        <w:tc>
          <w:tcPr>
            <w:tcW w:w="2808" w:type="dxa"/>
          </w:tcPr>
          <w:p w14:paraId="48F375EC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EFFC948" w14:textId="2CB6C1B6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01/25/2009</w:t>
            </w:r>
          </w:p>
        </w:tc>
        <w:tc>
          <w:tcPr>
            <w:tcW w:w="1530" w:type="dxa"/>
          </w:tcPr>
          <w:p w14:paraId="75D9B43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E43CE9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18BB0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58BEFF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1BC59EFC" w14:textId="77777777" w:rsidTr="00DA1387">
        <w:tc>
          <w:tcPr>
            <w:tcW w:w="2808" w:type="dxa"/>
          </w:tcPr>
          <w:p w14:paraId="5835E10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6075052" w14:textId="6BCCB2C6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01A10DC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9ADA79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BC1080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D1DAD9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5808F79C" w14:textId="77777777" w:rsidTr="00DA1387">
        <w:tc>
          <w:tcPr>
            <w:tcW w:w="2808" w:type="dxa"/>
          </w:tcPr>
          <w:p w14:paraId="0770EF75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29F210A" w14:textId="52DE0EB5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 DAYS</w:t>
            </w:r>
          </w:p>
        </w:tc>
        <w:tc>
          <w:tcPr>
            <w:tcW w:w="1530" w:type="dxa"/>
          </w:tcPr>
          <w:p w14:paraId="7DC345AF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554E99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B51F85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870648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4DC8EFE0" w14:textId="77777777" w:rsidTr="00DA1387">
        <w:tc>
          <w:tcPr>
            <w:tcW w:w="2808" w:type="dxa"/>
          </w:tcPr>
          <w:p w14:paraId="6B0FF476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223612" w14:textId="41F0BCB9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NOT SURE </w:t>
            </w:r>
          </w:p>
        </w:tc>
        <w:tc>
          <w:tcPr>
            <w:tcW w:w="1530" w:type="dxa"/>
          </w:tcPr>
          <w:p w14:paraId="61813D42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17FC52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7AC7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E0CA97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0511" w14:paraId="22322266" w14:textId="77777777" w:rsidTr="00DA1387">
        <w:tc>
          <w:tcPr>
            <w:tcW w:w="2808" w:type="dxa"/>
          </w:tcPr>
          <w:p w14:paraId="30A7493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CB122A5" w14:textId="746C6076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8ACEFC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33787B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1E5D7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FB5D2C" w14:textId="77777777" w:rsidR="00220511" w:rsidRPr="00C03D07" w:rsidRDefault="00220511" w:rsidP="002205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5E6C7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974AB2F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6BD817B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C11D78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333B3" w14:paraId="43D48F1D" w14:textId="77777777" w:rsidTr="00797DEB">
        <w:tc>
          <w:tcPr>
            <w:tcW w:w="2203" w:type="dxa"/>
          </w:tcPr>
          <w:p w14:paraId="338694E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D0A94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9ED93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A510C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25361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333B3" w14:paraId="5A4494B1" w14:textId="77777777" w:rsidTr="00797DEB">
        <w:tc>
          <w:tcPr>
            <w:tcW w:w="2203" w:type="dxa"/>
          </w:tcPr>
          <w:p w14:paraId="4C8325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4365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9199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A896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B120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33B3" w14:paraId="0E5A93DE" w14:textId="77777777" w:rsidTr="00797DEB">
        <w:tc>
          <w:tcPr>
            <w:tcW w:w="2203" w:type="dxa"/>
          </w:tcPr>
          <w:p w14:paraId="14092E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5A38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2811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302D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4E71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33B3" w14:paraId="4FC5A5A8" w14:textId="77777777" w:rsidTr="00797DEB">
        <w:tc>
          <w:tcPr>
            <w:tcW w:w="2203" w:type="dxa"/>
          </w:tcPr>
          <w:p w14:paraId="43E75E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1981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9250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1BA4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9596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7110A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996CE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F2B7D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A83DDF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FE645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1004B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0B7A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333B3" w14:paraId="7783628E" w14:textId="77777777" w:rsidTr="00044B40">
        <w:trPr>
          <w:trHeight w:val="324"/>
        </w:trPr>
        <w:tc>
          <w:tcPr>
            <w:tcW w:w="7218" w:type="dxa"/>
            <w:gridSpan w:val="2"/>
          </w:tcPr>
          <w:p w14:paraId="17E2EBF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333B3" w14:paraId="7F8B311F" w14:textId="77777777" w:rsidTr="00044B40">
        <w:trPr>
          <w:trHeight w:val="314"/>
        </w:trPr>
        <w:tc>
          <w:tcPr>
            <w:tcW w:w="2412" w:type="dxa"/>
          </w:tcPr>
          <w:p w14:paraId="0668DD26" w14:textId="77777777" w:rsidR="00A2403F" w:rsidRPr="00C03D07" w:rsidRDefault="00991E9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FF89C2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1170D80E" w14:textId="77777777" w:rsidTr="00044B40">
        <w:trPr>
          <w:trHeight w:val="324"/>
        </w:trPr>
        <w:tc>
          <w:tcPr>
            <w:tcW w:w="2412" w:type="dxa"/>
          </w:tcPr>
          <w:p w14:paraId="19E871DE" w14:textId="77777777" w:rsidR="00A2403F" w:rsidRPr="00C03D07" w:rsidRDefault="00991E9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565120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54EE114A" w14:textId="77777777" w:rsidTr="00044B40">
        <w:trPr>
          <w:trHeight w:val="324"/>
        </w:trPr>
        <w:tc>
          <w:tcPr>
            <w:tcW w:w="2412" w:type="dxa"/>
          </w:tcPr>
          <w:p w14:paraId="311D5832" w14:textId="77777777" w:rsidR="00A2403F" w:rsidRPr="00C03D07" w:rsidRDefault="00991E9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DCD381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1656A7CF" w14:textId="77777777" w:rsidTr="00044B40">
        <w:trPr>
          <w:trHeight w:val="340"/>
        </w:trPr>
        <w:tc>
          <w:tcPr>
            <w:tcW w:w="2412" w:type="dxa"/>
          </w:tcPr>
          <w:p w14:paraId="4C1A2789" w14:textId="77777777" w:rsidR="00A2403F" w:rsidRPr="00C03D07" w:rsidRDefault="00991E9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26BA2F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386F9205" w14:textId="77777777" w:rsidTr="00044B40">
        <w:trPr>
          <w:trHeight w:val="340"/>
        </w:trPr>
        <w:tc>
          <w:tcPr>
            <w:tcW w:w="2412" w:type="dxa"/>
          </w:tcPr>
          <w:p w14:paraId="157062C7" w14:textId="77777777" w:rsidR="00A2403F" w:rsidRPr="00C03D07" w:rsidRDefault="00991E9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138A371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4193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C6318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76625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B1524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1AEA28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9DA6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0F22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A937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CB728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F643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8822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D67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955A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D5B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9A2E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FA1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E7CA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43AE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958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52B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E10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2F4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64EA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48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4EBF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0D1A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B7D4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105E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FB6AE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40AB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F020F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2C8E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76B77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69EAA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333B3" w14:paraId="0F0C4724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5B39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9C6EA0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333B3" w14:paraId="1E3E212A" w14:textId="77777777" w:rsidTr="001D05D6">
        <w:trPr>
          <w:trHeight w:val="383"/>
        </w:trPr>
        <w:tc>
          <w:tcPr>
            <w:tcW w:w="5148" w:type="dxa"/>
            <w:gridSpan w:val="4"/>
          </w:tcPr>
          <w:p w14:paraId="6511DF9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BB371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333B3" w14:paraId="1336C96F" w14:textId="77777777" w:rsidTr="001D05D6">
        <w:trPr>
          <w:trHeight w:val="404"/>
        </w:trPr>
        <w:tc>
          <w:tcPr>
            <w:tcW w:w="918" w:type="dxa"/>
          </w:tcPr>
          <w:p w14:paraId="508B02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FF0A11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600D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EFD9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64BD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B387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5BBC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348D4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BFE8D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991B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FBBA8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3988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75EE2" w14:paraId="60BE57D2" w14:textId="77777777" w:rsidTr="001D05D6">
        <w:trPr>
          <w:trHeight w:val="622"/>
        </w:trPr>
        <w:tc>
          <w:tcPr>
            <w:tcW w:w="918" w:type="dxa"/>
          </w:tcPr>
          <w:p w14:paraId="37DA5182" w14:textId="77777777" w:rsidR="00D75EE2" w:rsidRPr="00C03D07" w:rsidRDefault="00D75EE2" w:rsidP="00D75EE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D75CC2E" w14:textId="38DBBD73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IL, CA</w:t>
            </w:r>
          </w:p>
        </w:tc>
        <w:tc>
          <w:tcPr>
            <w:tcW w:w="1440" w:type="dxa"/>
          </w:tcPr>
          <w:p w14:paraId="3B26E664" w14:textId="01AB7494" w:rsidR="00D75EE2" w:rsidRPr="00C03D07" w:rsidRDefault="00D75EE2" w:rsidP="00D75EE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01/01/2020,03/01/2020</w:t>
            </w:r>
          </w:p>
        </w:tc>
        <w:tc>
          <w:tcPr>
            <w:tcW w:w="1710" w:type="dxa"/>
          </w:tcPr>
          <w:p w14:paraId="5E615076" w14:textId="11095277" w:rsidR="00D75EE2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02/29/2020</w:t>
            </w:r>
          </w:p>
          <w:p w14:paraId="5658994E" w14:textId="032ECAA3" w:rsidR="00D75EE2" w:rsidRPr="00C03D07" w:rsidRDefault="00D75EE2" w:rsidP="00D75EE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FFE2865" w14:textId="77777777" w:rsidR="00D75EE2" w:rsidRPr="00C03D07" w:rsidRDefault="00D75EE2" w:rsidP="00D75EE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460631C" w14:textId="09E93F7B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IL, CA</w:t>
            </w:r>
          </w:p>
        </w:tc>
        <w:tc>
          <w:tcPr>
            <w:tcW w:w="1530" w:type="dxa"/>
          </w:tcPr>
          <w:p w14:paraId="30C720C2" w14:textId="5435180A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01/01/2020,03/01/2020</w:t>
            </w:r>
          </w:p>
        </w:tc>
        <w:tc>
          <w:tcPr>
            <w:tcW w:w="1980" w:type="dxa"/>
          </w:tcPr>
          <w:p w14:paraId="4C2C1B83" w14:textId="77777777" w:rsidR="00D75EE2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02/29/2020</w:t>
            </w:r>
          </w:p>
          <w:p w14:paraId="6240886B" w14:textId="5328507F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D75EE2" w14:paraId="04E7E8FC" w14:textId="77777777" w:rsidTr="001D05D6">
        <w:trPr>
          <w:trHeight w:val="592"/>
        </w:trPr>
        <w:tc>
          <w:tcPr>
            <w:tcW w:w="918" w:type="dxa"/>
          </w:tcPr>
          <w:p w14:paraId="013C0329" w14:textId="77777777" w:rsidR="00D75EE2" w:rsidRPr="00C03D07" w:rsidRDefault="00D75EE2" w:rsidP="00D75EE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651F6A3" w14:textId="7E0C9A42" w:rsidR="00D75EE2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</w:tcPr>
          <w:p w14:paraId="416FB4A4" w14:textId="522ED621" w:rsidR="00D75EE2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7571CC78" w14:textId="7F2462B9" w:rsidR="00D75EE2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29BE1015" w14:textId="77777777" w:rsidR="00D75EE2" w:rsidRPr="00C03D07" w:rsidRDefault="00D75EE2" w:rsidP="00D75EE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B7BAC19" w14:textId="4EF1E22B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2863D4E" w14:textId="0E00C25B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02EACDDA" w14:textId="2A9BEEAC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D75EE2" w14:paraId="6C72309E" w14:textId="77777777" w:rsidTr="001D05D6">
        <w:trPr>
          <w:trHeight w:val="592"/>
        </w:trPr>
        <w:tc>
          <w:tcPr>
            <w:tcW w:w="918" w:type="dxa"/>
          </w:tcPr>
          <w:p w14:paraId="4FE1B549" w14:textId="77777777" w:rsidR="00D75EE2" w:rsidRPr="00C03D07" w:rsidRDefault="00D75EE2" w:rsidP="00D75EE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20F482A9" w14:textId="366A1963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F454D15" w14:textId="5CB2F0DE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00AB079C" w14:textId="43311183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3C4F8B24" w14:textId="77777777" w:rsidR="00D75EE2" w:rsidRPr="00C03D07" w:rsidRDefault="00D75EE2" w:rsidP="00D75EE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299C902" w14:textId="6ED513C6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70C12A5D" w14:textId="5B6EC18F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3D832D6B" w14:textId="43046CCE" w:rsidR="00D75EE2" w:rsidRPr="00C03D07" w:rsidRDefault="00D75EE2" w:rsidP="00D75E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73C019E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BAF951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9F7F7F7" w14:textId="77777777" w:rsidR="00B95496" w:rsidRPr="00C1676B" w:rsidRDefault="00991E9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4333B3" w14:paraId="2ACD702F" w14:textId="77777777" w:rsidTr="004B23E9">
        <w:trPr>
          <w:trHeight w:val="825"/>
        </w:trPr>
        <w:tc>
          <w:tcPr>
            <w:tcW w:w="2538" w:type="dxa"/>
          </w:tcPr>
          <w:p w14:paraId="08F07954" w14:textId="77777777" w:rsidR="00B95496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C6B40A5" w14:textId="77777777" w:rsidR="00B95496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9BA51B" w14:textId="77777777" w:rsidR="00B95496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319A1E6" w14:textId="77777777" w:rsidR="00B95496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964CB05" w14:textId="77777777" w:rsidR="00B95496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333B3" w14:paraId="610B2422" w14:textId="77777777" w:rsidTr="004B23E9">
        <w:trPr>
          <w:trHeight w:val="275"/>
        </w:trPr>
        <w:tc>
          <w:tcPr>
            <w:tcW w:w="2538" w:type="dxa"/>
          </w:tcPr>
          <w:p w14:paraId="26558E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3BF2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CC00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39C1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D150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267BC0C6" w14:textId="77777777" w:rsidTr="004B23E9">
        <w:trPr>
          <w:trHeight w:val="275"/>
        </w:trPr>
        <w:tc>
          <w:tcPr>
            <w:tcW w:w="2538" w:type="dxa"/>
          </w:tcPr>
          <w:p w14:paraId="037605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AD3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8061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3BEF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607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47FF17E0" w14:textId="77777777" w:rsidTr="004B23E9">
        <w:trPr>
          <w:trHeight w:val="292"/>
        </w:trPr>
        <w:tc>
          <w:tcPr>
            <w:tcW w:w="2538" w:type="dxa"/>
          </w:tcPr>
          <w:p w14:paraId="749F30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1CAC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158A59" w14:textId="77777777" w:rsidR="00B95496" w:rsidRPr="00C1676B" w:rsidRDefault="00991E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A695758" w14:textId="77777777" w:rsidR="00B95496" w:rsidRPr="00C1676B" w:rsidRDefault="00991E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6488A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483DBCE4" w14:textId="77777777" w:rsidTr="00044B40">
        <w:trPr>
          <w:trHeight w:val="557"/>
        </w:trPr>
        <w:tc>
          <w:tcPr>
            <w:tcW w:w="2538" w:type="dxa"/>
          </w:tcPr>
          <w:p w14:paraId="2043D4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3A25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AD60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539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291A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F299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EA2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4509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4A1E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4B83E" w14:textId="542F6556" w:rsidR="008A20BA" w:rsidRPr="00E059E1" w:rsidRDefault="005D053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EE0823" wp14:editId="4D6FC6EE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715" r="952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A7971E" w14:textId="77777777" w:rsidR="00B755FF" w:rsidRPr="004A10AC" w:rsidRDefault="00991E9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7A5D1982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0A89898" w14:textId="77777777" w:rsidR="00B755FF" w:rsidRPr="004A10AC" w:rsidRDefault="00991E9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E0823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2AA7971E" w14:textId="77777777" w:rsidR="00B755FF" w:rsidRPr="004A10AC" w:rsidRDefault="00991E9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7A5D1982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0A89898" w14:textId="77777777" w:rsidR="00B755FF" w:rsidRPr="004A10AC" w:rsidRDefault="00991E9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D16B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E1F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BF4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C18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FE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7E2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C73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F59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7CB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B57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1C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30A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3B1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B01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A5E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A9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FC5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712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4F4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246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E1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EBB4D" w14:textId="1127806E" w:rsidR="004F2E9A" w:rsidRDefault="005D053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AEE93" wp14:editId="085071B9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2225" r="38100" b="444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0531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384D" wp14:editId="3F4DE5B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8673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61343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56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CE5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666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999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383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F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AE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024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8F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91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82F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1A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536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886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2BE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D8D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CF0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359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4D8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618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82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91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1B4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D44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8D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FE7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95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F87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0B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A2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EBB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81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98C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EF3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74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39A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B6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49F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A54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6D8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4E5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73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2"/>
        <w:gridCol w:w="1612"/>
        <w:gridCol w:w="1433"/>
        <w:gridCol w:w="1676"/>
        <w:gridCol w:w="2480"/>
      </w:tblGrid>
      <w:tr w:rsidR="004333B3" w14:paraId="4F60C10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1CF78F9" w14:textId="77777777" w:rsidR="008F53D7" w:rsidRPr="00C1676B" w:rsidRDefault="00991E9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333B3" w14:paraId="6B5AC9AC" w14:textId="77777777" w:rsidTr="006565F7">
        <w:trPr>
          <w:trHeight w:val="533"/>
        </w:trPr>
        <w:tc>
          <w:tcPr>
            <w:tcW w:w="577" w:type="dxa"/>
          </w:tcPr>
          <w:p w14:paraId="4DD9D17B" w14:textId="77777777" w:rsidR="008F53D7" w:rsidRPr="00C03D07" w:rsidRDefault="00991E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8462E68" w14:textId="77777777" w:rsidR="008F53D7" w:rsidRPr="00C03D07" w:rsidRDefault="00991E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76F13A2" w14:textId="77777777" w:rsidR="008F53D7" w:rsidRPr="00C03D07" w:rsidRDefault="00991E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B513578" w14:textId="77777777" w:rsidR="008F53D7" w:rsidRPr="00C03D07" w:rsidRDefault="00991E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57D341A" w14:textId="77777777" w:rsidR="008F53D7" w:rsidRPr="00C03D07" w:rsidRDefault="00991E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F44BEDB" w14:textId="77777777" w:rsidR="008F53D7" w:rsidRPr="00C03D07" w:rsidRDefault="00991E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4333B3" w14:paraId="33A47FEA" w14:textId="77777777" w:rsidTr="006565F7">
        <w:trPr>
          <w:trHeight w:val="266"/>
        </w:trPr>
        <w:tc>
          <w:tcPr>
            <w:tcW w:w="577" w:type="dxa"/>
          </w:tcPr>
          <w:p w14:paraId="14F7BDD4" w14:textId="77777777" w:rsidR="008F53D7" w:rsidRPr="00C03D07" w:rsidRDefault="00991E9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F3A28AE" w14:textId="69BB2FB3" w:rsidR="008F53D7" w:rsidRPr="00C03D07" w:rsidRDefault="00557D8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together</w:t>
            </w:r>
          </w:p>
        </w:tc>
        <w:tc>
          <w:tcPr>
            <w:tcW w:w="1625" w:type="dxa"/>
          </w:tcPr>
          <w:p w14:paraId="7537A407" w14:textId="3E89D643" w:rsidR="008F53D7" w:rsidRPr="00C03D07" w:rsidRDefault="00557D8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D75EE2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729C94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F826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E3CF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6B56A085" w14:textId="77777777" w:rsidTr="006565F7">
        <w:trPr>
          <w:trHeight w:val="266"/>
        </w:trPr>
        <w:tc>
          <w:tcPr>
            <w:tcW w:w="577" w:type="dxa"/>
          </w:tcPr>
          <w:p w14:paraId="48CC0528" w14:textId="77777777" w:rsidR="008F53D7" w:rsidRPr="00C03D07" w:rsidRDefault="00991E9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5EE9E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43A5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41B1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3C55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97D1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4E6C6DAC" w14:textId="77777777" w:rsidTr="006565F7">
        <w:trPr>
          <w:trHeight w:val="266"/>
        </w:trPr>
        <w:tc>
          <w:tcPr>
            <w:tcW w:w="577" w:type="dxa"/>
          </w:tcPr>
          <w:p w14:paraId="7558EC20" w14:textId="77777777" w:rsidR="008F53D7" w:rsidRPr="00C03D07" w:rsidRDefault="00991E9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F677159" w14:textId="77777777" w:rsidR="008F53D7" w:rsidRPr="00C03D07" w:rsidRDefault="00991E9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E7448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107F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E7CF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19B6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45C44CC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0B831FB" w14:textId="77777777" w:rsidR="008F53D7" w:rsidRPr="00C03D07" w:rsidRDefault="00991E9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25624380" w14:textId="77777777" w:rsidR="008F53D7" w:rsidRPr="00C03D07" w:rsidRDefault="00991E9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6C17E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90E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65E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182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D4B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FE1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853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F6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1DE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411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4B09D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A854C6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C8EC5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81EEF1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4333B3" w14:paraId="6298EB83" w14:textId="77777777" w:rsidTr="004B23E9">
        <w:tc>
          <w:tcPr>
            <w:tcW w:w="9198" w:type="dxa"/>
          </w:tcPr>
          <w:p w14:paraId="65C61A84" w14:textId="77777777" w:rsidR="007706AD" w:rsidRPr="00C03D07" w:rsidRDefault="00991E9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BF434C2" w14:textId="0C00E836" w:rsidR="007706AD" w:rsidRPr="00C03D07" w:rsidRDefault="00D75EE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Yes </w:t>
            </w:r>
          </w:p>
        </w:tc>
      </w:tr>
      <w:tr w:rsidR="004333B3" w14:paraId="2E6E2292" w14:textId="77777777" w:rsidTr="004B23E9">
        <w:tc>
          <w:tcPr>
            <w:tcW w:w="9198" w:type="dxa"/>
          </w:tcPr>
          <w:p w14:paraId="1F8FF64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E8CF8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33B3" w14:paraId="419597ED" w14:textId="77777777" w:rsidTr="004B23E9">
        <w:tc>
          <w:tcPr>
            <w:tcW w:w="9198" w:type="dxa"/>
          </w:tcPr>
          <w:p w14:paraId="5230FB40" w14:textId="77777777" w:rsidR="007706AD" w:rsidRPr="00C03D07" w:rsidRDefault="00991E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3C23B9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33B3" w14:paraId="6FF74F29" w14:textId="77777777" w:rsidTr="004B23E9">
        <w:tc>
          <w:tcPr>
            <w:tcW w:w="9198" w:type="dxa"/>
          </w:tcPr>
          <w:p w14:paraId="22F246A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8D2931" w14:textId="77777777" w:rsidR="007706AD" w:rsidRPr="00C03D07" w:rsidRDefault="00991E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972234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AC12D6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A4BF1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42F40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9865F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8CA21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A3486F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2A3D0C" w14:textId="77777777" w:rsidR="0064317E" w:rsidRPr="0064317E" w:rsidRDefault="00991E9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B74B93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4333B3" w14:paraId="4CF5CFB5" w14:textId="77777777" w:rsidTr="004B23E9">
        <w:tc>
          <w:tcPr>
            <w:tcW w:w="1101" w:type="dxa"/>
            <w:shd w:val="clear" w:color="auto" w:fill="auto"/>
          </w:tcPr>
          <w:p w14:paraId="57F36F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0F9B0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06542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BD87D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B48A7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D5986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E94B2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99E02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DE22A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767E56" w14:textId="77777777" w:rsidR="00C27558" w:rsidRPr="004B23E9" w:rsidRDefault="00991E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D9A7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333B3" w14:paraId="6CC12B2A" w14:textId="77777777" w:rsidTr="004B23E9">
        <w:tc>
          <w:tcPr>
            <w:tcW w:w="1101" w:type="dxa"/>
            <w:shd w:val="clear" w:color="auto" w:fill="auto"/>
          </w:tcPr>
          <w:p w14:paraId="0D2E2C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6BD5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DCF4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9A3A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B630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5E57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5F62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5D64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D344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F4C1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0732B209" w14:textId="77777777" w:rsidTr="004B23E9">
        <w:tc>
          <w:tcPr>
            <w:tcW w:w="1101" w:type="dxa"/>
            <w:shd w:val="clear" w:color="auto" w:fill="auto"/>
          </w:tcPr>
          <w:p w14:paraId="49A1EA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B802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3548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3CAA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69E0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DE8F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2A11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E647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41CC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51AB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E4B5B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71B50D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333B3" w14:paraId="24AAA27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DFA415F" w14:textId="77777777" w:rsidR="00820F53" w:rsidRPr="00C1676B" w:rsidRDefault="00991E9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333B3" w14:paraId="72BCA726" w14:textId="77777777" w:rsidTr="004B23E9">
        <w:trPr>
          <w:trHeight w:val="263"/>
        </w:trPr>
        <w:tc>
          <w:tcPr>
            <w:tcW w:w="6880" w:type="dxa"/>
          </w:tcPr>
          <w:p w14:paraId="41289277" w14:textId="77777777" w:rsidR="00820F53" w:rsidRPr="00C03D07" w:rsidRDefault="00991E9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87BF23" w14:textId="77777777" w:rsidR="00820F53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EBC8EBD" w14:textId="77777777" w:rsidR="00820F53" w:rsidRPr="00C03D07" w:rsidRDefault="00991E9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333B3" w14:paraId="49A3F168" w14:textId="77777777" w:rsidTr="004B23E9">
        <w:trPr>
          <w:trHeight w:val="263"/>
        </w:trPr>
        <w:tc>
          <w:tcPr>
            <w:tcW w:w="6880" w:type="dxa"/>
          </w:tcPr>
          <w:p w14:paraId="4A654960" w14:textId="77777777" w:rsidR="00820F53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ABCC9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858D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37FE32DF" w14:textId="77777777" w:rsidTr="004B23E9">
        <w:trPr>
          <w:trHeight w:val="301"/>
        </w:trPr>
        <w:tc>
          <w:tcPr>
            <w:tcW w:w="6880" w:type="dxa"/>
          </w:tcPr>
          <w:p w14:paraId="3170F0DC" w14:textId="77777777" w:rsidR="00820F53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4D4E5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7E57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040CEA87" w14:textId="77777777" w:rsidTr="004B23E9">
        <w:trPr>
          <w:trHeight w:val="263"/>
        </w:trPr>
        <w:tc>
          <w:tcPr>
            <w:tcW w:w="6880" w:type="dxa"/>
          </w:tcPr>
          <w:p w14:paraId="2DF27093" w14:textId="77777777" w:rsidR="00820F53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8D58F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FE0B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0473F465" w14:textId="77777777" w:rsidTr="004B23E9">
        <w:trPr>
          <w:trHeight w:val="250"/>
        </w:trPr>
        <w:tc>
          <w:tcPr>
            <w:tcW w:w="6880" w:type="dxa"/>
          </w:tcPr>
          <w:p w14:paraId="7E8DDE28" w14:textId="77777777" w:rsidR="00820F53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390AF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B03F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2308B59F" w14:textId="77777777" w:rsidTr="004B23E9">
        <w:trPr>
          <w:trHeight w:val="263"/>
        </w:trPr>
        <w:tc>
          <w:tcPr>
            <w:tcW w:w="6880" w:type="dxa"/>
          </w:tcPr>
          <w:p w14:paraId="6F737AC4" w14:textId="77777777" w:rsidR="00820F53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C399F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B294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3DF9BFED" w14:textId="77777777" w:rsidTr="004B23E9">
        <w:trPr>
          <w:trHeight w:val="275"/>
        </w:trPr>
        <w:tc>
          <w:tcPr>
            <w:tcW w:w="6880" w:type="dxa"/>
          </w:tcPr>
          <w:p w14:paraId="202C66F6" w14:textId="77777777" w:rsidR="00820F53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276A8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36E4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4910804A" w14:textId="77777777" w:rsidTr="004B23E9">
        <w:trPr>
          <w:trHeight w:val="275"/>
        </w:trPr>
        <w:tc>
          <w:tcPr>
            <w:tcW w:w="6880" w:type="dxa"/>
          </w:tcPr>
          <w:p w14:paraId="3144C0F0" w14:textId="77777777" w:rsidR="00820F53" w:rsidRPr="00C03D07" w:rsidRDefault="00991E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5AA88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5139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1662A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AD2D332" w14:textId="77777777" w:rsidR="004416C2" w:rsidRDefault="00991E9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FCDFA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333B3" w14:paraId="737A3D45" w14:textId="77777777" w:rsidTr="005A2CD3">
        <w:tc>
          <w:tcPr>
            <w:tcW w:w="7196" w:type="dxa"/>
            <w:shd w:val="clear" w:color="auto" w:fill="auto"/>
          </w:tcPr>
          <w:p w14:paraId="041E111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829B5D" w14:textId="77777777" w:rsidR="004416C2" w:rsidRPr="005A2CD3" w:rsidRDefault="00991E9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D8F09DC" w14:textId="77777777" w:rsidR="004416C2" w:rsidRPr="005A2CD3" w:rsidRDefault="00991E9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333B3" w14:paraId="488C7EA7" w14:textId="77777777" w:rsidTr="005A2CD3">
        <w:tc>
          <w:tcPr>
            <w:tcW w:w="7196" w:type="dxa"/>
            <w:shd w:val="clear" w:color="auto" w:fill="auto"/>
          </w:tcPr>
          <w:p w14:paraId="338D861D" w14:textId="77777777" w:rsidR="0087309D" w:rsidRPr="005A2CD3" w:rsidRDefault="00991E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75EDEB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D93576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333B3" w14:paraId="6F3E3057" w14:textId="77777777" w:rsidTr="005A2CD3">
        <w:tc>
          <w:tcPr>
            <w:tcW w:w="7196" w:type="dxa"/>
            <w:shd w:val="clear" w:color="auto" w:fill="auto"/>
          </w:tcPr>
          <w:p w14:paraId="50E3B917" w14:textId="77777777" w:rsidR="0087309D" w:rsidRPr="005A2CD3" w:rsidRDefault="00991E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B407AD3" w14:textId="77777777" w:rsidR="0087309D" w:rsidRPr="005A2CD3" w:rsidRDefault="00991E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3B4D7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C8BE6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FD1642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EFC116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3438B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9719DD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333B3" w14:paraId="02AD5613" w14:textId="77777777" w:rsidTr="00C22C37">
        <w:trPr>
          <w:trHeight w:val="318"/>
        </w:trPr>
        <w:tc>
          <w:tcPr>
            <w:tcW w:w="6194" w:type="dxa"/>
          </w:tcPr>
          <w:p w14:paraId="16C0887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33FE46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91E9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52AB6A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27B4FD37" w14:textId="77777777" w:rsidTr="00C22C37">
        <w:trPr>
          <w:trHeight w:val="303"/>
        </w:trPr>
        <w:tc>
          <w:tcPr>
            <w:tcW w:w="6194" w:type="dxa"/>
          </w:tcPr>
          <w:p w14:paraId="4ECBB5B3" w14:textId="77777777" w:rsidR="00C22C37" w:rsidRPr="00C03D07" w:rsidRDefault="00991E9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06609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0DD798E1" w14:textId="77777777" w:rsidTr="00C22C37">
        <w:trPr>
          <w:trHeight w:val="304"/>
        </w:trPr>
        <w:tc>
          <w:tcPr>
            <w:tcW w:w="6194" w:type="dxa"/>
          </w:tcPr>
          <w:p w14:paraId="6562F7D3" w14:textId="77777777" w:rsidR="00C22C37" w:rsidRPr="00C03D07" w:rsidRDefault="00991E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0CA597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5F6A92A5" w14:textId="77777777" w:rsidTr="00C22C37">
        <w:trPr>
          <w:trHeight w:val="318"/>
        </w:trPr>
        <w:tc>
          <w:tcPr>
            <w:tcW w:w="6194" w:type="dxa"/>
          </w:tcPr>
          <w:p w14:paraId="2310B75F" w14:textId="77777777" w:rsidR="00C22C37" w:rsidRPr="00C03D07" w:rsidRDefault="00991E9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5783D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0575C0C2" w14:textId="77777777" w:rsidTr="00C22C37">
        <w:trPr>
          <w:trHeight w:val="303"/>
        </w:trPr>
        <w:tc>
          <w:tcPr>
            <w:tcW w:w="6194" w:type="dxa"/>
          </w:tcPr>
          <w:p w14:paraId="1688AA39" w14:textId="77777777" w:rsidR="00C22C37" w:rsidRPr="00C03D07" w:rsidRDefault="00991E9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3F6FDD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05F449A2" w14:textId="77777777" w:rsidTr="00C22C37">
        <w:trPr>
          <w:trHeight w:val="318"/>
        </w:trPr>
        <w:tc>
          <w:tcPr>
            <w:tcW w:w="6194" w:type="dxa"/>
          </w:tcPr>
          <w:p w14:paraId="1170922B" w14:textId="77777777" w:rsidR="00C22C37" w:rsidRPr="00C03D07" w:rsidRDefault="00991E9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6A43E3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3DDBC1A5" w14:textId="77777777" w:rsidTr="00C22C37">
        <w:trPr>
          <w:trHeight w:val="303"/>
        </w:trPr>
        <w:tc>
          <w:tcPr>
            <w:tcW w:w="6194" w:type="dxa"/>
          </w:tcPr>
          <w:p w14:paraId="07B98A6C" w14:textId="77777777" w:rsidR="00C22C37" w:rsidRPr="00C03D07" w:rsidRDefault="00991E9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3FFF80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66159DD0" w14:textId="77777777" w:rsidTr="00C22C37">
        <w:trPr>
          <w:trHeight w:val="318"/>
        </w:trPr>
        <w:tc>
          <w:tcPr>
            <w:tcW w:w="6194" w:type="dxa"/>
          </w:tcPr>
          <w:p w14:paraId="32A0B654" w14:textId="77777777" w:rsidR="00C22C37" w:rsidRPr="00C03D07" w:rsidRDefault="00991E9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A7F70C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1B71D53D" w14:textId="77777777" w:rsidTr="00C22C37">
        <w:trPr>
          <w:trHeight w:val="318"/>
        </w:trPr>
        <w:tc>
          <w:tcPr>
            <w:tcW w:w="6194" w:type="dxa"/>
          </w:tcPr>
          <w:p w14:paraId="66541E82" w14:textId="77777777" w:rsidR="00C22C37" w:rsidRPr="00C03D07" w:rsidRDefault="00991E9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4235B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12A51F66" w14:textId="77777777" w:rsidTr="00C22C37">
        <w:trPr>
          <w:trHeight w:val="318"/>
        </w:trPr>
        <w:tc>
          <w:tcPr>
            <w:tcW w:w="6194" w:type="dxa"/>
          </w:tcPr>
          <w:p w14:paraId="790E5734" w14:textId="77777777" w:rsidR="00C22C37" w:rsidRPr="00C03D07" w:rsidRDefault="00991E9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63462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2C7B5A24" w14:textId="77777777" w:rsidTr="00C22C37">
        <w:trPr>
          <w:trHeight w:val="318"/>
        </w:trPr>
        <w:tc>
          <w:tcPr>
            <w:tcW w:w="6194" w:type="dxa"/>
          </w:tcPr>
          <w:p w14:paraId="63B24140" w14:textId="77777777" w:rsidR="00C22C37" w:rsidRPr="00C03D07" w:rsidRDefault="00991E9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87E33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47A8A8C2" w14:textId="77777777" w:rsidTr="00C22C37">
        <w:trPr>
          <w:trHeight w:val="318"/>
        </w:trPr>
        <w:tc>
          <w:tcPr>
            <w:tcW w:w="6194" w:type="dxa"/>
          </w:tcPr>
          <w:p w14:paraId="133DEDEC" w14:textId="77777777" w:rsidR="00C22C37" w:rsidRPr="00C03D07" w:rsidRDefault="00991E9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DD3E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45601E4E" w14:textId="77777777" w:rsidTr="00C22C37">
        <w:trPr>
          <w:trHeight w:val="318"/>
        </w:trPr>
        <w:tc>
          <w:tcPr>
            <w:tcW w:w="6194" w:type="dxa"/>
          </w:tcPr>
          <w:p w14:paraId="2C5F0015" w14:textId="77777777" w:rsidR="00C22C37" w:rsidRPr="00C03D07" w:rsidRDefault="00991E9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392E4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1D698C68" w14:textId="77777777" w:rsidTr="00C22C37">
        <w:trPr>
          <w:trHeight w:val="318"/>
        </w:trPr>
        <w:tc>
          <w:tcPr>
            <w:tcW w:w="6194" w:type="dxa"/>
          </w:tcPr>
          <w:p w14:paraId="13777905" w14:textId="77777777" w:rsidR="00C22C37" w:rsidRPr="00C03D07" w:rsidRDefault="00991E9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96A70C2" w14:textId="77777777" w:rsidR="00C22C37" w:rsidRPr="00C03D07" w:rsidRDefault="00991E9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74A8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7C931EDD" w14:textId="77777777" w:rsidTr="00C22C37">
        <w:trPr>
          <w:trHeight w:val="318"/>
        </w:trPr>
        <w:tc>
          <w:tcPr>
            <w:tcW w:w="6194" w:type="dxa"/>
          </w:tcPr>
          <w:p w14:paraId="753C43FA" w14:textId="77777777" w:rsidR="00C22C37" w:rsidRPr="00C03D07" w:rsidRDefault="00991E9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408B1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1A0FD27E" w14:textId="77777777" w:rsidTr="00C22C37">
        <w:trPr>
          <w:trHeight w:val="318"/>
        </w:trPr>
        <w:tc>
          <w:tcPr>
            <w:tcW w:w="6194" w:type="dxa"/>
          </w:tcPr>
          <w:p w14:paraId="3313F906" w14:textId="77777777" w:rsidR="00C22C37" w:rsidRPr="00C03D07" w:rsidRDefault="00991E9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04535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6C499AC7" w14:textId="77777777" w:rsidTr="00C22C37">
        <w:trPr>
          <w:trHeight w:val="318"/>
        </w:trPr>
        <w:tc>
          <w:tcPr>
            <w:tcW w:w="6194" w:type="dxa"/>
          </w:tcPr>
          <w:p w14:paraId="6C0ADECC" w14:textId="77777777" w:rsidR="00C22C37" w:rsidRPr="00C03D07" w:rsidRDefault="00991E9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8122C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18C35B94" w14:textId="77777777" w:rsidTr="00C22C37">
        <w:trPr>
          <w:trHeight w:val="318"/>
        </w:trPr>
        <w:tc>
          <w:tcPr>
            <w:tcW w:w="6194" w:type="dxa"/>
          </w:tcPr>
          <w:p w14:paraId="5EC3B6B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4525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2758E32A" w14:textId="77777777" w:rsidTr="00C22C37">
        <w:trPr>
          <w:trHeight w:val="318"/>
        </w:trPr>
        <w:tc>
          <w:tcPr>
            <w:tcW w:w="6194" w:type="dxa"/>
          </w:tcPr>
          <w:p w14:paraId="199D0EA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94857B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2E66026B" w14:textId="77777777" w:rsidTr="00C22C37">
        <w:trPr>
          <w:trHeight w:val="318"/>
        </w:trPr>
        <w:tc>
          <w:tcPr>
            <w:tcW w:w="6194" w:type="dxa"/>
          </w:tcPr>
          <w:p w14:paraId="180F8F2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7F2F32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33B3" w14:paraId="1F549D56" w14:textId="77777777" w:rsidTr="00C22C37">
        <w:trPr>
          <w:trHeight w:val="318"/>
        </w:trPr>
        <w:tc>
          <w:tcPr>
            <w:tcW w:w="6194" w:type="dxa"/>
          </w:tcPr>
          <w:p w14:paraId="1A779D03" w14:textId="77777777" w:rsidR="00B40DBB" w:rsidRPr="00C03D07" w:rsidRDefault="00991E9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CF434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C24BC0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333B3" w14:paraId="7EC1270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84EB6A1" w14:textId="77777777" w:rsidR="0087309D" w:rsidRPr="00C1676B" w:rsidRDefault="00991E9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333B3" w14:paraId="594D8C01" w14:textId="77777777" w:rsidTr="0087309D">
        <w:trPr>
          <w:trHeight w:val="269"/>
        </w:trPr>
        <w:tc>
          <w:tcPr>
            <w:tcW w:w="738" w:type="dxa"/>
          </w:tcPr>
          <w:p w14:paraId="530286EA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2FE9D58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CE706BF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5FA95B1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333B3" w14:paraId="6156D8C4" w14:textId="77777777" w:rsidTr="0087309D">
        <w:trPr>
          <w:trHeight w:val="269"/>
        </w:trPr>
        <w:tc>
          <w:tcPr>
            <w:tcW w:w="738" w:type="dxa"/>
          </w:tcPr>
          <w:p w14:paraId="0F00E100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FC480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7A4E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2A35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2C77D87F" w14:textId="77777777" w:rsidTr="0087309D">
        <w:trPr>
          <w:trHeight w:val="269"/>
        </w:trPr>
        <w:tc>
          <w:tcPr>
            <w:tcW w:w="738" w:type="dxa"/>
          </w:tcPr>
          <w:p w14:paraId="5BC6BB28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06D3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E184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AE94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36E3233A" w14:textId="77777777" w:rsidTr="0087309D">
        <w:trPr>
          <w:trHeight w:val="269"/>
        </w:trPr>
        <w:tc>
          <w:tcPr>
            <w:tcW w:w="738" w:type="dxa"/>
          </w:tcPr>
          <w:p w14:paraId="0CB93890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BB97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A348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3193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7C5B77B6" w14:textId="77777777" w:rsidTr="0087309D">
        <w:trPr>
          <w:trHeight w:val="269"/>
        </w:trPr>
        <w:tc>
          <w:tcPr>
            <w:tcW w:w="738" w:type="dxa"/>
          </w:tcPr>
          <w:p w14:paraId="42CB492D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BC32C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9971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98F0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38D7A5C4" w14:textId="77777777" w:rsidTr="0087309D">
        <w:trPr>
          <w:trHeight w:val="269"/>
        </w:trPr>
        <w:tc>
          <w:tcPr>
            <w:tcW w:w="738" w:type="dxa"/>
          </w:tcPr>
          <w:p w14:paraId="5C0C6FA3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42397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66E1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F64C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64C48F50" w14:textId="77777777" w:rsidTr="0087309D">
        <w:trPr>
          <w:trHeight w:val="269"/>
        </w:trPr>
        <w:tc>
          <w:tcPr>
            <w:tcW w:w="738" w:type="dxa"/>
          </w:tcPr>
          <w:p w14:paraId="43FF0F5E" w14:textId="77777777" w:rsidR="0087309D" w:rsidRPr="00C03D07" w:rsidRDefault="00991E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AFD67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806D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F31D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33B3" w14:paraId="14C2DC5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3BAEA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28B8CB0" w14:textId="77777777" w:rsidR="005A2CD3" w:rsidRPr="005A2CD3" w:rsidRDefault="005A2CD3" w:rsidP="005A2CD3">
      <w:pPr>
        <w:rPr>
          <w:vanish/>
        </w:rPr>
      </w:pPr>
    </w:p>
    <w:p w14:paraId="0EA0ED5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EBD0AC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554342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A61F2FE" w14:textId="77777777" w:rsidR="00C22C37" w:rsidRPr="00C03D07" w:rsidRDefault="00991E9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AB3DBE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333B3" w14:paraId="3FDD8546" w14:textId="77777777" w:rsidTr="005B04A7">
        <w:trPr>
          <w:trHeight w:val="243"/>
        </w:trPr>
        <w:tc>
          <w:tcPr>
            <w:tcW w:w="9359" w:type="dxa"/>
            <w:gridSpan w:val="2"/>
          </w:tcPr>
          <w:p w14:paraId="510820C2" w14:textId="77777777" w:rsidR="005B04A7" w:rsidRDefault="00991E9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333B3" w14:paraId="52F3A3C0" w14:textId="77777777" w:rsidTr="005B04A7">
        <w:trPr>
          <w:trHeight w:val="243"/>
        </w:trPr>
        <w:tc>
          <w:tcPr>
            <w:tcW w:w="9359" w:type="dxa"/>
            <w:gridSpan w:val="2"/>
          </w:tcPr>
          <w:p w14:paraId="304E9D41" w14:textId="77777777" w:rsidR="005B04A7" w:rsidRDefault="00991E9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333B3" w14:paraId="0B03C6CB" w14:textId="77777777" w:rsidTr="0003755F">
        <w:trPr>
          <w:trHeight w:val="243"/>
        </w:trPr>
        <w:tc>
          <w:tcPr>
            <w:tcW w:w="5400" w:type="dxa"/>
          </w:tcPr>
          <w:p w14:paraId="67DDCE1F" w14:textId="77777777" w:rsidR="00C22C37" w:rsidRPr="00C03D0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3395F2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333B3" w14:paraId="2BD0FA5F" w14:textId="77777777" w:rsidTr="0003755F">
        <w:trPr>
          <w:trHeight w:val="196"/>
        </w:trPr>
        <w:tc>
          <w:tcPr>
            <w:tcW w:w="5400" w:type="dxa"/>
          </w:tcPr>
          <w:p w14:paraId="2AEDFDA3" w14:textId="77777777" w:rsidR="00C22C37" w:rsidRPr="00872D04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7283048" w14:textId="77777777" w:rsidR="00C22C37" w:rsidRPr="00872D04" w:rsidRDefault="00991E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333B3" w14:paraId="101BB23D" w14:textId="77777777" w:rsidTr="0003755F">
        <w:trPr>
          <w:trHeight w:val="260"/>
        </w:trPr>
        <w:tc>
          <w:tcPr>
            <w:tcW w:w="5400" w:type="dxa"/>
          </w:tcPr>
          <w:p w14:paraId="0B21DB8B" w14:textId="77777777" w:rsidR="00C22C37" w:rsidRPr="00C03D0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CF00C7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333B3" w14:paraId="7D3F7752" w14:textId="77777777" w:rsidTr="0003755F">
        <w:trPr>
          <w:trHeight w:val="196"/>
        </w:trPr>
        <w:tc>
          <w:tcPr>
            <w:tcW w:w="5400" w:type="dxa"/>
          </w:tcPr>
          <w:p w14:paraId="119182B0" w14:textId="77777777" w:rsidR="00C22C3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64F5A1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91E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991E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333B3" w14:paraId="71AC1556" w14:textId="77777777" w:rsidTr="0003755F">
        <w:trPr>
          <w:trHeight w:val="196"/>
        </w:trPr>
        <w:tc>
          <w:tcPr>
            <w:tcW w:w="5400" w:type="dxa"/>
          </w:tcPr>
          <w:p w14:paraId="06D17EA0" w14:textId="77777777" w:rsidR="00C22C37" w:rsidRPr="00C03D0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F38117" w14:textId="77777777" w:rsidR="00C22C37" w:rsidRPr="00C03D07" w:rsidRDefault="00991E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333B3" w14:paraId="70F2F3C9" w14:textId="77777777" w:rsidTr="0003755F">
        <w:trPr>
          <w:trHeight w:val="196"/>
        </w:trPr>
        <w:tc>
          <w:tcPr>
            <w:tcW w:w="5400" w:type="dxa"/>
          </w:tcPr>
          <w:p w14:paraId="71BB771B" w14:textId="77777777" w:rsidR="00C22C37" w:rsidRPr="00C03D0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FD5322E" w14:textId="77777777" w:rsidR="00C22C37" w:rsidRPr="00C03D07" w:rsidRDefault="00991E9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333B3" w14:paraId="0787ECC6" w14:textId="77777777" w:rsidTr="0003755F">
        <w:trPr>
          <w:trHeight w:val="243"/>
        </w:trPr>
        <w:tc>
          <w:tcPr>
            <w:tcW w:w="5400" w:type="dxa"/>
          </w:tcPr>
          <w:p w14:paraId="337F677F" w14:textId="77777777" w:rsidR="00C22C37" w:rsidRPr="00C03D0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39B2482E" w14:textId="77777777" w:rsidR="00C22C37" w:rsidRPr="00C03D07" w:rsidRDefault="00991E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333B3" w14:paraId="5BE7E52F" w14:textId="77777777" w:rsidTr="0003755F">
        <w:trPr>
          <w:trHeight w:val="261"/>
        </w:trPr>
        <w:tc>
          <w:tcPr>
            <w:tcW w:w="5400" w:type="dxa"/>
          </w:tcPr>
          <w:p w14:paraId="0493162A" w14:textId="77777777" w:rsidR="008F64D5" w:rsidRPr="00C22C37" w:rsidRDefault="00991E9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9C5FF8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333B3" w14:paraId="5E6668D5" w14:textId="77777777" w:rsidTr="0003755F">
        <w:trPr>
          <w:trHeight w:val="243"/>
        </w:trPr>
        <w:tc>
          <w:tcPr>
            <w:tcW w:w="5400" w:type="dxa"/>
          </w:tcPr>
          <w:p w14:paraId="6A50166F" w14:textId="77777777" w:rsidR="008F64D5" w:rsidRPr="008F64D5" w:rsidRDefault="00991E9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D79A2C7" w14:textId="77777777" w:rsidR="008F64D5" w:rsidRDefault="00991E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333B3" w14:paraId="636FEAFB" w14:textId="77777777" w:rsidTr="0003755F">
        <w:trPr>
          <w:trHeight w:val="243"/>
        </w:trPr>
        <w:tc>
          <w:tcPr>
            <w:tcW w:w="5400" w:type="dxa"/>
          </w:tcPr>
          <w:p w14:paraId="19D0AA98" w14:textId="77777777" w:rsidR="008F64D5" w:rsidRPr="00C03D0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52D3C51" w14:textId="77777777" w:rsidR="008F64D5" w:rsidRPr="00C03D07" w:rsidRDefault="00991E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333B3" w14:paraId="6A10AF10" w14:textId="77777777" w:rsidTr="0003755F">
        <w:trPr>
          <w:trHeight w:val="261"/>
        </w:trPr>
        <w:tc>
          <w:tcPr>
            <w:tcW w:w="5400" w:type="dxa"/>
          </w:tcPr>
          <w:p w14:paraId="57968D41" w14:textId="77777777" w:rsidR="008F64D5" w:rsidRPr="00C03D0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5B5C9EF" w14:textId="77777777" w:rsidR="008F64D5" w:rsidRPr="00C03D07" w:rsidRDefault="00991E9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333B3" w14:paraId="1878F84D" w14:textId="77777777" w:rsidTr="0003755F">
        <w:trPr>
          <w:trHeight w:val="261"/>
        </w:trPr>
        <w:tc>
          <w:tcPr>
            <w:tcW w:w="5400" w:type="dxa"/>
          </w:tcPr>
          <w:p w14:paraId="1D18DF77" w14:textId="77777777" w:rsidR="008F64D5" w:rsidRPr="00C22C37" w:rsidRDefault="00991E9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E41AC3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333B3" w14:paraId="78DA4EC2" w14:textId="77777777" w:rsidTr="0003755F">
        <w:trPr>
          <w:trHeight w:val="261"/>
        </w:trPr>
        <w:tc>
          <w:tcPr>
            <w:tcW w:w="5400" w:type="dxa"/>
          </w:tcPr>
          <w:p w14:paraId="73DA6388" w14:textId="77777777" w:rsidR="008F64D5" w:rsidRPr="00C03D07" w:rsidRDefault="00991E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C29562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4333B3" w14:paraId="6E1F0706" w14:textId="77777777" w:rsidTr="0003755F">
        <w:trPr>
          <w:trHeight w:val="261"/>
        </w:trPr>
        <w:tc>
          <w:tcPr>
            <w:tcW w:w="5400" w:type="dxa"/>
          </w:tcPr>
          <w:p w14:paraId="6A0C64B5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788053E2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375D702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6A5906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8A22E7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0DC692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BB2802" w14:textId="77777777" w:rsidR="008B42F8" w:rsidRPr="00C03D07" w:rsidRDefault="00991E9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0FA8D9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16FB41" w14:textId="77777777" w:rsidR="007C3BCC" w:rsidRPr="00C03D07" w:rsidRDefault="00991E9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7B1A9D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CD133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766FFB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56D0E6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3CEA072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B510B" w14:textId="77777777" w:rsidR="00000000" w:rsidRDefault="00991E93">
      <w:r>
        <w:separator/>
      </w:r>
    </w:p>
  </w:endnote>
  <w:endnote w:type="continuationSeparator" w:id="0">
    <w:p w14:paraId="16647E41" w14:textId="77777777" w:rsidR="00000000" w:rsidRDefault="0099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B946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DE5B31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5D3973" w14:textId="77777777" w:rsidR="00B755FF" w:rsidRPr="00A000E0" w:rsidRDefault="00991E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71B1AB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4B9AC22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20D8B57" w14:textId="25E375CC" w:rsidR="00B755FF" w:rsidRPr="002B2F01" w:rsidRDefault="005D053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689EF9" wp14:editId="2C9687C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623DB" w14:textId="77777777" w:rsidR="00B755FF" w:rsidRDefault="00991E9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89E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047623DB" w14:textId="77777777" w:rsidR="00B755FF" w:rsidRDefault="00991E9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1E93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991E93" w:rsidRPr="002B2F01">
      <w:rPr>
        <w:szCs w:val="16"/>
      </w:rPr>
      <w:t xml:space="preserve">or call us at </w:t>
    </w:r>
    <w:r w:rsidR="00991E9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F8C9B" w14:textId="77777777" w:rsidR="00000000" w:rsidRDefault="00991E93">
      <w:r>
        <w:separator/>
      </w:r>
    </w:p>
  </w:footnote>
  <w:footnote w:type="continuationSeparator" w:id="0">
    <w:p w14:paraId="662EFC11" w14:textId="77777777" w:rsidR="00000000" w:rsidRDefault="0099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DD9C" w14:textId="77777777" w:rsidR="00B755FF" w:rsidRDefault="00B755FF">
    <w:pPr>
      <w:pStyle w:val="Header"/>
    </w:pPr>
  </w:p>
  <w:p w14:paraId="088755BC" w14:textId="77777777" w:rsidR="00B755FF" w:rsidRDefault="00B755FF">
    <w:pPr>
      <w:pStyle w:val="Header"/>
    </w:pPr>
  </w:p>
  <w:p w14:paraId="4AF0B948" w14:textId="5F1C4D62" w:rsidR="00B755FF" w:rsidRDefault="00991E93">
    <w:pPr>
      <w:pStyle w:val="Header"/>
    </w:pPr>
    <w:r>
      <w:rPr>
        <w:noProof/>
        <w:lang w:eastAsia="zh-TW"/>
      </w:rPr>
      <w:pict w14:anchorId="4FDF89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D0532">
      <w:rPr>
        <w:noProof/>
      </w:rPr>
      <w:drawing>
        <wp:inline distT="0" distB="0" distL="0" distR="0" wp14:anchorId="4DA83E3E" wp14:editId="79C6EA6D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AD88BDC">
      <w:start w:val="1"/>
      <w:numFmt w:val="decimal"/>
      <w:lvlText w:val="%1."/>
      <w:lvlJc w:val="left"/>
      <w:pPr>
        <w:ind w:left="1440" w:hanging="360"/>
      </w:pPr>
    </w:lvl>
    <w:lvl w:ilvl="1" w:tplc="E87800D4" w:tentative="1">
      <w:start w:val="1"/>
      <w:numFmt w:val="lowerLetter"/>
      <w:lvlText w:val="%2."/>
      <w:lvlJc w:val="left"/>
      <w:pPr>
        <w:ind w:left="2160" w:hanging="360"/>
      </w:pPr>
    </w:lvl>
    <w:lvl w:ilvl="2" w:tplc="291EB00A" w:tentative="1">
      <w:start w:val="1"/>
      <w:numFmt w:val="lowerRoman"/>
      <w:lvlText w:val="%3."/>
      <w:lvlJc w:val="right"/>
      <w:pPr>
        <w:ind w:left="2880" w:hanging="180"/>
      </w:pPr>
    </w:lvl>
    <w:lvl w:ilvl="3" w:tplc="024C9A1C" w:tentative="1">
      <w:start w:val="1"/>
      <w:numFmt w:val="decimal"/>
      <w:lvlText w:val="%4."/>
      <w:lvlJc w:val="left"/>
      <w:pPr>
        <w:ind w:left="3600" w:hanging="360"/>
      </w:pPr>
    </w:lvl>
    <w:lvl w:ilvl="4" w:tplc="BA1C5196" w:tentative="1">
      <w:start w:val="1"/>
      <w:numFmt w:val="lowerLetter"/>
      <w:lvlText w:val="%5."/>
      <w:lvlJc w:val="left"/>
      <w:pPr>
        <w:ind w:left="4320" w:hanging="360"/>
      </w:pPr>
    </w:lvl>
    <w:lvl w:ilvl="5" w:tplc="5024F80C" w:tentative="1">
      <w:start w:val="1"/>
      <w:numFmt w:val="lowerRoman"/>
      <w:lvlText w:val="%6."/>
      <w:lvlJc w:val="right"/>
      <w:pPr>
        <w:ind w:left="5040" w:hanging="180"/>
      </w:pPr>
    </w:lvl>
    <w:lvl w:ilvl="6" w:tplc="92D2F8A0" w:tentative="1">
      <w:start w:val="1"/>
      <w:numFmt w:val="decimal"/>
      <w:lvlText w:val="%7."/>
      <w:lvlJc w:val="left"/>
      <w:pPr>
        <w:ind w:left="5760" w:hanging="360"/>
      </w:pPr>
    </w:lvl>
    <w:lvl w:ilvl="7" w:tplc="9D58C0BC" w:tentative="1">
      <w:start w:val="1"/>
      <w:numFmt w:val="lowerLetter"/>
      <w:lvlText w:val="%8."/>
      <w:lvlJc w:val="left"/>
      <w:pPr>
        <w:ind w:left="6480" w:hanging="360"/>
      </w:pPr>
    </w:lvl>
    <w:lvl w:ilvl="8" w:tplc="7D1AB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4B07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8E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E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44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20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2A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E8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4A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C0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904B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E6442A" w:tentative="1">
      <w:start w:val="1"/>
      <w:numFmt w:val="lowerLetter"/>
      <w:lvlText w:val="%2."/>
      <w:lvlJc w:val="left"/>
      <w:pPr>
        <w:ind w:left="1440" w:hanging="360"/>
      </w:pPr>
    </w:lvl>
    <w:lvl w:ilvl="2" w:tplc="8D08F14E" w:tentative="1">
      <w:start w:val="1"/>
      <w:numFmt w:val="lowerRoman"/>
      <w:lvlText w:val="%3."/>
      <w:lvlJc w:val="right"/>
      <w:pPr>
        <w:ind w:left="2160" w:hanging="180"/>
      </w:pPr>
    </w:lvl>
    <w:lvl w:ilvl="3" w:tplc="E366722E" w:tentative="1">
      <w:start w:val="1"/>
      <w:numFmt w:val="decimal"/>
      <w:lvlText w:val="%4."/>
      <w:lvlJc w:val="left"/>
      <w:pPr>
        <w:ind w:left="2880" w:hanging="360"/>
      </w:pPr>
    </w:lvl>
    <w:lvl w:ilvl="4" w:tplc="D7FC8CD0" w:tentative="1">
      <w:start w:val="1"/>
      <w:numFmt w:val="lowerLetter"/>
      <w:lvlText w:val="%5."/>
      <w:lvlJc w:val="left"/>
      <w:pPr>
        <w:ind w:left="3600" w:hanging="360"/>
      </w:pPr>
    </w:lvl>
    <w:lvl w:ilvl="5" w:tplc="ADEE3A5C" w:tentative="1">
      <w:start w:val="1"/>
      <w:numFmt w:val="lowerRoman"/>
      <w:lvlText w:val="%6."/>
      <w:lvlJc w:val="right"/>
      <w:pPr>
        <w:ind w:left="4320" w:hanging="180"/>
      </w:pPr>
    </w:lvl>
    <w:lvl w:ilvl="6" w:tplc="6ABABBE8" w:tentative="1">
      <w:start w:val="1"/>
      <w:numFmt w:val="decimal"/>
      <w:lvlText w:val="%7."/>
      <w:lvlJc w:val="left"/>
      <w:pPr>
        <w:ind w:left="5040" w:hanging="360"/>
      </w:pPr>
    </w:lvl>
    <w:lvl w:ilvl="7" w:tplc="4050B598" w:tentative="1">
      <w:start w:val="1"/>
      <w:numFmt w:val="lowerLetter"/>
      <w:lvlText w:val="%8."/>
      <w:lvlJc w:val="left"/>
      <w:pPr>
        <w:ind w:left="5760" w:hanging="360"/>
      </w:pPr>
    </w:lvl>
    <w:lvl w:ilvl="8" w:tplc="2EFAB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3FAA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A6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6C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4C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6B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2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24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A2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0A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55A1238">
      <w:start w:val="1"/>
      <w:numFmt w:val="decimal"/>
      <w:lvlText w:val="%1."/>
      <w:lvlJc w:val="left"/>
      <w:pPr>
        <w:ind w:left="1440" w:hanging="360"/>
      </w:pPr>
    </w:lvl>
    <w:lvl w:ilvl="1" w:tplc="4516E960" w:tentative="1">
      <w:start w:val="1"/>
      <w:numFmt w:val="lowerLetter"/>
      <w:lvlText w:val="%2."/>
      <w:lvlJc w:val="left"/>
      <w:pPr>
        <w:ind w:left="2160" w:hanging="360"/>
      </w:pPr>
    </w:lvl>
    <w:lvl w:ilvl="2" w:tplc="87E279F4" w:tentative="1">
      <w:start w:val="1"/>
      <w:numFmt w:val="lowerRoman"/>
      <w:lvlText w:val="%3."/>
      <w:lvlJc w:val="right"/>
      <w:pPr>
        <w:ind w:left="2880" w:hanging="180"/>
      </w:pPr>
    </w:lvl>
    <w:lvl w:ilvl="3" w:tplc="013E0E8E" w:tentative="1">
      <w:start w:val="1"/>
      <w:numFmt w:val="decimal"/>
      <w:lvlText w:val="%4."/>
      <w:lvlJc w:val="left"/>
      <w:pPr>
        <w:ind w:left="3600" w:hanging="360"/>
      </w:pPr>
    </w:lvl>
    <w:lvl w:ilvl="4" w:tplc="B4E2E800" w:tentative="1">
      <w:start w:val="1"/>
      <w:numFmt w:val="lowerLetter"/>
      <w:lvlText w:val="%5."/>
      <w:lvlJc w:val="left"/>
      <w:pPr>
        <w:ind w:left="4320" w:hanging="360"/>
      </w:pPr>
    </w:lvl>
    <w:lvl w:ilvl="5" w:tplc="F238FCE8" w:tentative="1">
      <w:start w:val="1"/>
      <w:numFmt w:val="lowerRoman"/>
      <w:lvlText w:val="%6."/>
      <w:lvlJc w:val="right"/>
      <w:pPr>
        <w:ind w:left="5040" w:hanging="180"/>
      </w:pPr>
    </w:lvl>
    <w:lvl w:ilvl="6" w:tplc="1134709E" w:tentative="1">
      <w:start w:val="1"/>
      <w:numFmt w:val="decimal"/>
      <w:lvlText w:val="%7."/>
      <w:lvlJc w:val="left"/>
      <w:pPr>
        <w:ind w:left="5760" w:hanging="360"/>
      </w:pPr>
    </w:lvl>
    <w:lvl w:ilvl="7" w:tplc="D8D03AC0" w:tentative="1">
      <w:start w:val="1"/>
      <w:numFmt w:val="lowerLetter"/>
      <w:lvlText w:val="%8."/>
      <w:lvlJc w:val="left"/>
      <w:pPr>
        <w:ind w:left="6480" w:hanging="360"/>
      </w:pPr>
    </w:lvl>
    <w:lvl w:ilvl="8" w:tplc="360022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828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4C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26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EC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29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CC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04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08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A1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8909C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EA03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0E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48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6A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A6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4C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CF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A1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D481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42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62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8B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0B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8B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0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9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43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FCC124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126E72" w:tentative="1">
      <w:start w:val="1"/>
      <w:numFmt w:val="lowerLetter"/>
      <w:lvlText w:val="%2."/>
      <w:lvlJc w:val="left"/>
      <w:pPr>
        <w:ind w:left="1440" w:hanging="360"/>
      </w:pPr>
    </w:lvl>
    <w:lvl w:ilvl="2" w:tplc="868C44C6" w:tentative="1">
      <w:start w:val="1"/>
      <w:numFmt w:val="lowerRoman"/>
      <w:lvlText w:val="%3."/>
      <w:lvlJc w:val="right"/>
      <w:pPr>
        <w:ind w:left="2160" w:hanging="180"/>
      </w:pPr>
    </w:lvl>
    <w:lvl w:ilvl="3" w:tplc="DD36E0CA" w:tentative="1">
      <w:start w:val="1"/>
      <w:numFmt w:val="decimal"/>
      <w:lvlText w:val="%4."/>
      <w:lvlJc w:val="left"/>
      <w:pPr>
        <w:ind w:left="2880" w:hanging="360"/>
      </w:pPr>
    </w:lvl>
    <w:lvl w:ilvl="4" w:tplc="5A500976" w:tentative="1">
      <w:start w:val="1"/>
      <w:numFmt w:val="lowerLetter"/>
      <w:lvlText w:val="%5."/>
      <w:lvlJc w:val="left"/>
      <w:pPr>
        <w:ind w:left="3600" w:hanging="360"/>
      </w:pPr>
    </w:lvl>
    <w:lvl w:ilvl="5" w:tplc="75CE03D8" w:tentative="1">
      <w:start w:val="1"/>
      <w:numFmt w:val="lowerRoman"/>
      <w:lvlText w:val="%6."/>
      <w:lvlJc w:val="right"/>
      <w:pPr>
        <w:ind w:left="4320" w:hanging="180"/>
      </w:pPr>
    </w:lvl>
    <w:lvl w:ilvl="6" w:tplc="ADC87BAA" w:tentative="1">
      <w:start w:val="1"/>
      <w:numFmt w:val="decimal"/>
      <w:lvlText w:val="%7."/>
      <w:lvlJc w:val="left"/>
      <w:pPr>
        <w:ind w:left="5040" w:hanging="360"/>
      </w:pPr>
    </w:lvl>
    <w:lvl w:ilvl="7" w:tplc="CC14BB2C" w:tentative="1">
      <w:start w:val="1"/>
      <w:numFmt w:val="lowerLetter"/>
      <w:lvlText w:val="%8."/>
      <w:lvlJc w:val="left"/>
      <w:pPr>
        <w:ind w:left="5760" w:hanging="360"/>
      </w:pPr>
    </w:lvl>
    <w:lvl w:ilvl="8" w:tplc="0F080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E0C78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7E2B5DC" w:tentative="1">
      <w:start w:val="1"/>
      <w:numFmt w:val="lowerLetter"/>
      <w:lvlText w:val="%2."/>
      <w:lvlJc w:val="left"/>
      <w:pPr>
        <w:ind w:left="1440" w:hanging="360"/>
      </w:pPr>
    </w:lvl>
    <w:lvl w:ilvl="2" w:tplc="4E8A84F6" w:tentative="1">
      <w:start w:val="1"/>
      <w:numFmt w:val="lowerRoman"/>
      <w:lvlText w:val="%3."/>
      <w:lvlJc w:val="right"/>
      <w:pPr>
        <w:ind w:left="2160" w:hanging="180"/>
      </w:pPr>
    </w:lvl>
    <w:lvl w:ilvl="3" w:tplc="43EC3FD0" w:tentative="1">
      <w:start w:val="1"/>
      <w:numFmt w:val="decimal"/>
      <w:lvlText w:val="%4."/>
      <w:lvlJc w:val="left"/>
      <w:pPr>
        <w:ind w:left="2880" w:hanging="360"/>
      </w:pPr>
    </w:lvl>
    <w:lvl w:ilvl="4" w:tplc="70BC49AA" w:tentative="1">
      <w:start w:val="1"/>
      <w:numFmt w:val="lowerLetter"/>
      <w:lvlText w:val="%5."/>
      <w:lvlJc w:val="left"/>
      <w:pPr>
        <w:ind w:left="3600" w:hanging="360"/>
      </w:pPr>
    </w:lvl>
    <w:lvl w:ilvl="5" w:tplc="53EE3F06" w:tentative="1">
      <w:start w:val="1"/>
      <w:numFmt w:val="lowerRoman"/>
      <w:lvlText w:val="%6."/>
      <w:lvlJc w:val="right"/>
      <w:pPr>
        <w:ind w:left="4320" w:hanging="180"/>
      </w:pPr>
    </w:lvl>
    <w:lvl w:ilvl="6" w:tplc="5BDC8518" w:tentative="1">
      <w:start w:val="1"/>
      <w:numFmt w:val="decimal"/>
      <w:lvlText w:val="%7."/>
      <w:lvlJc w:val="left"/>
      <w:pPr>
        <w:ind w:left="5040" w:hanging="360"/>
      </w:pPr>
    </w:lvl>
    <w:lvl w:ilvl="7" w:tplc="5EE27E46" w:tentative="1">
      <w:start w:val="1"/>
      <w:numFmt w:val="lowerLetter"/>
      <w:lvlText w:val="%8."/>
      <w:lvlJc w:val="left"/>
      <w:pPr>
        <w:ind w:left="5760" w:hanging="360"/>
      </w:pPr>
    </w:lvl>
    <w:lvl w:ilvl="8" w:tplc="EA7AD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2D42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0D676" w:tentative="1">
      <w:start w:val="1"/>
      <w:numFmt w:val="lowerLetter"/>
      <w:lvlText w:val="%2."/>
      <w:lvlJc w:val="left"/>
      <w:pPr>
        <w:ind w:left="1440" w:hanging="360"/>
      </w:pPr>
    </w:lvl>
    <w:lvl w:ilvl="2" w:tplc="1A244DE0" w:tentative="1">
      <w:start w:val="1"/>
      <w:numFmt w:val="lowerRoman"/>
      <w:lvlText w:val="%3."/>
      <w:lvlJc w:val="right"/>
      <w:pPr>
        <w:ind w:left="2160" w:hanging="180"/>
      </w:pPr>
    </w:lvl>
    <w:lvl w:ilvl="3" w:tplc="D96C8D86" w:tentative="1">
      <w:start w:val="1"/>
      <w:numFmt w:val="decimal"/>
      <w:lvlText w:val="%4."/>
      <w:lvlJc w:val="left"/>
      <w:pPr>
        <w:ind w:left="2880" w:hanging="360"/>
      </w:pPr>
    </w:lvl>
    <w:lvl w:ilvl="4" w:tplc="E4B23FB0" w:tentative="1">
      <w:start w:val="1"/>
      <w:numFmt w:val="lowerLetter"/>
      <w:lvlText w:val="%5."/>
      <w:lvlJc w:val="left"/>
      <w:pPr>
        <w:ind w:left="3600" w:hanging="360"/>
      </w:pPr>
    </w:lvl>
    <w:lvl w:ilvl="5" w:tplc="B73C123A" w:tentative="1">
      <w:start w:val="1"/>
      <w:numFmt w:val="lowerRoman"/>
      <w:lvlText w:val="%6."/>
      <w:lvlJc w:val="right"/>
      <w:pPr>
        <w:ind w:left="4320" w:hanging="180"/>
      </w:pPr>
    </w:lvl>
    <w:lvl w:ilvl="6" w:tplc="A926809E" w:tentative="1">
      <w:start w:val="1"/>
      <w:numFmt w:val="decimal"/>
      <w:lvlText w:val="%7."/>
      <w:lvlJc w:val="left"/>
      <w:pPr>
        <w:ind w:left="5040" w:hanging="360"/>
      </w:pPr>
    </w:lvl>
    <w:lvl w:ilvl="7" w:tplc="D234A206" w:tentative="1">
      <w:start w:val="1"/>
      <w:numFmt w:val="lowerLetter"/>
      <w:lvlText w:val="%8."/>
      <w:lvlJc w:val="left"/>
      <w:pPr>
        <w:ind w:left="5760" w:hanging="360"/>
      </w:pPr>
    </w:lvl>
    <w:lvl w:ilvl="8" w:tplc="33C20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38A6A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1B4A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29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3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88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29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8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AD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AD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6BC70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0617D4" w:tentative="1">
      <w:start w:val="1"/>
      <w:numFmt w:val="lowerLetter"/>
      <w:lvlText w:val="%2."/>
      <w:lvlJc w:val="left"/>
      <w:pPr>
        <w:ind w:left="1440" w:hanging="360"/>
      </w:pPr>
    </w:lvl>
    <w:lvl w:ilvl="2" w:tplc="6E984A20" w:tentative="1">
      <w:start w:val="1"/>
      <w:numFmt w:val="lowerRoman"/>
      <w:lvlText w:val="%3."/>
      <w:lvlJc w:val="right"/>
      <w:pPr>
        <w:ind w:left="2160" w:hanging="180"/>
      </w:pPr>
    </w:lvl>
    <w:lvl w:ilvl="3" w:tplc="39666FBC" w:tentative="1">
      <w:start w:val="1"/>
      <w:numFmt w:val="decimal"/>
      <w:lvlText w:val="%4."/>
      <w:lvlJc w:val="left"/>
      <w:pPr>
        <w:ind w:left="2880" w:hanging="360"/>
      </w:pPr>
    </w:lvl>
    <w:lvl w:ilvl="4" w:tplc="EF8A1656" w:tentative="1">
      <w:start w:val="1"/>
      <w:numFmt w:val="lowerLetter"/>
      <w:lvlText w:val="%5."/>
      <w:lvlJc w:val="left"/>
      <w:pPr>
        <w:ind w:left="3600" w:hanging="360"/>
      </w:pPr>
    </w:lvl>
    <w:lvl w:ilvl="5" w:tplc="20445344" w:tentative="1">
      <w:start w:val="1"/>
      <w:numFmt w:val="lowerRoman"/>
      <w:lvlText w:val="%6."/>
      <w:lvlJc w:val="right"/>
      <w:pPr>
        <w:ind w:left="4320" w:hanging="180"/>
      </w:pPr>
    </w:lvl>
    <w:lvl w:ilvl="6" w:tplc="CBA4FE18" w:tentative="1">
      <w:start w:val="1"/>
      <w:numFmt w:val="decimal"/>
      <w:lvlText w:val="%7."/>
      <w:lvlJc w:val="left"/>
      <w:pPr>
        <w:ind w:left="5040" w:hanging="360"/>
      </w:pPr>
    </w:lvl>
    <w:lvl w:ilvl="7" w:tplc="857A4030" w:tentative="1">
      <w:start w:val="1"/>
      <w:numFmt w:val="lowerLetter"/>
      <w:lvlText w:val="%8."/>
      <w:lvlJc w:val="left"/>
      <w:pPr>
        <w:ind w:left="5760" w:hanging="360"/>
      </w:pPr>
    </w:lvl>
    <w:lvl w:ilvl="8" w:tplc="DF125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B16E68E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FB8E9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3F041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626586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8401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91618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CC6B66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17EAA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8F27A4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0511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33B3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57D86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0532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1E93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75EE2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702990D"/>
  <w15:docId w15:val="{0EA48773-86B0-4559-87B2-5B86F76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Nishad Kolkaddan</dc:creator>
  <cp:lastModifiedBy>Nishad Kolkaddan</cp:lastModifiedBy>
  <cp:revision>3</cp:revision>
  <cp:lastPrinted>2017-11-30T17:51:00Z</cp:lastPrinted>
  <dcterms:created xsi:type="dcterms:W3CDTF">2021-02-02T19:25:00Z</dcterms:created>
  <dcterms:modified xsi:type="dcterms:W3CDTF">2021-02-02T19:40:00Z</dcterms:modified>
</cp:coreProperties>
</file>