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D4773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D4773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477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477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477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477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477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BF22B1" w:rsidTr="00B01C55">
        <w:tc>
          <w:tcPr>
            <w:tcW w:w="1188" w:type="dxa"/>
          </w:tcPr>
          <w:p w:rsidR="002F14B9" w:rsidRPr="00B01C55" w:rsidRDefault="00D4773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D4773E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316A4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BF22B1" w:rsidTr="00B01C55">
        <w:tc>
          <w:tcPr>
            <w:tcW w:w="1188" w:type="dxa"/>
          </w:tcPr>
          <w:p w:rsidR="002F14B9" w:rsidRPr="00B01C55" w:rsidRDefault="00D4773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D4773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316A4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D4773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81"/>
        <w:gridCol w:w="2095"/>
        <w:gridCol w:w="1501"/>
        <w:gridCol w:w="1685"/>
        <w:gridCol w:w="1425"/>
        <w:gridCol w:w="1529"/>
      </w:tblGrid>
      <w:tr w:rsidR="00BF22B1" w:rsidTr="00DA1387">
        <w:tc>
          <w:tcPr>
            <w:tcW w:w="2808" w:type="dxa"/>
          </w:tcPr>
          <w:p w:rsidR="00ED0124" w:rsidRPr="00C1676B" w:rsidRDefault="00D477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4773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D477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D477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D477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D477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D477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D477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 Harsha 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Chattu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800-45-3557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04/11/1995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Application Programmer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02006F">
        <w:trPr>
          <w:trHeight w:val="1007"/>
        </w:trPr>
        <w:tc>
          <w:tcPr>
            <w:tcW w:w="280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2403F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2427 Red Birch Dr</w:t>
            </w:r>
          </w:p>
          <w:p w:rsidR="00316A47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Charlotte, NC 28262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571-242-2197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Harshas5004@gmail.com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01/05/2017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F1-OPT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2403F" w:rsidRPr="00C03D07" w:rsidRDefault="00D4773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 (not married)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BF22B1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F22B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BF22B1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F22B1" w:rsidTr="00044B40">
        <w:trPr>
          <w:trHeight w:val="314"/>
        </w:trPr>
        <w:tc>
          <w:tcPr>
            <w:tcW w:w="2412" w:type="dxa"/>
          </w:tcPr>
          <w:p w:rsidR="00A2403F" w:rsidRPr="00C03D07" w:rsidRDefault="00D4773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044B40">
        <w:trPr>
          <w:trHeight w:val="324"/>
        </w:trPr>
        <w:tc>
          <w:tcPr>
            <w:tcW w:w="2412" w:type="dxa"/>
          </w:tcPr>
          <w:p w:rsidR="00A2403F" w:rsidRPr="00C03D07" w:rsidRDefault="00D4773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044B40">
        <w:trPr>
          <w:trHeight w:val="324"/>
        </w:trPr>
        <w:tc>
          <w:tcPr>
            <w:tcW w:w="2412" w:type="dxa"/>
          </w:tcPr>
          <w:p w:rsidR="00A2403F" w:rsidRPr="00C03D07" w:rsidRDefault="00D4773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044B40">
        <w:trPr>
          <w:trHeight w:val="340"/>
        </w:trPr>
        <w:tc>
          <w:tcPr>
            <w:tcW w:w="2412" w:type="dxa"/>
          </w:tcPr>
          <w:p w:rsidR="00A2403F" w:rsidRPr="00C03D07" w:rsidRDefault="00D4773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044B40">
        <w:trPr>
          <w:trHeight w:val="340"/>
        </w:trPr>
        <w:tc>
          <w:tcPr>
            <w:tcW w:w="2412" w:type="dxa"/>
          </w:tcPr>
          <w:p w:rsidR="00A2403F" w:rsidRPr="00C03D07" w:rsidRDefault="00D4773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F22B1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F22B1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F22B1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F22B1" w:rsidTr="001D05D6">
        <w:trPr>
          <w:trHeight w:val="622"/>
        </w:trPr>
        <w:tc>
          <w:tcPr>
            <w:tcW w:w="918" w:type="dxa"/>
          </w:tcPr>
          <w:p w:rsidR="008F53D7" w:rsidRPr="00C03D07" w:rsidRDefault="00D4773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37284" w:rsidRPr="00C03D07" w:rsidRDefault="00316A47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NC </w:t>
            </w:r>
          </w:p>
        </w:tc>
        <w:tc>
          <w:tcPr>
            <w:tcW w:w="1440" w:type="dxa"/>
          </w:tcPr>
          <w:p w:rsidR="00937284" w:rsidRPr="00C03D07" w:rsidRDefault="00316A47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702F7D" w:rsidRDefault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37284" w:rsidRPr="00C03D07" w:rsidRDefault="00316A47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900" w:type="dxa"/>
          </w:tcPr>
          <w:p w:rsidR="008F53D7" w:rsidRPr="00C03D07" w:rsidRDefault="00D4773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1D05D6">
        <w:trPr>
          <w:trHeight w:val="592"/>
        </w:trPr>
        <w:tc>
          <w:tcPr>
            <w:tcW w:w="918" w:type="dxa"/>
          </w:tcPr>
          <w:p w:rsidR="00A2403F" w:rsidRPr="00C03D07" w:rsidRDefault="00D4773E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RDefault="00D4773E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1D05D6">
        <w:trPr>
          <w:trHeight w:val="592"/>
        </w:trPr>
        <w:tc>
          <w:tcPr>
            <w:tcW w:w="918" w:type="dxa"/>
          </w:tcPr>
          <w:p w:rsidR="00A2403F" w:rsidRPr="00C03D07" w:rsidRDefault="00D4773E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RDefault="00D4773E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D4773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F22B1" w:rsidTr="004B23E9">
        <w:trPr>
          <w:trHeight w:val="825"/>
        </w:trPr>
        <w:tc>
          <w:tcPr>
            <w:tcW w:w="2538" w:type="dxa"/>
          </w:tcPr>
          <w:p w:rsidR="00B95496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F22B1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D4773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D4773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BF22B1" w:rsidP="00B95496">
      <w:pPr>
        <w:spacing w:before="9"/>
        <w:rPr>
          <w:rFonts w:ascii="Calibri" w:hAnsi="Calibri" w:cs="Calibri"/>
          <w:sz w:val="2"/>
          <w:szCs w:val="24"/>
        </w:rPr>
      </w:pPr>
      <w:r w:rsidRPr="00BF22B1"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B755FF" w:rsidRPr="004A10AC" w:rsidRDefault="00D4773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D4773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BF22B1" w:rsidP="00B95496">
      <w:pPr>
        <w:spacing w:before="9"/>
        <w:rPr>
          <w:rFonts w:ascii="Calibri" w:hAnsi="Calibri" w:cs="Calibri"/>
          <w:sz w:val="2"/>
          <w:szCs w:val="24"/>
        </w:rPr>
      </w:pPr>
      <w:r w:rsidRPr="00BF22B1"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 w:rsidRPr="00BF22B1"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F22B1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D4773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 xml:space="preserve">CHARITY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CONTRIBUTIONS</w:t>
            </w:r>
          </w:p>
        </w:tc>
      </w:tr>
      <w:tr w:rsidR="00BF22B1" w:rsidTr="006565F7">
        <w:trPr>
          <w:trHeight w:val="533"/>
        </w:trPr>
        <w:tc>
          <w:tcPr>
            <w:tcW w:w="577" w:type="dxa"/>
          </w:tcPr>
          <w:p w:rsidR="008F53D7" w:rsidRPr="00C03D07" w:rsidRDefault="00D477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D477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D477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D477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D477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D477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F22B1" w:rsidTr="006565F7">
        <w:trPr>
          <w:trHeight w:val="266"/>
        </w:trPr>
        <w:tc>
          <w:tcPr>
            <w:tcW w:w="577" w:type="dxa"/>
          </w:tcPr>
          <w:p w:rsidR="008F53D7" w:rsidRPr="00C03D07" w:rsidRDefault="00D4773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6565F7">
        <w:trPr>
          <w:trHeight w:val="266"/>
        </w:trPr>
        <w:tc>
          <w:tcPr>
            <w:tcW w:w="577" w:type="dxa"/>
          </w:tcPr>
          <w:p w:rsidR="008F53D7" w:rsidRPr="00C03D07" w:rsidRDefault="00D4773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6565F7">
        <w:trPr>
          <w:trHeight w:val="266"/>
        </w:trPr>
        <w:tc>
          <w:tcPr>
            <w:tcW w:w="577" w:type="dxa"/>
          </w:tcPr>
          <w:p w:rsidR="008F53D7" w:rsidRPr="00C03D07" w:rsidRDefault="00D4773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D477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D4773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D477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BF22B1" w:rsidTr="004B23E9">
        <w:tc>
          <w:tcPr>
            <w:tcW w:w="9198" w:type="dxa"/>
          </w:tcPr>
          <w:p w:rsidR="007706AD" w:rsidRPr="00C03D07" w:rsidRDefault="00D4773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F22B1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22B1" w:rsidTr="004B23E9">
        <w:tc>
          <w:tcPr>
            <w:tcW w:w="9198" w:type="dxa"/>
          </w:tcPr>
          <w:p w:rsidR="007706AD" w:rsidRPr="00C03D07" w:rsidRDefault="00D4773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22B1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D4773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D4773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F22B1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D477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F22B1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BF22B1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D4773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F22B1" w:rsidTr="004B23E9">
        <w:trPr>
          <w:trHeight w:val="263"/>
        </w:trPr>
        <w:tc>
          <w:tcPr>
            <w:tcW w:w="6880" w:type="dxa"/>
          </w:tcPr>
          <w:p w:rsidR="00820F53" w:rsidRPr="00C03D07" w:rsidRDefault="00D4773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D4773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F22B1" w:rsidTr="004B23E9">
        <w:trPr>
          <w:trHeight w:val="263"/>
        </w:trPr>
        <w:tc>
          <w:tcPr>
            <w:tcW w:w="6880" w:type="dxa"/>
          </w:tcPr>
          <w:p w:rsidR="00820F53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4B23E9">
        <w:trPr>
          <w:trHeight w:val="301"/>
        </w:trPr>
        <w:tc>
          <w:tcPr>
            <w:tcW w:w="6880" w:type="dxa"/>
          </w:tcPr>
          <w:p w:rsidR="00820F53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4B23E9">
        <w:trPr>
          <w:trHeight w:val="263"/>
        </w:trPr>
        <w:tc>
          <w:tcPr>
            <w:tcW w:w="6880" w:type="dxa"/>
          </w:tcPr>
          <w:p w:rsidR="00820F53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4B23E9">
        <w:trPr>
          <w:trHeight w:val="250"/>
        </w:trPr>
        <w:tc>
          <w:tcPr>
            <w:tcW w:w="6880" w:type="dxa"/>
          </w:tcPr>
          <w:p w:rsidR="00820F53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4B23E9">
        <w:trPr>
          <w:trHeight w:val="263"/>
        </w:trPr>
        <w:tc>
          <w:tcPr>
            <w:tcW w:w="6880" w:type="dxa"/>
          </w:tcPr>
          <w:p w:rsidR="00820F53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4B23E9">
        <w:trPr>
          <w:trHeight w:val="275"/>
        </w:trPr>
        <w:tc>
          <w:tcPr>
            <w:tcW w:w="6880" w:type="dxa"/>
          </w:tcPr>
          <w:p w:rsidR="00820F53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4B23E9">
        <w:trPr>
          <w:trHeight w:val="275"/>
        </w:trPr>
        <w:tc>
          <w:tcPr>
            <w:tcW w:w="6880" w:type="dxa"/>
          </w:tcPr>
          <w:p w:rsidR="00820F53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D4773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BF22B1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D4773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D4773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F22B1" w:rsidTr="005A2CD3">
        <w:tc>
          <w:tcPr>
            <w:tcW w:w="7196" w:type="dxa"/>
            <w:shd w:val="clear" w:color="auto" w:fill="auto"/>
          </w:tcPr>
          <w:p w:rsidR="0087309D" w:rsidRPr="005A2CD3" w:rsidRDefault="00D4773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F22B1" w:rsidTr="005A2CD3">
        <w:tc>
          <w:tcPr>
            <w:tcW w:w="7196" w:type="dxa"/>
            <w:shd w:val="clear" w:color="auto" w:fill="auto"/>
          </w:tcPr>
          <w:p w:rsidR="0087309D" w:rsidRPr="005A2CD3" w:rsidRDefault="00D4773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D4773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BF22B1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D4773E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03"/>
        </w:trPr>
        <w:tc>
          <w:tcPr>
            <w:tcW w:w="6194" w:type="dxa"/>
          </w:tcPr>
          <w:p w:rsidR="00C22C37" w:rsidRPr="00C03D07" w:rsidRDefault="00D4773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04"/>
        </w:trPr>
        <w:tc>
          <w:tcPr>
            <w:tcW w:w="6194" w:type="dxa"/>
          </w:tcPr>
          <w:p w:rsidR="00C22C37" w:rsidRPr="00C03D07" w:rsidRDefault="00D4773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D4773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03"/>
        </w:trPr>
        <w:tc>
          <w:tcPr>
            <w:tcW w:w="6194" w:type="dxa"/>
          </w:tcPr>
          <w:p w:rsidR="00C22C37" w:rsidRPr="00C03D07" w:rsidRDefault="00D4773E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D4773E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03"/>
        </w:trPr>
        <w:tc>
          <w:tcPr>
            <w:tcW w:w="6194" w:type="dxa"/>
          </w:tcPr>
          <w:p w:rsidR="00C22C37" w:rsidRPr="00C03D07" w:rsidRDefault="00D4773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D4773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D4773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D4773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D4773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D4773E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D4773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D4773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D4773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D4773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D4773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D4773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B40DBB" w:rsidRPr="00C03D07" w:rsidRDefault="00D4773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BF22B1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D4773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F22B1" w:rsidTr="0087309D">
        <w:trPr>
          <w:trHeight w:val="269"/>
        </w:trPr>
        <w:tc>
          <w:tcPr>
            <w:tcW w:w="738" w:type="dxa"/>
          </w:tcPr>
          <w:p w:rsidR="0087309D" w:rsidRPr="00C03D07" w:rsidRDefault="00D477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87309D" w:rsidRPr="00C03D07" w:rsidRDefault="00D477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D477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D477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F22B1" w:rsidTr="0087309D">
        <w:trPr>
          <w:trHeight w:val="269"/>
        </w:trPr>
        <w:tc>
          <w:tcPr>
            <w:tcW w:w="738" w:type="dxa"/>
          </w:tcPr>
          <w:p w:rsidR="0087309D" w:rsidRPr="00C03D07" w:rsidRDefault="00D477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87309D">
        <w:trPr>
          <w:trHeight w:val="269"/>
        </w:trPr>
        <w:tc>
          <w:tcPr>
            <w:tcW w:w="738" w:type="dxa"/>
          </w:tcPr>
          <w:p w:rsidR="0087309D" w:rsidRPr="00C03D07" w:rsidRDefault="00D477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87309D">
        <w:trPr>
          <w:trHeight w:val="269"/>
        </w:trPr>
        <w:tc>
          <w:tcPr>
            <w:tcW w:w="738" w:type="dxa"/>
          </w:tcPr>
          <w:p w:rsidR="0087309D" w:rsidRPr="00C03D07" w:rsidRDefault="00D477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87309D">
        <w:trPr>
          <w:trHeight w:val="269"/>
        </w:trPr>
        <w:tc>
          <w:tcPr>
            <w:tcW w:w="738" w:type="dxa"/>
          </w:tcPr>
          <w:p w:rsidR="0087309D" w:rsidRPr="00C03D07" w:rsidRDefault="00D477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87309D">
        <w:trPr>
          <w:trHeight w:val="269"/>
        </w:trPr>
        <w:tc>
          <w:tcPr>
            <w:tcW w:w="738" w:type="dxa"/>
          </w:tcPr>
          <w:p w:rsidR="0087309D" w:rsidRPr="00C03D07" w:rsidRDefault="00D477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87309D">
        <w:trPr>
          <w:trHeight w:val="269"/>
        </w:trPr>
        <w:tc>
          <w:tcPr>
            <w:tcW w:w="738" w:type="dxa"/>
          </w:tcPr>
          <w:p w:rsidR="0087309D" w:rsidRPr="00C03D07" w:rsidRDefault="00D477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D4773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BF22B1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4773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F22B1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4773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Single |MFJ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|MFS |HOH | QWDC</w:t>
            </w:r>
          </w:p>
        </w:tc>
      </w:tr>
      <w:tr w:rsidR="00BF22B1" w:rsidTr="0003755F">
        <w:trPr>
          <w:trHeight w:val="243"/>
        </w:trPr>
        <w:tc>
          <w:tcPr>
            <w:tcW w:w="5400" w:type="dxa"/>
          </w:tcPr>
          <w:p w:rsidR="00C22C37" w:rsidRPr="00C03D07" w:rsidRDefault="00D477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F22B1" w:rsidTr="0003755F">
        <w:trPr>
          <w:trHeight w:val="196"/>
        </w:trPr>
        <w:tc>
          <w:tcPr>
            <w:tcW w:w="5400" w:type="dxa"/>
          </w:tcPr>
          <w:p w:rsidR="00C22C37" w:rsidRPr="00872D04" w:rsidRDefault="00D477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D4773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F22B1" w:rsidTr="0003755F">
        <w:trPr>
          <w:trHeight w:val="260"/>
        </w:trPr>
        <w:tc>
          <w:tcPr>
            <w:tcW w:w="5400" w:type="dxa"/>
          </w:tcPr>
          <w:p w:rsidR="00C22C37" w:rsidRPr="00C03D07" w:rsidRDefault="00D477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F22B1" w:rsidTr="0003755F">
        <w:trPr>
          <w:trHeight w:val="196"/>
        </w:trPr>
        <w:tc>
          <w:tcPr>
            <w:tcW w:w="5400" w:type="dxa"/>
          </w:tcPr>
          <w:p w:rsidR="00C22C37" w:rsidRDefault="00D477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4773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F22B1" w:rsidTr="0003755F">
        <w:trPr>
          <w:trHeight w:val="196"/>
        </w:trPr>
        <w:tc>
          <w:tcPr>
            <w:tcW w:w="5400" w:type="dxa"/>
          </w:tcPr>
          <w:p w:rsidR="00C22C37" w:rsidRPr="00C03D07" w:rsidRDefault="00D477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D4773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F22B1" w:rsidTr="0003755F">
        <w:trPr>
          <w:trHeight w:val="196"/>
        </w:trPr>
        <w:tc>
          <w:tcPr>
            <w:tcW w:w="5400" w:type="dxa"/>
          </w:tcPr>
          <w:p w:rsidR="00C22C37" w:rsidRPr="00C03D07" w:rsidRDefault="00D477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D4773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F22B1" w:rsidTr="0003755F">
        <w:trPr>
          <w:trHeight w:val="243"/>
        </w:trPr>
        <w:tc>
          <w:tcPr>
            <w:tcW w:w="5400" w:type="dxa"/>
          </w:tcPr>
          <w:p w:rsidR="00C22C37" w:rsidRPr="00C03D07" w:rsidRDefault="00D477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D4773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F22B1" w:rsidTr="0003755F">
        <w:trPr>
          <w:trHeight w:val="261"/>
        </w:trPr>
        <w:tc>
          <w:tcPr>
            <w:tcW w:w="5400" w:type="dxa"/>
          </w:tcPr>
          <w:p w:rsidR="008F64D5" w:rsidRPr="00C22C37" w:rsidRDefault="00D4773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F22B1" w:rsidTr="0003755F">
        <w:trPr>
          <w:trHeight w:val="243"/>
        </w:trPr>
        <w:tc>
          <w:tcPr>
            <w:tcW w:w="5400" w:type="dxa"/>
          </w:tcPr>
          <w:p w:rsidR="008F64D5" w:rsidRPr="008F64D5" w:rsidRDefault="00D4773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D4773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F22B1" w:rsidTr="0003755F">
        <w:trPr>
          <w:trHeight w:val="243"/>
        </w:trPr>
        <w:tc>
          <w:tcPr>
            <w:tcW w:w="5400" w:type="dxa"/>
          </w:tcPr>
          <w:p w:rsidR="008F64D5" w:rsidRPr="00C03D07" w:rsidRDefault="00D477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D4773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F22B1" w:rsidTr="0003755F">
        <w:trPr>
          <w:trHeight w:val="261"/>
        </w:trPr>
        <w:tc>
          <w:tcPr>
            <w:tcW w:w="5400" w:type="dxa"/>
          </w:tcPr>
          <w:p w:rsidR="008F64D5" w:rsidRPr="00C03D07" w:rsidRDefault="00D477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D4773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F22B1" w:rsidTr="0003755F">
        <w:trPr>
          <w:trHeight w:val="261"/>
        </w:trPr>
        <w:tc>
          <w:tcPr>
            <w:tcW w:w="5400" w:type="dxa"/>
          </w:tcPr>
          <w:p w:rsidR="008F64D5" w:rsidRPr="00C22C37" w:rsidRDefault="00D4773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F22B1" w:rsidTr="0003755F">
        <w:trPr>
          <w:trHeight w:val="261"/>
        </w:trPr>
        <w:tc>
          <w:tcPr>
            <w:tcW w:w="5400" w:type="dxa"/>
          </w:tcPr>
          <w:p w:rsidR="008F64D5" w:rsidRPr="00C03D07" w:rsidRDefault="00D477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BF22B1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D4773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D4773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Business &amp;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73E" w:rsidRDefault="00D4773E" w:rsidP="00BF22B1">
      <w:r>
        <w:separator/>
      </w:r>
    </w:p>
  </w:endnote>
  <w:endnote w:type="continuationSeparator" w:id="1">
    <w:p w:rsidR="00D4773E" w:rsidRDefault="00D4773E" w:rsidP="00BF2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D4773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BF22B1" w:rsidP="00B23708">
    <w:pPr>
      <w:ind w:right="288"/>
      <w:jc w:val="center"/>
      <w:rPr>
        <w:sz w:val="22"/>
      </w:rPr>
    </w:pPr>
    <w:r w:rsidRPr="00BF22B1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B755FF" w:rsidRDefault="00BF22B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D4773E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16A4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4773E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D4773E" w:rsidRPr="002B2F01">
      <w:rPr>
        <w:szCs w:val="16"/>
      </w:rPr>
      <w:t xml:space="preserve">or call us at </w:t>
    </w:r>
    <w:r w:rsidR="00D4773E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73E" w:rsidRDefault="00D4773E" w:rsidP="00BF22B1">
      <w:r>
        <w:separator/>
      </w:r>
    </w:p>
  </w:footnote>
  <w:footnote w:type="continuationSeparator" w:id="1">
    <w:p w:rsidR="00D4773E" w:rsidRDefault="00D4773E" w:rsidP="00BF2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BF22B1">
    <w:pPr>
      <w:pStyle w:val="Header"/>
    </w:pPr>
    <w:r w:rsidRPr="00BF22B1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0.7pt;visibility:visible">
          <v:imagedata r:id="rId1" o:title="gradientee"/>
        </v:shape>
      </w:pict>
    </w:r>
    <w:r w:rsidR="00D4773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7876BAE8">
      <w:start w:val="1"/>
      <w:numFmt w:val="decimal"/>
      <w:lvlText w:val="%1."/>
      <w:lvlJc w:val="left"/>
      <w:pPr>
        <w:ind w:left="1440" w:hanging="360"/>
      </w:pPr>
    </w:lvl>
    <w:lvl w:ilvl="1" w:tplc="FE5237BA" w:tentative="1">
      <w:start w:val="1"/>
      <w:numFmt w:val="lowerLetter"/>
      <w:lvlText w:val="%2."/>
      <w:lvlJc w:val="left"/>
      <w:pPr>
        <w:ind w:left="2160" w:hanging="360"/>
      </w:pPr>
    </w:lvl>
    <w:lvl w:ilvl="2" w:tplc="2E500380" w:tentative="1">
      <w:start w:val="1"/>
      <w:numFmt w:val="lowerRoman"/>
      <w:lvlText w:val="%3."/>
      <w:lvlJc w:val="right"/>
      <w:pPr>
        <w:ind w:left="2880" w:hanging="180"/>
      </w:pPr>
    </w:lvl>
    <w:lvl w:ilvl="3" w:tplc="A92EC37E" w:tentative="1">
      <w:start w:val="1"/>
      <w:numFmt w:val="decimal"/>
      <w:lvlText w:val="%4."/>
      <w:lvlJc w:val="left"/>
      <w:pPr>
        <w:ind w:left="3600" w:hanging="360"/>
      </w:pPr>
    </w:lvl>
    <w:lvl w:ilvl="4" w:tplc="59068F62" w:tentative="1">
      <w:start w:val="1"/>
      <w:numFmt w:val="lowerLetter"/>
      <w:lvlText w:val="%5."/>
      <w:lvlJc w:val="left"/>
      <w:pPr>
        <w:ind w:left="4320" w:hanging="360"/>
      </w:pPr>
    </w:lvl>
    <w:lvl w:ilvl="5" w:tplc="2286ED10" w:tentative="1">
      <w:start w:val="1"/>
      <w:numFmt w:val="lowerRoman"/>
      <w:lvlText w:val="%6."/>
      <w:lvlJc w:val="right"/>
      <w:pPr>
        <w:ind w:left="5040" w:hanging="180"/>
      </w:pPr>
    </w:lvl>
    <w:lvl w:ilvl="6" w:tplc="FC6AF8AA" w:tentative="1">
      <w:start w:val="1"/>
      <w:numFmt w:val="decimal"/>
      <w:lvlText w:val="%7."/>
      <w:lvlJc w:val="left"/>
      <w:pPr>
        <w:ind w:left="5760" w:hanging="360"/>
      </w:pPr>
    </w:lvl>
    <w:lvl w:ilvl="7" w:tplc="1786BFAA" w:tentative="1">
      <w:start w:val="1"/>
      <w:numFmt w:val="lowerLetter"/>
      <w:lvlText w:val="%8."/>
      <w:lvlJc w:val="left"/>
      <w:pPr>
        <w:ind w:left="6480" w:hanging="360"/>
      </w:pPr>
    </w:lvl>
    <w:lvl w:ilvl="8" w:tplc="63EA8F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DE7258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0A2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AE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E8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321A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68D4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CC7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AD9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6033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B6C639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54E4A8" w:tentative="1">
      <w:start w:val="1"/>
      <w:numFmt w:val="lowerLetter"/>
      <w:lvlText w:val="%2."/>
      <w:lvlJc w:val="left"/>
      <w:pPr>
        <w:ind w:left="1440" w:hanging="360"/>
      </w:pPr>
    </w:lvl>
    <w:lvl w:ilvl="2" w:tplc="A35476D8" w:tentative="1">
      <w:start w:val="1"/>
      <w:numFmt w:val="lowerRoman"/>
      <w:lvlText w:val="%3."/>
      <w:lvlJc w:val="right"/>
      <w:pPr>
        <w:ind w:left="2160" w:hanging="180"/>
      </w:pPr>
    </w:lvl>
    <w:lvl w:ilvl="3" w:tplc="D9261152" w:tentative="1">
      <w:start w:val="1"/>
      <w:numFmt w:val="decimal"/>
      <w:lvlText w:val="%4."/>
      <w:lvlJc w:val="left"/>
      <w:pPr>
        <w:ind w:left="2880" w:hanging="360"/>
      </w:pPr>
    </w:lvl>
    <w:lvl w:ilvl="4" w:tplc="D4CE9296" w:tentative="1">
      <w:start w:val="1"/>
      <w:numFmt w:val="lowerLetter"/>
      <w:lvlText w:val="%5."/>
      <w:lvlJc w:val="left"/>
      <w:pPr>
        <w:ind w:left="3600" w:hanging="360"/>
      </w:pPr>
    </w:lvl>
    <w:lvl w:ilvl="5" w:tplc="2EE8F548" w:tentative="1">
      <w:start w:val="1"/>
      <w:numFmt w:val="lowerRoman"/>
      <w:lvlText w:val="%6."/>
      <w:lvlJc w:val="right"/>
      <w:pPr>
        <w:ind w:left="4320" w:hanging="180"/>
      </w:pPr>
    </w:lvl>
    <w:lvl w:ilvl="6" w:tplc="9670BC66" w:tentative="1">
      <w:start w:val="1"/>
      <w:numFmt w:val="decimal"/>
      <w:lvlText w:val="%7."/>
      <w:lvlJc w:val="left"/>
      <w:pPr>
        <w:ind w:left="5040" w:hanging="360"/>
      </w:pPr>
    </w:lvl>
    <w:lvl w:ilvl="7" w:tplc="423091F8" w:tentative="1">
      <w:start w:val="1"/>
      <w:numFmt w:val="lowerLetter"/>
      <w:lvlText w:val="%8."/>
      <w:lvlJc w:val="left"/>
      <w:pPr>
        <w:ind w:left="5760" w:hanging="360"/>
      </w:pPr>
    </w:lvl>
    <w:lvl w:ilvl="8" w:tplc="3DD0B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655AA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C6B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829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82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631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AEC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AD7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60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88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094E55D2">
      <w:start w:val="1"/>
      <w:numFmt w:val="decimal"/>
      <w:lvlText w:val="%1."/>
      <w:lvlJc w:val="left"/>
      <w:pPr>
        <w:ind w:left="1440" w:hanging="360"/>
      </w:pPr>
    </w:lvl>
    <w:lvl w:ilvl="1" w:tplc="D61EBF7E" w:tentative="1">
      <w:start w:val="1"/>
      <w:numFmt w:val="lowerLetter"/>
      <w:lvlText w:val="%2."/>
      <w:lvlJc w:val="left"/>
      <w:pPr>
        <w:ind w:left="2160" w:hanging="360"/>
      </w:pPr>
    </w:lvl>
    <w:lvl w:ilvl="2" w:tplc="F4309E5E" w:tentative="1">
      <w:start w:val="1"/>
      <w:numFmt w:val="lowerRoman"/>
      <w:lvlText w:val="%3."/>
      <w:lvlJc w:val="right"/>
      <w:pPr>
        <w:ind w:left="2880" w:hanging="180"/>
      </w:pPr>
    </w:lvl>
    <w:lvl w:ilvl="3" w:tplc="EFF89296" w:tentative="1">
      <w:start w:val="1"/>
      <w:numFmt w:val="decimal"/>
      <w:lvlText w:val="%4."/>
      <w:lvlJc w:val="left"/>
      <w:pPr>
        <w:ind w:left="3600" w:hanging="360"/>
      </w:pPr>
    </w:lvl>
    <w:lvl w:ilvl="4" w:tplc="E8EC3F0E" w:tentative="1">
      <w:start w:val="1"/>
      <w:numFmt w:val="lowerLetter"/>
      <w:lvlText w:val="%5."/>
      <w:lvlJc w:val="left"/>
      <w:pPr>
        <w:ind w:left="4320" w:hanging="360"/>
      </w:pPr>
    </w:lvl>
    <w:lvl w:ilvl="5" w:tplc="907099CA" w:tentative="1">
      <w:start w:val="1"/>
      <w:numFmt w:val="lowerRoman"/>
      <w:lvlText w:val="%6."/>
      <w:lvlJc w:val="right"/>
      <w:pPr>
        <w:ind w:left="5040" w:hanging="180"/>
      </w:pPr>
    </w:lvl>
    <w:lvl w:ilvl="6" w:tplc="5E9843FA" w:tentative="1">
      <w:start w:val="1"/>
      <w:numFmt w:val="decimal"/>
      <w:lvlText w:val="%7."/>
      <w:lvlJc w:val="left"/>
      <w:pPr>
        <w:ind w:left="5760" w:hanging="360"/>
      </w:pPr>
    </w:lvl>
    <w:lvl w:ilvl="7" w:tplc="34063976" w:tentative="1">
      <w:start w:val="1"/>
      <w:numFmt w:val="lowerLetter"/>
      <w:lvlText w:val="%8."/>
      <w:lvlJc w:val="left"/>
      <w:pPr>
        <w:ind w:left="6480" w:hanging="360"/>
      </w:pPr>
    </w:lvl>
    <w:lvl w:ilvl="8" w:tplc="B69C04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F5BCA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0B2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C0D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26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A9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C0D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87C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A02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AC8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948087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E982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EE3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C1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C1B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909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84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EC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22B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2DCE8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6DF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2C06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0C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4F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244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6A4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0C5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58AF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88B4088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BC4FA90" w:tentative="1">
      <w:start w:val="1"/>
      <w:numFmt w:val="lowerLetter"/>
      <w:lvlText w:val="%2."/>
      <w:lvlJc w:val="left"/>
      <w:pPr>
        <w:ind w:left="1440" w:hanging="360"/>
      </w:pPr>
    </w:lvl>
    <w:lvl w:ilvl="2" w:tplc="EA5096AE" w:tentative="1">
      <w:start w:val="1"/>
      <w:numFmt w:val="lowerRoman"/>
      <w:lvlText w:val="%3."/>
      <w:lvlJc w:val="right"/>
      <w:pPr>
        <w:ind w:left="2160" w:hanging="180"/>
      </w:pPr>
    </w:lvl>
    <w:lvl w:ilvl="3" w:tplc="02664576" w:tentative="1">
      <w:start w:val="1"/>
      <w:numFmt w:val="decimal"/>
      <w:lvlText w:val="%4."/>
      <w:lvlJc w:val="left"/>
      <w:pPr>
        <w:ind w:left="2880" w:hanging="360"/>
      </w:pPr>
    </w:lvl>
    <w:lvl w:ilvl="4" w:tplc="39BE8C10" w:tentative="1">
      <w:start w:val="1"/>
      <w:numFmt w:val="lowerLetter"/>
      <w:lvlText w:val="%5."/>
      <w:lvlJc w:val="left"/>
      <w:pPr>
        <w:ind w:left="3600" w:hanging="360"/>
      </w:pPr>
    </w:lvl>
    <w:lvl w:ilvl="5" w:tplc="B172E2C6" w:tentative="1">
      <w:start w:val="1"/>
      <w:numFmt w:val="lowerRoman"/>
      <w:lvlText w:val="%6."/>
      <w:lvlJc w:val="right"/>
      <w:pPr>
        <w:ind w:left="4320" w:hanging="180"/>
      </w:pPr>
    </w:lvl>
    <w:lvl w:ilvl="6" w:tplc="710EAA6C" w:tentative="1">
      <w:start w:val="1"/>
      <w:numFmt w:val="decimal"/>
      <w:lvlText w:val="%7."/>
      <w:lvlJc w:val="left"/>
      <w:pPr>
        <w:ind w:left="5040" w:hanging="360"/>
      </w:pPr>
    </w:lvl>
    <w:lvl w:ilvl="7" w:tplc="6DDC1FF4" w:tentative="1">
      <w:start w:val="1"/>
      <w:numFmt w:val="lowerLetter"/>
      <w:lvlText w:val="%8."/>
      <w:lvlJc w:val="left"/>
      <w:pPr>
        <w:ind w:left="5760" w:hanging="360"/>
      </w:pPr>
    </w:lvl>
    <w:lvl w:ilvl="8" w:tplc="50E60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C730342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B7A2E98" w:tentative="1">
      <w:start w:val="1"/>
      <w:numFmt w:val="lowerLetter"/>
      <w:lvlText w:val="%2."/>
      <w:lvlJc w:val="left"/>
      <w:pPr>
        <w:ind w:left="1440" w:hanging="360"/>
      </w:pPr>
    </w:lvl>
    <w:lvl w:ilvl="2" w:tplc="D974E078" w:tentative="1">
      <w:start w:val="1"/>
      <w:numFmt w:val="lowerRoman"/>
      <w:lvlText w:val="%3."/>
      <w:lvlJc w:val="right"/>
      <w:pPr>
        <w:ind w:left="2160" w:hanging="180"/>
      </w:pPr>
    </w:lvl>
    <w:lvl w:ilvl="3" w:tplc="E33403F8" w:tentative="1">
      <w:start w:val="1"/>
      <w:numFmt w:val="decimal"/>
      <w:lvlText w:val="%4."/>
      <w:lvlJc w:val="left"/>
      <w:pPr>
        <w:ind w:left="2880" w:hanging="360"/>
      </w:pPr>
    </w:lvl>
    <w:lvl w:ilvl="4" w:tplc="96467EB2" w:tentative="1">
      <w:start w:val="1"/>
      <w:numFmt w:val="lowerLetter"/>
      <w:lvlText w:val="%5."/>
      <w:lvlJc w:val="left"/>
      <w:pPr>
        <w:ind w:left="3600" w:hanging="360"/>
      </w:pPr>
    </w:lvl>
    <w:lvl w:ilvl="5" w:tplc="FE7EF6CC" w:tentative="1">
      <w:start w:val="1"/>
      <w:numFmt w:val="lowerRoman"/>
      <w:lvlText w:val="%6."/>
      <w:lvlJc w:val="right"/>
      <w:pPr>
        <w:ind w:left="4320" w:hanging="180"/>
      </w:pPr>
    </w:lvl>
    <w:lvl w:ilvl="6" w:tplc="9588169A" w:tentative="1">
      <w:start w:val="1"/>
      <w:numFmt w:val="decimal"/>
      <w:lvlText w:val="%7."/>
      <w:lvlJc w:val="left"/>
      <w:pPr>
        <w:ind w:left="5040" w:hanging="360"/>
      </w:pPr>
    </w:lvl>
    <w:lvl w:ilvl="7" w:tplc="97C4A49E" w:tentative="1">
      <w:start w:val="1"/>
      <w:numFmt w:val="lowerLetter"/>
      <w:lvlText w:val="%8."/>
      <w:lvlJc w:val="left"/>
      <w:pPr>
        <w:ind w:left="5760" w:hanging="360"/>
      </w:pPr>
    </w:lvl>
    <w:lvl w:ilvl="8" w:tplc="B1664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8444A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C437F8" w:tentative="1">
      <w:start w:val="1"/>
      <w:numFmt w:val="lowerLetter"/>
      <w:lvlText w:val="%2."/>
      <w:lvlJc w:val="left"/>
      <w:pPr>
        <w:ind w:left="1440" w:hanging="360"/>
      </w:pPr>
    </w:lvl>
    <w:lvl w:ilvl="2" w:tplc="B70CF430" w:tentative="1">
      <w:start w:val="1"/>
      <w:numFmt w:val="lowerRoman"/>
      <w:lvlText w:val="%3."/>
      <w:lvlJc w:val="right"/>
      <w:pPr>
        <w:ind w:left="2160" w:hanging="180"/>
      </w:pPr>
    </w:lvl>
    <w:lvl w:ilvl="3" w:tplc="81AE868A" w:tentative="1">
      <w:start w:val="1"/>
      <w:numFmt w:val="decimal"/>
      <w:lvlText w:val="%4."/>
      <w:lvlJc w:val="left"/>
      <w:pPr>
        <w:ind w:left="2880" w:hanging="360"/>
      </w:pPr>
    </w:lvl>
    <w:lvl w:ilvl="4" w:tplc="D14A8F24" w:tentative="1">
      <w:start w:val="1"/>
      <w:numFmt w:val="lowerLetter"/>
      <w:lvlText w:val="%5."/>
      <w:lvlJc w:val="left"/>
      <w:pPr>
        <w:ind w:left="3600" w:hanging="360"/>
      </w:pPr>
    </w:lvl>
    <w:lvl w:ilvl="5" w:tplc="CC9E7AF4" w:tentative="1">
      <w:start w:val="1"/>
      <w:numFmt w:val="lowerRoman"/>
      <w:lvlText w:val="%6."/>
      <w:lvlJc w:val="right"/>
      <w:pPr>
        <w:ind w:left="4320" w:hanging="180"/>
      </w:pPr>
    </w:lvl>
    <w:lvl w:ilvl="6" w:tplc="69C2C2E8" w:tentative="1">
      <w:start w:val="1"/>
      <w:numFmt w:val="decimal"/>
      <w:lvlText w:val="%7."/>
      <w:lvlJc w:val="left"/>
      <w:pPr>
        <w:ind w:left="5040" w:hanging="360"/>
      </w:pPr>
    </w:lvl>
    <w:lvl w:ilvl="7" w:tplc="D408D7A8" w:tentative="1">
      <w:start w:val="1"/>
      <w:numFmt w:val="lowerLetter"/>
      <w:lvlText w:val="%8."/>
      <w:lvlJc w:val="left"/>
      <w:pPr>
        <w:ind w:left="5760" w:hanging="360"/>
      </w:pPr>
    </w:lvl>
    <w:lvl w:ilvl="8" w:tplc="02B4E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790071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5ECE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62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836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C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A87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8B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C7E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84E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5AF4D9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7EFC7E" w:tentative="1">
      <w:start w:val="1"/>
      <w:numFmt w:val="lowerLetter"/>
      <w:lvlText w:val="%2."/>
      <w:lvlJc w:val="left"/>
      <w:pPr>
        <w:ind w:left="1440" w:hanging="360"/>
      </w:pPr>
    </w:lvl>
    <w:lvl w:ilvl="2" w:tplc="10AABEF4" w:tentative="1">
      <w:start w:val="1"/>
      <w:numFmt w:val="lowerRoman"/>
      <w:lvlText w:val="%3."/>
      <w:lvlJc w:val="right"/>
      <w:pPr>
        <w:ind w:left="2160" w:hanging="180"/>
      </w:pPr>
    </w:lvl>
    <w:lvl w:ilvl="3" w:tplc="0CBE5A84" w:tentative="1">
      <w:start w:val="1"/>
      <w:numFmt w:val="decimal"/>
      <w:lvlText w:val="%4."/>
      <w:lvlJc w:val="left"/>
      <w:pPr>
        <w:ind w:left="2880" w:hanging="360"/>
      </w:pPr>
    </w:lvl>
    <w:lvl w:ilvl="4" w:tplc="044E9FB8" w:tentative="1">
      <w:start w:val="1"/>
      <w:numFmt w:val="lowerLetter"/>
      <w:lvlText w:val="%5."/>
      <w:lvlJc w:val="left"/>
      <w:pPr>
        <w:ind w:left="3600" w:hanging="360"/>
      </w:pPr>
    </w:lvl>
    <w:lvl w:ilvl="5" w:tplc="EF58BF58" w:tentative="1">
      <w:start w:val="1"/>
      <w:numFmt w:val="lowerRoman"/>
      <w:lvlText w:val="%6."/>
      <w:lvlJc w:val="right"/>
      <w:pPr>
        <w:ind w:left="4320" w:hanging="180"/>
      </w:pPr>
    </w:lvl>
    <w:lvl w:ilvl="6" w:tplc="136423BE" w:tentative="1">
      <w:start w:val="1"/>
      <w:numFmt w:val="decimal"/>
      <w:lvlText w:val="%7."/>
      <w:lvlJc w:val="left"/>
      <w:pPr>
        <w:ind w:left="5040" w:hanging="360"/>
      </w:pPr>
    </w:lvl>
    <w:lvl w:ilvl="7" w:tplc="B1DE255A" w:tentative="1">
      <w:start w:val="1"/>
      <w:numFmt w:val="lowerLetter"/>
      <w:lvlText w:val="%8."/>
      <w:lvlJc w:val="left"/>
      <w:pPr>
        <w:ind w:left="5760" w:hanging="360"/>
      </w:pPr>
    </w:lvl>
    <w:lvl w:ilvl="8" w:tplc="5C00CE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67D82C0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01869E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68C9DA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A6E101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D44303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7FE0F7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91A650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E18437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8A66C8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16A47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22B1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4773E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124</TotalTime>
  <Pages>6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harsha.chattu</cp:lastModifiedBy>
  <cp:revision>20</cp:revision>
  <cp:lastPrinted>2017-11-30T17:51:00Z</cp:lastPrinted>
  <dcterms:created xsi:type="dcterms:W3CDTF">2019-12-13T18:52:00Z</dcterms:created>
  <dcterms:modified xsi:type="dcterms:W3CDTF">2021-01-28T17:21:00Z</dcterms:modified>
</cp:coreProperties>
</file>