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7C727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7C727A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Please </w:t>
      </w:r>
      <w:proofErr w:type="spell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fillthe</w:t>
      </w:r>
      <w:proofErr w:type="spell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7C727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7C727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7C727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7C727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7C727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R="003E4F85" w:rsidTr="00B01C55">
        <w:tc>
          <w:tcPr>
            <w:tcW w:w="1188" w:type="dxa"/>
          </w:tcPr>
          <w:p w:rsidR="002F14B9" w:rsidRPr="00B01C55" w:rsidRDefault="007C727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7C727A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mount : </w:t>
            </w:r>
            <w:r w:rsidR="00DE06C9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2268.80</w:t>
            </w:r>
          </w:p>
        </w:tc>
      </w:tr>
      <w:tr w:rsidR="003E4F85" w:rsidTr="00B01C55">
        <w:tc>
          <w:tcPr>
            <w:tcW w:w="1188" w:type="dxa"/>
          </w:tcPr>
          <w:p w:rsidR="002F14B9" w:rsidRPr="00B01C55" w:rsidRDefault="007C727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7C727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DE06C9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1068.80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654"/>
        <w:gridCol w:w="2577"/>
        <w:gridCol w:w="1430"/>
        <w:gridCol w:w="1572"/>
        <w:gridCol w:w="1349"/>
        <w:gridCol w:w="1434"/>
      </w:tblGrid>
      <w:tr w:rsidR="003E4F85" w:rsidTr="00DA1387">
        <w:tc>
          <w:tcPr>
            <w:tcW w:w="2808" w:type="dxa"/>
          </w:tcPr>
          <w:p w:rsidR="00ED0124" w:rsidRPr="00C1676B" w:rsidRDefault="007C72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7C727A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7C72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7C72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7C72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7C72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7C72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7C72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3E4F85" w:rsidTr="00DA1387">
        <w:tc>
          <w:tcPr>
            <w:tcW w:w="2808" w:type="dxa"/>
          </w:tcPr>
          <w:p w:rsidR="00A2403F" w:rsidRPr="00C03D07" w:rsidRDefault="007C72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A2403F" w:rsidRPr="00C03D07" w:rsidRDefault="00DE06C9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VIVEK JYOTI</w:t>
            </w:r>
          </w:p>
        </w:tc>
        <w:tc>
          <w:tcPr>
            <w:tcW w:w="1530" w:type="dxa"/>
          </w:tcPr>
          <w:p w:rsidR="00A2403F" w:rsidRPr="00C03D07" w:rsidRDefault="00DE06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BEAUTY</w:t>
            </w:r>
          </w:p>
        </w:tc>
        <w:tc>
          <w:tcPr>
            <w:tcW w:w="1710" w:type="dxa"/>
          </w:tcPr>
          <w:p w:rsidR="00A2403F" w:rsidRPr="00C03D07" w:rsidRDefault="00DE06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LAVENDER</w:t>
            </w: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F85" w:rsidTr="00DA1387">
        <w:tc>
          <w:tcPr>
            <w:tcW w:w="2808" w:type="dxa"/>
          </w:tcPr>
          <w:p w:rsidR="00A2403F" w:rsidRPr="00C03D07" w:rsidRDefault="007C72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F85" w:rsidTr="00DA1387">
        <w:tc>
          <w:tcPr>
            <w:tcW w:w="2808" w:type="dxa"/>
          </w:tcPr>
          <w:p w:rsidR="00A2403F" w:rsidRPr="00C03D07" w:rsidRDefault="007C72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A2403F" w:rsidRPr="00C03D07" w:rsidRDefault="00DE06C9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PRAMANIK</w:t>
            </w:r>
          </w:p>
        </w:tc>
        <w:tc>
          <w:tcPr>
            <w:tcW w:w="1530" w:type="dxa"/>
          </w:tcPr>
          <w:p w:rsidR="00A2403F" w:rsidRPr="00C03D07" w:rsidRDefault="00DE06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MONDAL</w:t>
            </w:r>
          </w:p>
        </w:tc>
        <w:tc>
          <w:tcPr>
            <w:tcW w:w="1710" w:type="dxa"/>
          </w:tcPr>
          <w:p w:rsidR="00A2403F" w:rsidRPr="00C03D07" w:rsidRDefault="00DE06C9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PRAMANIK</w:t>
            </w: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F85" w:rsidTr="00DA1387">
        <w:tc>
          <w:tcPr>
            <w:tcW w:w="2808" w:type="dxa"/>
          </w:tcPr>
          <w:p w:rsidR="00A2403F" w:rsidRPr="00C03D07" w:rsidRDefault="007C72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A2403F" w:rsidRPr="00C03D07" w:rsidRDefault="00DE06C9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***-**-5171</w:t>
            </w:r>
          </w:p>
        </w:tc>
        <w:tc>
          <w:tcPr>
            <w:tcW w:w="1530" w:type="dxa"/>
          </w:tcPr>
          <w:p w:rsidR="00A2403F" w:rsidRPr="00C03D07" w:rsidRDefault="00DE06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***-**-0950</w:t>
            </w:r>
          </w:p>
        </w:tc>
        <w:tc>
          <w:tcPr>
            <w:tcW w:w="1710" w:type="dxa"/>
          </w:tcPr>
          <w:p w:rsidR="00A2403F" w:rsidRPr="00C03D07" w:rsidRDefault="00DE06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***-**-8838</w:t>
            </w: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F85" w:rsidTr="00DA1387">
        <w:tc>
          <w:tcPr>
            <w:tcW w:w="2808" w:type="dxa"/>
          </w:tcPr>
          <w:p w:rsidR="00A2403F" w:rsidRPr="00C03D07" w:rsidRDefault="007C72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A2403F" w:rsidRPr="00C03D07" w:rsidRDefault="00DE06C9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01/05/1986</w:t>
            </w:r>
          </w:p>
        </w:tc>
        <w:tc>
          <w:tcPr>
            <w:tcW w:w="1530" w:type="dxa"/>
          </w:tcPr>
          <w:p w:rsidR="00A2403F" w:rsidRPr="00C03D07" w:rsidRDefault="00DE06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01/04/1989</w:t>
            </w:r>
          </w:p>
        </w:tc>
        <w:tc>
          <w:tcPr>
            <w:tcW w:w="1710" w:type="dxa"/>
          </w:tcPr>
          <w:p w:rsidR="00A2403F" w:rsidRPr="00C03D07" w:rsidRDefault="00DE06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10/30/2020</w:t>
            </w: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F85" w:rsidTr="00DA1387">
        <w:tc>
          <w:tcPr>
            <w:tcW w:w="2808" w:type="dxa"/>
          </w:tcPr>
          <w:p w:rsidR="00A2403F" w:rsidRPr="00C03D07" w:rsidRDefault="007C72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A2403F" w:rsidRPr="00C03D07" w:rsidRDefault="00DE06C9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A2403F" w:rsidRPr="00C03D07" w:rsidRDefault="00DE06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A2403F" w:rsidRPr="00C03D07" w:rsidRDefault="00DE06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F85" w:rsidTr="00DA1387">
        <w:tc>
          <w:tcPr>
            <w:tcW w:w="2808" w:type="dxa"/>
          </w:tcPr>
          <w:p w:rsidR="00A2403F" w:rsidRPr="00C03D07" w:rsidRDefault="007C727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A2403F" w:rsidRPr="00C03D07" w:rsidRDefault="00DE06C9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ASSOCIATE - PROJECTS</w:t>
            </w:r>
          </w:p>
        </w:tc>
        <w:tc>
          <w:tcPr>
            <w:tcW w:w="1530" w:type="dxa"/>
          </w:tcPr>
          <w:p w:rsidR="00A2403F" w:rsidRPr="00C03D07" w:rsidRDefault="00DE06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F85" w:rsidTr="0002006F">
        <w:trPr>
          <w:trHeight w:val="1007"/>
        </w:trPr>
        <w:tc>
          <w:tcPr>
            <w:tcW w:w="280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A2403F" w:rsidRPr="00C03D07" w:rsidRDefault="007C72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F85" w:rsidTr="00DA1387">
        <w:tc>
          <w:tcPr>
            <w:tcW w:w="2808" w:type="dxa"/>
          </w:tcPr>
          <w:p w:rsidR="00A2403F" w:rsidRPr="00C03D07" w:rsidRDefault="007C72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A2403F" w:rsidRPr="00C03D07" w:rsidRDefault="00DE06C9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7203003644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F85" w:rsidTr="00DA1387">
        <w:tc>
          <w:tcPr>
            <w:tcW w:w="2808" w:type="dxa"/>
          </w:tcPr>
          <w:p w:rsidR="00A2403F" w:rsidRPr="00C03D07" w:rsidRDefault="007C72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F85" w:rsidTr="00DA1387">
        <w:tc>
          <w:tcPr>
            <w:tcW w:w="2808" w:type="dxa"/>
          </w:tcPr>
          <w:p w:rsidR="00A2403F" w:rsidRPr="00C03D07" w:rsidRDefault="007C72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F85" w:rsidTr="00DA1387">
        <w:tc>
          <w:tcPr>
            <w:tcW w:w="2808" w:type="dxa"/>
          </w:tcPr>
          <w:p w:rsidR="00A2403F" w:rsidRPr="00C03D07" w:rsidRDefault="007C72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A2403F" w:rsidRPr="00C03D07" w:rsidRDefault="00DE06C9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vivekjyotipramanik@gmail.com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F85" w:rsidTr="00DA1387">
        <w:tc>
          <w:tcPr>
            <w:tcW w:w="2808" w:type="dxa"/>
          </w:tcPr>
          <w:p w:rsidR="00A2403F" w:rsidRPr="00C03D07" w:rsidRDefault="007C72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F85" w:rsidTr="00DA1387">
        <w:tc>
          <w:tcPr>
            <w:tcW w:w="2808" w:type="dxa"/>
          </w:tcPr>
          <w:p w:rsidR="00A2403F" w:rsidRPr="00C03D07" w:rsidRDefault="007C727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F85" w:rsidTr="00DA1387">
        <w:tc>
          <w:tcPr>
            <w:tcW w:w="2808" w:type="dxa"/>
          </w:tcPr>
          <w:p w:rsidR="00A2403F" w:rsidRPr="00C03D07" w:rsidRDefault="007C727A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F85" w:rsidTr="00DA1387">
        <w:tc>
          <w:tcPr>
            <w:tcW w:w="2808" w:type="dxa"/>
          </w:tcPr>
          <w:p w:rsidR="00A2403F" w:rsidRPr="00C03D07" w:rsidRDefault="007C727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A2403F" w:rsidRPr="00C03D07" w:rsidRDefault="007C727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DE06C9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:rsidR="00A2403F" w:rsidRPr="00C03D07" w:rsidRDefault="00DE06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F85" w:rsidTr="00DA1387">
        <w:tc>
          <w:tcPr>
            <w:tcW w:w="2808" w:type="dxa"/>
          </w:tcPr>
          <w:p w:rsidR="00A2403F" w:rsidRPr="00C03D07" w:rsidRDefault="007C727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F85" w:rsidTr="00DA1387">
        <w:tc>
          <w:tcPr>
            <w:tcW w:w="2808" w:type="dxa"/>
          </w:tcPr>
          <w:p w:rsidR="00A2403F" w:rsidRPr="00C03D07" w:rsidRDefault="007C72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A2403F" w:rsidRPr="00C03D07" w:rsidRDefault="00DE06C9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A2403F" w:rsidRPr="00C03D07" w:rsidRDefault="00DE06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F85" w:rsidTr="00DA1387">
        <w:tc>
          <w:tcPr>
            <w:tcW w:w="2808" w:type="dxa"/>
          </w:tcPr>
          <w:p w:rsidR="00A2403F" w:rsidRPr="00C03D07" w:rsidRDefault="007C727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DE06C9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A2403F" w:rsidRPr="00C03D07" w:rsidRDefault="00DE06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A2403F" w:rsidRPr="00C03D07" w:rsidRDefault="00DE06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F85" w:rsidTr="00DA1387">
        <w:tc>
          <w:tcPr>
            <w:tcW w:w="2808" w:type="dxa"/>
          </w:tcPr>
          <w:p w:rsidR="00A2403F" w:rsidRPr="00C03D07" w:rsidRDefault="007C727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F85" w:rsidTr="00DA1387">
        <w:tc>
          <w:tcPr>
            <w:tcW w:w="2808" w:type="dxa"/>
          </w:tcPr>
          <w:p w:rsidR="00A2403F" w:rsidRPr="00C03D07" w:rsidRDefault="007C72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3E4F85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3E4F8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F8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F8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3E4F85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E4F85" w:rsidTr="00044B40">
        <w:trPr>
          <w:trHeight w:val="314"/>
        </w:trPr>
        <w:tc>
          <w:tcPr>
            <w:tcW w:w="2412" w:type="dxa"/>
          </w:tcPr>
          <w:p w:rsidR="00A2403F" w:rsidRPr="00C03D07" w:rsidRDefault="007C727A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F85" w:rsidTr="00044B40">
        <w:trPr>
          <w:trHeight w:val="324"/>
        </w:trPr>
        <w:tc>
          <w:tcPr>
            <w:tcW w:w="2412" w:type="dxa"/>
          </w:tcPr>
          <w:p w:rsidR="00A2403F" w:rsidRPr="00C03D07" w:rsidRDefault="007C727A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F85" w:rsidTr="00044B40">
        <w:trPr>
          <w:trHeight w:val="324"/>
        </w:trPr>
        <w:tc>
          <w:tcPr>
            <w:tcW w:w="2412" w:type="dxa"/>
          </w:tcPr>
          <w:p w:rsidR="00A2403F" w:rsidRPr="00C03D07" w:rsidRDefault="007C727A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F85" w:rsidTr="00044B40">
        <w:trPr>
          <w:trHeight w:val="340"/>
        </w:trPr>
        <w:tc>
          <w:tcPr>
            <w:tcW w:w="2412" w:type="dxa"/>
          </w:tcPr>
          <w:p w:rsidR="00A2403F" w:rsidRPr="00C03D07" w:rsidRDefault="007C727A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F85" w:rsidTr="00044B40">
        <w:trPr>
          <w:trHeight w:val="340"/>
        </w:trPr>
        <w:tc>
          <w:tcPr>
            <w:tcW w:w="2412" w:type="dxa"/>
          </w:tcPr>
          <w:p w:rsidR="00A2403F" w:rsidRPr="00C03D07" w:rsidRDefault="007C727A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3E4F85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3E4F85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3E4F85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E06C9" w:rsidTr="001D05D6">
        <w:trPr>
          <w:trHeight w:val="622"/>
        </w:trPr>
        <w:tc>
          <w:tcPr>
            <w:tcW w:w="918" w:type="dxa"/>
          </w:tcPr>
          <w:p w:rsidR="00DE06C9" w:rsidRPr="00C03D07" w:rsidRDefault="00DE06C9" w:rsidP="00DE06C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DE06C9" w:rsidRPr="00C03D07" w:rsidRDefault="00DE06C9" w:rsidP="00DE06C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440" w:type="dxa"/>
          </w:tcPr>
          <w:p w:rsidR="00DE06C9" w:rsidRPr="00C03D07" w:rsidRDefault="00DE06C9" w:rsidP="00DE06C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:rsidR="00DE06C9" w:rsidRDefault="00DE06C9" w:rsidP="00DE06C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  <w:p w:rsidR="00DE06C9" w:rsidRPr="00C03D07" w:rsidRDefault="00DE06C9" w:rsidP="00DE06C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E06C9" w:rsidRPr="00C03D07" w:rsidRDefault="00DE06C9" w:rsidP="00DE06C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DE06C9" w:rsidRPr="00C03D07" w:rsidRDefault="00DE06C9" w:rsidP="00DE06C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530" w:type="dxa"/>
          </w:tcPr>
          <w:p w:rsidR="00DE06C9" w:rsidRPr="00C03D07" w:rsidRDefault="00DE06C9" w:rsidP="00DE06C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:rsidR="00DE06C9" w:rsidRDefault="00DE06C9" w:rsidP="00DE06C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  <w:p w:rsidR="00DE06C9" w:rsidRPr="00C03D07" w:rsidRDefault="00DE06C9" w:rsidP="00DE06C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E06C9" w:rsidTr="001D05D6">
        <w:trPr>
          <w:trHeight w:val="592"/>
        </w:trPr>
        <w:tc>
          <w:tcPr>
            <w:tcW w:w="918" w:type="dxa"/>
          </w:tcPr>
          <w:p w:rsidR="00DE06C9" w:rsidRPr="00C03D07" w:rsidRDefault="00DE06C9" w:rsidP="00DE06C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DE06C9" w:rsidRDefault="00DE06C9" w:rsidP="00DE06C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DE06C9" w:rsidRDefault="00DE06C9" w:rsidP="00DE06C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DE06C9" w:rsidRDefault="00DE06C9" w:rsidP="00DE06C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E06C9" w:rsidRPr="00C03D07" w:rsidRDefault="00DE06C9" w:rsidP="00DE06C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DE06C9" w:rsidRPr="00C03D07" w:rsidRDefault="00DE06C9" w:rsidP="00DE06C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E06C9" w:rsidRPr="00C03D07" w:rsidRDefault="00DE06C9" w:rsidP="00DE06C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DE06C9" w:rsidRPr="00C03D07" w:rsidRDefault="00DE06C9" w:rsidP="00DE06C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E06C9" w:rsidTr="001D05D6">
        <w:trPr>
          <w:trHeight w:val="592"/>
        </w:trPr>
        <w:tc>
          <w:tcPr>
            <w:tcW w:w="918" w:type="dxa"/>
          </w:tcPr>
          <w:p w:rsidR="00DE06C9" w:rsidRPr="00C03D07" w:rsidRDefault="00DE06C9" w:rsidP="00DE06C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DE06C9" w:rsidRPr="00C03D07" w:rsidRDefault="00DE06C9" w:rsidP="00DE06C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DE06C9" w:rsidRPr="00C03D07" w:rsidRDefault="00DE06C9" w:rsidP="00DE06C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DE06C9" w:rsidRPr="00C03D07" w:rsidRDefault="00DE06C9" w:rsidP="00DE06C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E06C9" w:rsidRPr="00C03D07" w:rsidRDefault="00DE06C9" w:rsidP="00DE06C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:rsidR="00DE06C9" w:rsidRPr="00C03D07" w:rsidRDefault="00DE06C9" w:rsidP="00DE06C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E06C9" w:rsidRPr="00C03D07" w:rsidRDefault="00DE06C9" w:rsidP="00DE06C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DE06C9" w:rsidRPr="00C03D07" w:rsidRDefault="00DE06C9" w:rsidP="00DE06C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7C727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3E4F85" w:rsidTr="004B23E9">
        <w:trPr>
          <w:trHeight w:val="825"/>
        </w:trPr>
        <w:tc>
          <w:tcPr>
            <w:tcW w:w="2538" w:type="dxa"/>
          </w:tcPr>
          <w:p w:rsidR="00B95496" w:rsidRPr="00C03D07" w:rsidRDefault="007C727A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7C727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7C727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7C727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7C727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3E4F85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F85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F85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7C727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7C727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F85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0B064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251656704" arcsize="10923f">
            <v:textbox>
              <w:txbxContent>
                <w:p w:rsidR="00B755FF" w:rsidRPr="004A10AC" w:rsidRDefault="007C727A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B755FF" w:rsidRPr="004A10AC" w:rsidRDefault="007C727A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0B064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251658752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51657728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3E4F85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7C727A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3E4F85" w:rsidTr="006565F7">
        <w:trPr>
          <w:trHeight w:val="533"/>
        </w:trPr>
        <w:tc>
          <w:tcPr>
            <w:tcW w:w="577" w:type="dxa"/>
          </w:tcPr>
          <w:p w:rsidR="008F53D7" w:rsidRPr="00C03D07" w:rsidRDefault="007C727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048" w:type="dxa"/>
          </w:tcPr>
          <w:p w:rsidR="008F53D7" w:rsidRPr="00C03D07" w:rsidRDefault="007C727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7C727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7C727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7C727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7C727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3E4F85" w:rsidTr="006565F7">
        <w:trPr>
          <w:trHeight w:val="266"/>
        </w:trPr>
        <w:tc>
          <w:tcPr>
            <w:tcW w:w="577" w:type="dxa"/>
          </w:tcPr>
          <w:p w:rsidR="008F53D7" w:rsidRPr="00C03D07" w:rsidRDefault="007C727A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F85" w:rsidTr="006565F7">
        <w:trPr>
          <w:trHeight w:val="266"/>
        </w:trPr>
        <w:tc>
          <w:tcPr>
            <w:tcW w:w="577" w:type="dxa"/>
          </w:tcPr>
          <w:p w:rsidR="008F53D7" w:rsidRPr="00C03D07" w:rsidRDefault="007C727A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F85" w:rsidTr="006565F7">
        <w:trPr>
          <w:trHeight w:val="266"/>
        </w:trPr>
        <w:tc>
          <w:tcPr>
            <w:tcW w:w="577" w:type="dxa"/>
          </w:tcPr>
          <w:p w:rsidR="008F53D7" w:rsidRPr="00C03D07" w:rsidRDefault="007C727A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7C727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F85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7C727A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7C727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3E4F85" w:rsidTr="004B23E9">
        <w:tc>
          <w:tcPr>
            <w:tcW w:w="9198" w:type="dxa"/>
          </w:tcPr>
          <w:p w:rsidR="007706AD" w:rsidRPr="00C03D07" w:rsidRDefault="007C727A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DE06C9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3E4F85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E4F85" w:rsidTr="004B23E9">
        <w:tc>
          <w:tcPr>
            <w:tcW w:w="9198" w:type="dxa"/>
          </w:tcPr>
          <w:p w:rsidR="007706AD" w:rsidRPr="00C03D07" w:rsidRDefault="007C727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E4F85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C727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7C727A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 xml:space="preserve">from vendors like </w:t>
      </w:r>
      <w:proofErr w:type="spellStart"/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3E4F85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7C727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3E4F85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F85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3E4F85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7C727A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3E4F85" w:rsidTr="004B23E9">
        <w:trPr>
          <w:trHeight w:val="263"/>
        </w:trPr>
        <w:tc>
          <w:tcPr>
            <w:tcW w:w="6880" w:type="dxa"/>
          </w:tcPr>
          <w:p w:rsidR="00820F53" w:rsidRPr="00C03D07" w:rsidRDefault="007C727A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7C727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7C727A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3E4F85" w:rsidTr="004B23E9">
        <w:trPr>
          <w:trHeight w:val="263"/>
        </w:trPr>
        <w:tc>
          <w:tcPr>
            <w:tcW w:w="6880" w:type="dxa"/>
          </w:tcPr>
          <w:p w:rsidR="00820F53" w:rsidRPr="00C03D07" w:rsidRDefault="007C727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F85" w:rsidTr="004B23E9">
        <w:trPr>
          <w:trHeight w:val="301"/>
        </w:trPr>
        <w:tc>
          <w:tcPr>
            <w:tcW w:w="6880" w:type="dxa"/>
          </w:tcPr>
          <w:p w:rsidR="00820F53" w:rsidRPr="00C03D07" w:rsidRDefault="007C727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F85" w:rsidTr="004B23E9">
        <w:trPr>
          <w:trHeight w:val="263"/>
        </w:trPr>
        <w:tc>
          <w:tcPr>
            <w:tcW w:w="6880" w:type="dxa"/>
          </w:tcPr>
          <w:p w:rsidR="00820F53" w:rsidRPr="00C03D07" w:rsidRDefault="007C727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F85" w:rsidTr="004B23E9">
        <w:trPr>
          <w:trHeight w:val="250"/>
        </w:trPr>
        <w:tc>
          <w:tcPr>
            <w:tcW w:w="6880" w:type="dxa"/>
          </w:tcPr>
          <w:p w:rsidR="00820F53" w:rsidRPr="00C03D07" w:rsidRDefault="007C727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DE06C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$1,500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F85" w:rsidTr="004B23E9">
        <w:trPr>
          <w:trHeight w:val="263"/>
        </w:trPr>
        <w:tc>
          <w:tcPr>
            <w:tcW w:w="6880" w:type="dxa"/>
          </w:tcPr>
          <w:p w:rsidR="00820F53" w:rsidRPr="00C03D07" w:rsidRDefault="007C727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F85" w:rsidTr="004B23E9">
        <w:trPr>
          <w:trHeight w:val="275"/>
        </w:trPr>
        <w:tc>
          <w:tcPr>
            <w:tcW w:w="6880" w:type="dxa"/>
          </w:tcPr>
          <w:p w:rsidR="00820F53" w:rsidRPr="00C03D07" w:rsidRDefault="007C727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F85" w:rsidTr="004B23E9">
        <w:trPr>
          <w:trHeight w:val="275"/>
        </w:trPr>
        <w:tc>
          <w:tcPr>
            <w:tcW w:w="6880" w:type="dxa"/>
          </w:tcPr>
          <w:p w:rsidR="00820F53" w:rsidRPr="00C03D07" w:rsidRDefault="007C727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7C727A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3E4F85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7C727A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7C727A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3E4F85" w:rsidTr="005A2CD3">
        <w:tc>
          <w:tcPr>
            <w:tcW w:w="7196" w:type="dxa"/>
            <w:shd w:val="clear" w:color="auto" w:fill="auto"/>
          </w:tcPr>
          <w:p w:rsidR="0087309D" w:rsidRPr="005A2CD3" w:rsidRDefault="007C727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3E4F85" w:rsidTr="005A2CD3">
        <w:tc>
          <w:tcPr>
            <w:tcW w:w="7196" w:type="dxa"/>
            <w:shd w:val="clear" w:color="auto" w:fill="auto"/>
          </w:tcPr>
          <w:p w:rsidR="0087309D" w:rsidRPr="005A2CD3" w:rsidRDefault="007C727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7C727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3E4F85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7C727A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F85" w:rsidTr="00C22C37">
        <w:trPr>
          <w:trHeight w:val="303"/>
        </w:trPr>
        <w:tc>
          <w:tcPr>
            <w:tcW w:w="6194" w:type="dxa"/>
          </w:tcPr>
          <w:p w:rsidR="00C22C37" w:rsidRPr="00C03D07" w:rsidRDefault="007C727A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salariesfromA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F85" w:rsidTr="00C22C37">
        <w:trPr>
          <w:trHeight w:val="304"/>
        </w:trPr>
        <w:tc>
          <w:tcPr>
            <w:tcW w:w="6194" w:type="dxa"/>
          </w:tcPr>
          <w:p w:rsidR="00C22C37" w:rsidRPr="00C03D07" w:rsidRDefault="007C727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F85" w:rsidTr="00C22C37">
        <w:trPr>
          <w:trHeight w:val="318"/>
        </w:trPr>
        <w:tc>
          <w:tcPr>
            <w:tcW w:w="6194" w:type="dxa"/>
          </w:tcPr>
          <w:p w:rsidR="00C22C37" w:rsidRPr="00C03D07" w:rsidRDefault="007C727A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F85" w:rsidTr="00C22C37">
        <w:trPr>
          <w:trHeight w:val="303"/>
        </w:trPr>
        <w:tc>
          <w:tcPr>
            <w:tcW w:w="6194" w:type="dxa"/>
          </w:tcPr>
          <w:p w:rsidR="00C22C37" w:rsidRPr="00C03D07" w:rsidRDefault="007C727A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F85" w:rsidTr="00C22C37">
        <w:trPr>
          <w:trHeight w:val="318"/>
        </w:trPr>
        <w:tc>
          <w:tcPr>
            <w:tcW w:w="6194" w:type="dxa"/>
          </w:tcPr>
          <w:p w:rsidR="00C22C37" w:rsidRPr="00C03D07" w:rsidRDefault="007C727A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IRAs 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andAnnuities</w:t>
            </w:r>
            <w:proofErr w:type="spellEnd"/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F85" w:rsidTr="00C22C37">
        <w:trPr>
          <w:trHeight w:val="303"/>
        </w:trPr>
        <w:tc>
          <w:tcPr>
            <w:tcW w:w="6194" w:type="dxa"/>
          </w:tcPr>
          <w:p w:rsidR="00C22C37" w:rsidRPr="00C03D07" w:rsidRDefault="007C727A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F85" w:rsidTr="00C22C37">
        <w:trPr>
          <w:trHeight w:val="318"/>
        </w:trPr>
        <w:tc>
          <w:tcPr>
            <w:tcW w:w="6194" w:type="dxa"/>
          </w:tcPr>
          <w:p w:rsidR="00C22C37" w:rsidRPr="00C03D07" w:rsidRDefault="007C727A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F85" w:rsidTr="00C22C37">
        <w:trPr>
          <w:trHeight w:val="318"/>
        </w:trPr>
        <w:tc>
          <w:tcPr>
            <w:tcW w:w="6194" w:type="dxa"/>
          </w:tcPr>
          <w:p w:rsidR="00C22C37" w:rsidRPr="00C03D07" w:rsidRDefault="007C727A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Last 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the year 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  <w:proofErr w:type="spellEnd"/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F85" w:rsidTr="00C22C37">
        <w:trPr>
          <w:trHeight w:val="318"/>
        </w:trPr>
        <w:tc>
          <w:tcPr>
            <w:tcW w:w="6194" w:type="dxa"/>
          </w:tcPr>
          <w:p w:rsidR="00C22C37" w:rsidRPr="00C03D07" w:rsidRDefault="007C727A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Social Security 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andRailroad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F85" w:rsidTr="00C22C37">
        <w:trPr>
          <w:trHeight w:val="318"/>
        </w:trPr>
        <w:tc>
          <w:tcPr>
            <w:tcW w:w="6194" w:type="dxa"/>
          </w:tcPr>
          <w:p w:rsidR="00C22C37" w:rsidRPr="00C03D07" w:rsidRDefault="007C727A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Scholarships, Fellowships and 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</w:t>
            </w:r>
            <w:proofErr w:type="spell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F85" w:rsidTr="00C22C37">
        <w:trPr>
          <w:trHeight w:val="318"/>
        </w:trPr>
        <w:tc>
          <w:tcPr>
            <w:tcW w:w="6194" w:type="dxa"/>
          </w:tcPr>
          <w:p w:rsidR="00C22C37" w:rsidRPr="00C03D07" w:rsidRDefault="007C727A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F85" w:rsidTr="00C22C37">
        <w:trPr>
          <w:trHeight w:val="318"/>
        </w:trPr>
        <w:tc>
          <w:tcPr>
            <w:tcW w:w="6194" w:type="dxa"/>
          </w:tcPr>
          <w:p w:rsidR="00C22C37" w:rsidRPr="00C03D07" w:rsidRDefault="007C727A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F85" w:rsidTr="00C22C37">
        <w:trPr>
          <w:trHeight w:val="318"/>
        </w:trPr>
        <w:tc>
          <w:tcPr>
            <w:tcW w:w="6194" w:type="dxa"/>
          </w:tcPr>
          <w:p w:rsidR="00C22C37" w:rsidRPr="00C03D07" w:rsidRDefault="007C727A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7C727A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F85" w:rsidTr="00C22C37">
        <w:trPr>
          <w:trHeight w:val="318"/>
        </w:trPr>
        <w:tc>
          <w:tcPr>
            <w:tcW w:w="6194" w:type="dxa"/>
          </w:tcPr>
          <w:p w:rsidR="00C22C37" w:rsidRPr="00C03D07" w:rsidRDefault="007C727A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F85" w:rsidTr="00C22C37">
        <w:trPr>
          <w:trHeight w:val="318"/>
        </w:trPr>
        <w:tc>
          <w:tcPr>
            <w:tcW w:w="6194" w:type="dxa"/>
          </w:tcPr>
          <w:p w:rsidR="00C22C37" w:rsidRPr="00C03D07" w:rsidRDefault="007C727A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F85" w:rsidTr="00C22C37">
        <w:trPr>
          <w:trHeight w:val="318"/>
        </w:trPr>
        <w:tc>
          <w:tcPr>
            <w:tcW w:w="6194" w:type="dxa"/>
          </w:tcPr>
          <w:p w:rsidR="00C22C37" w:rsidRPr="00C03D07" w:rsidRDefault="007C727A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F85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F85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F85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F85" w:rsidTr="00C22C37">
        <w:trPr>
          <w:trHeight w:val="318"/>
        </w:trPr>
        <w:tc>
          <w:tcPr>
            <w:tcW w:w="6194" w:type="dxa"/>
          </w:tcPr>
          <w:p w:rsidR="00B40DBB" w:rsidRPr="00C03D07" w:rsidRDefault="007C727A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3E4F85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7C727A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3E4F85" w:rsidTr="0087309D">
        <w:trPr>
          <w:trHeight w:val="269"/>
        </w:trPr>
        <w:tc>
          <w:tcPr>
            <w:tcW w:w="738" w:type="dxa"/>
          </w:tcPr>
          <w:p w:rsidR="0087309D" w:rsidRPr="00C03D07" w:rsidRDefault="007C727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7C727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7C727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7C727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3E4F85" w:rsidTr="0087309D">
        <w:trPr>
          <w:trHeight w:val="269"/>
        </w:trPr>
        <w:tc>
          <w:tcPr>
            <w:tcW w:w="738" w:type="dxa"/>
          </w:tcPr>
          <w:p w:rsidR="0087309D" w:rsidRPr="00C03D07" w:rsidRDefault="007C727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F85" w:rsidTr="0087309D">
        <w:trPr>
          <w:trHeight w:val="269"/>
        </w:trPr>
        <w:tc>
          <w:tcPr>
            <w:tcW w:w="738" w:type="dxa"/>
          </w:tcPr>
          <w:p w:rsidR="0087309D" w:rsidRPr="00C03D07" w:rsidRDefault="007C727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F85" w:rsidTr="0087309D">
        <w:trPr>
          <w:trHeight w:val="269"/>
        </w:trPr>
        <w:tc>
          <w:tcPr>
            <w:tcW w:w="738" w:type="dxa"/>
          </w:tcPr>
          <w:p w:rsidR="0087309D" w:rsidRPr="00C03D07" w:rsidRDefault="007C727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F85" w:rsidTr="0087309D">
        <w:trPr>
          <w:trHeight w:val="269"/>
        </w:trPr>
        <w:tc>
          <w:tcPr>
            <w:tcW w:w="738" w:type="dxa"/>
          </w:tcPr>
          <w:p w:rsidR="0087309D" w:rsidRPr="00C03D07" w:rsidRDefault="007C727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F85" w:rsidTr="0087309D">
        <w:trPr>
          <w:trHeight w:val="269"/>
        </w:trPr>
        <w:tc>
          <w:tcPr>
            <w:tcW w:w="738" w:type="dxa"/>
          </w:tcPr>
          <w:p w:rsidR="0087309D" w:rsidRPr="00C03D07" w:rsidRDefault="007C727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F85" w:rsidTr="0087309D">
        <w:trPr>
          <w:trHeight w:val="269"/>
        </w:trPr>
        <w:tc>
          <w:tcPr>
            <w:tcW w:w="738" w:type="dxa"/>
          </w:tcPr>
          <w:p w:rsidR="0087309D" w:rsidRPr="00C03D07" w:rsidRDefault="007C727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F85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7C727A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3E4F85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7C727A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3E4F85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7C727A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 xml:space="preserve">Filing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</w:t>
            </w:r>
            <w:proofErr w:type="spellEnd"/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 |MFJ |MFS |HOH | QWDC</w:t>
            </w:r>
          </w:p>
        </w:tc>
      </w:tr>
      <w:tr w:rsidR="003E4F85" w:rsidTr="0003755F">
        <w:trPr>
          <w:trHeight w:val="243"/>
        </w:trPr>
        <w:tc>
          <w:tcPr>
            <w:tcW w:w="5400" w:type="dxa"/>
          </w:tcPr>
          <w:p w:rsidR="00C22C37" w:rsidRPr="00C03D07" w:rsidRDefault="007C727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3E4F85" w:rsidTr="0003755F">
        <w:trPr>
          <w:trHeight w:val="196"/>
        </w:trPr>
        <w:tc>
          <w:tcPr>
            <w:tcW w:w="5400" w:type="dxa"/>
          </w:tcPr>
          <w:p w:rsidR="00C22C37" w:rsidRPr="00872D04" w:rsidRDefault="007C727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7C727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E4F85" w:rsidTr="0003755F">
        <w:trPr>
          <w:trHeight w:val="260"/>
        </w:trPr>
        <w:tc>
          <w:tcPr>
            <w:tcW w:w="5400" w:type="dxa"/>
          </w:tcPr>
          <w:p w:rsidR="00C22C37" w:rsidRPr="00C03D07" w:rsidRDefault="007C727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E4F85" w:rsidTr="0003755F">
        <w:trPr>
          <w:trHeight w:val="196"/>
        </w:trPr>
        <w:tc>
          <w:tcPr>
            <w:tcW w:w="5400" w:type="dxa"/>
          </w:tcPr>
          <w:p w:rsidR="00C22C37" w:rsidRDefault="007C727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</w:t>
            </w:r>
            <w:r w:rsidR="007C727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3E4F85" w:rsidTr="0003755F">
        <w:trPr>
          <w:trHeight w:val="196"/>
        </w:trPr>
        <w:tc>
          <w:tcPr>
            <w:tcW w:w="5400" w:type="dxa"/>
          </w:tcPr>
          <w:p w:rsidR="00C22C37" w:rsidRPr="00C03D07" w:rsidRDefault="007C727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7C727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3E4F85" w:rsidTr="0003755F">
        <w:trPr>
          <w:trHeight w:val="196"/>
        </w:trPr>
        <w:tc>
          <w:tcPr>
            <w:tcW w:w="5400" w:type="dxa"/>
          </w:tcPr>
          <w:p w:rsidR="00C22C37" w:rsidRPr="00C03D07" w:rsidRDefault="007C727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7C727A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3E4F85" w:rsidTr="0003755F">
        <w:trPr>
          <w:trHeight w:val="243"/>
        </w:trPr>
        <w:tc>
          <w:tcPr>
            <w:tcW w:w="5400" w:type="dxa"/>
          </w:tcPr>
          <w:p w:rsidR="00C22C37" w:rsidRPr="00C03D07" w:rsidRDefault="007C727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7C727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3E4F85" w:rsidTr="0003755F">
        <w:trPr>
          <w:trHeight w:val="261"/>
        </w:trPr>
        <w:tc>
          <w:tcPr>
            <w:tcW w:w="5400" w:type="dxa"/>
          </w:tcPr>
          <w:p w:rsidR="008F64D5" w:rsidRPr="00C22C37" w:rsidRDefault="007C727A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E4F85" w:rsidTr="0003755F">
        <w:trPr>
          <w:trHeight w:val="243"/>
        </w:trPr>
        <w:tc>
          <w:tcPr>
            <w:tcW w:w="5400" w:type="dxa"/>
          </w:tcPr>
          <w:p w:rsidR="008F64D5" w:rsidRPr="008F64D5" w:rsidRDefault="007C727A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7C727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3E4F85" w:rsidTr="0003755F">
        <w:trPr>
          <w:trHeight w:val="243"/>
        </w:trPr>
        <w:tc>
          <w:tcPr>
            <w:tcW w:w="5400" w:type="dxa"/>
          </w:tcPr>
          <w:p w:rsidR="008F64D5" w:rsidRPr="00C03D07" w:rsidRDefault="007C727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7C727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3E4F85" w:rsidTr="0003755F">
        <w:trPr>
          <w:trHeight w:val="261"/>
        </w:trPr>
        <w:tc>
          <w:tcPr>
            <w:tcW w:w="5400" w:type="dxa"/>
          </w:tcPr>
          <w:p w:rsidR="008F64D5" w:rsidRPr="00C03D07" w:rsidRDefault="007C727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7C727A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3E4F85" w:rsidTr="0003755F">
        <w:trPr>
          <w:trHeight w:val="261"/>
        </w:trPr>
        <w:tc>
          <w:tcPr>
            <w:tcW w:w="5400" w:type="dxa"/>
          </w:tcPr>
          <w:p w:rsidR="008F64D5" w:rsidRPr="00C22C37" w:rsidRDefault="007C727A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E4F85" w:rsidTr="0003755F">
        <w:trPr>
          <w:trHeight w:val="261"/>
        </w:trPr>
        <w:tc>
          <w:tcPr>
            <w:tcW w:w="5400" w:type="dxa"/>
          </w:tcPr>
          <w:p w:rsidR="008F64D5" w:rsidRPr="00C03D07" w:rsidRDefault="007C727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3E4F85" w:rsidTr="0003755F">
        <w:trPr>
          <w:trHeight w:val="261"/>
        </w:trPr>
        <w:tc>
          <w:tcPr>
            <w:tcW w:w="5400" w:type="dxa"/>
          </w:tcPr>
          <w:p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at client location and which </w:t>
      </w:r>
      <w:proofErr w:type="spellStart"/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is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</w:t>
      </w:r>
      <w:proofErr w:type="spellEnd"/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7C727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727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spell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proofErr w:type="spell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27A" w:rsidRDefault="007C727A">
      <w:r>
        <w:separator/>
      </w:r>
    </w:p>
  </w:endnote>
  <w:endnote w:type="continuationSeparator" w:id="1">
    <w:p w:rsidR="007C727A" w:rsidRDefault="007C7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RPr="00A000E0" w:rsidRDefault="007C727A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755FF" w:rsidRDefault="00B755FF" w:rsidP="00B23708">
    <w:pPr>
      <w:ind w:right="288"/>
      <w:jc w:val="center"/>
      <w:rPr>
        <w:rFonts w:ascii="Cambria" w:hAnsi="Cambria"/>
      </w:rPr>
    </w:pPr>
  </w:p>
  <w:p w:rsidR="00B755FF" w:rsidRDefault="00B755FF" w:rsidP="00B23708">
    <w:pPr>
      <w:ind w:right="288"/>
      <w:jc w:val="center"/>
      <w:rPr>
        <w:rFonts w:ascii="Cambria" w:hAnsi="Cambria"/>
      </w:rPr>
    </w:pPr>
  </w:p>
  <w:p w:rsidR="00B755FF" w:rsidRPr="002B2F01" w:rsidRDefault="000B064C" w:rsidP="00B23708">
    <w:pPr>
      <w:ind w:right="288"/>
      <w:jc w:val="center"/>
      <w:rPr>
        <w:sz w:val="22"/>
      </w:rPr>
    </w:pPr>
    <w:r w:rsidRPr="000B064C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9264;visibility:visible;mso-position-horizontal-relative:page;mso-position-vertical-relative:page" filled="f" stroked="f">
          <v:textbox inset="0,0,0,0">
            <w:txbxContent>
              <w:p w:rsidR="00B755FF" w:rsidRDefault="000B064C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7C727A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D6409F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7C727A"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="007C727A" w:rsidRPr="002B2F01">
      <w:rPr>
        <w:szCs w:val="16"/>
      </w:rPr>
      <w:t xml:space="preserve">or call us at </w:t>
    </w:r>
    <w:r w:rsidR="007C727A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27A" w:rsidRDefault="007C727A">
      <w:r>
        <w:separator/>
      </w:r>
    </w:p>
  </w:footnote>
  <w:footnote w:type="continuationSeparator" w:id="1">
    <w:p w:rsidR="007C727A" w:rsidRDefault="007C7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FF" w:rsidRDefault="00B755FF">
    <w:pPr>
      <w:pStyle w:val="Header"/>
    </w:pPr>
  </w:p>
  <w:p w:rsidR="00B755FF" w:rsidRDefault="00B755FF">
    <w:pPr>
      <w:pStyle w:val="Header"/>
    </w:pPr>
  </w:p>
  <w:p w:rsidR="00B755FF" w:rsidRDefault="000B064C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 w:rsidR="007C727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2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7E3EA5E2">
      <w:start w:val="1"/>
      <w:numFmt w:val="decimal"/>
      <w:lvlText w:val="%1."/>
      <w:lvlJc w:val="left"/>
      <w:pPr>
        <w:ind w:left="1440" w:hanging="360"/>
      </w:pPr>
    </w:lvl>
    <w:lvl w:ilvl="1" w:tplc="646E38AC" w:tentative="1">
      <w:start w:val="1"/>
      <w:numFmt w:val="lowerLetter"/>
      <w:lvlText w:val="%2."/>
      <w:lvlJc w:val="left"/>
      <w:pPr>
        <w:ind w:left="2160" w:hanging="360"/>
      </w:pPr>
    </w:lvl>
    <w:lvl w:ilvl="2" w:tplc="B00EB6AA" w:tentative="1">
      <w:start w:val="1"/>
      <w:numFmt w:val="lowerRoman"/>
      <w:lvlText w:val="%3."/>
      <w:lvlJc w:val="right"/>
      <w:pPr>
        <w:ind w:left="2880" w:hanging="180"/>
      </w:pPr>
    </w:lvl>
    <w:lvl w:ilvl="3" w:tplc="485EBDF0" w:tentative="1">
      <w:start w:val="1"/>
      <w:numFmt w:val="decimal"/>
      <w:lvlText w:val="%4."/>
      <w:lvlJc w:val="left"/>
      <w:pPr>
        <w:ind w:left="3600" w:hanging="360"/>
      </w:pPr>
    </w:lvl>
    <w:lvl w:ilvl="4" w:tplc="22D24606" w:tentative="1">
      <w:start w:val="1"/>
      <w:numFmt w:val="lowerLetter"/>
      <w:lvlText w:val="%5."/>
      <w:lvlJc w:val="left"/>
      <w:pPr>
        <w:ind w:left="4320" w:hanging="360"/>
      </w:pPr>
    </w:lvl>
    <w:lvl w:ilvl="5" w:tplc="B0BA8204" w:tentative="1">
      <w:start w:val="1"/>
      <w:numFmt w:val="lowerRoman"/>
      <w:lvlText w:val="%6."/>
      <w:lvlJc w:val="right"/>
      <w:pPr>
        <w:ind w:left="5040" w:hanging="180"/>
      </w:pPr>
    </w:lvl>
    <w:lvl w:ilvl="6" w:tplc="5B76338E" w:tentative="1">
      <w:start w:val="1"/>
      <w:numFmt w:val="decimal"/>
      <w:lvlText w:val="%7."/>
      <w:lvlJc w:val="left"/>
      <w:pPr>
        <w:ind w:left="5760" w:hanging="360"/>
      </w:pPr>
    </w:lvl>
    <w:lvl w:ilvl="7" w:tplc="28F0E8CC" w:tentative="1">
      <w:start w:val="1"/>
      <w:numFmt w:val="lowerLetter"/>
      <w:lvlText w:val="%8."/>
      <w:lvlJc w:val="left"/>
      <w:pPr>
        <w:ind w:left="6480" w:hanging="360"/>
      </w:pPr>
    </w:lvl>
    <w:lvl w:ilvl="8" w:tplc="6D1ADDA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20B2B8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7A00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56E0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004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5A25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162E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B809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8D4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947A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27D21C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690E9DC" w:tentative="1">
      <w:start w:val="1"/>
      <w:numFmt w:val="lowerLetter"/>
      <w:lvlText w:val="%2."/>
      <w:lvlJc w:val="left"/>
      <w:pPr>
        <w:ind w:left="1440" w:hanging="360"/>
      </w:pPr>
    </w:lvl>
    <w:lvl w:ilvl="2" w:tplc="61FEB216" w:tentative="1">
      <w:start w:val="1"/>
      <w:numFmt w:val="lowerRoman"/>
      <w:lvlText w:val="%3."/>
      <w:lvlJc w:val="right"/>
      <w:pPr>
        <w:ind w:left="2160" w:hanging="180"/>
      </w:pPr>
    </w:lvl>
    <w:lvl w:ilvl="3" w:tplc="6D26C7BE" w:tentative="1">
      <w:start w:val="1"/>
      <w:numFmt w:val="decimal"/>
      <w:lvlText w:val="%4."/>
      <w:lvlJc w:val="left"/>
      <w:pPr>
        <w:ind w:left="2880" w:hanging="360"/>
      </w:pPr>
    </w:lvl>
    <w:lvl w:ilvl="4" w:tplc="3610801A" w:tentative="1">
      <w:start w:val="1"/>
      <w:numFmt w:val="lowerLetter"/>
      <w:lvlText w:val="%5."/>
      <w:lvlJc w:val="left"/>
      <w:pPr>
        <w:ind w:left="3600" w:hanging="360"/>
      </w:pPr>
    </w:lvl>
    <w:lvl w:ilvl="5" w:tplc="EDD81A7A" w:tentative="1">
      <w:start w:val="1"/>
      <w:numFmt w:val="lowerRoman"/>
      <w:lvlText w:val="%6."/>
      <w:lvlJc w:val="right"/>
      <w:pPr>
        <w:ind w:left="4320" w:hanging="180"/>
      </w:pPr>
    </w:lvl>
    <w:lvl w:ilvl="6" w:tplc="FC2CDE58" w:tentative="1">
      <w:start w:val="1"/>
      <w:numFmt w:val="decimal"/>
      <w:lvlText w:val="%7."/>
      <w:lvlJc w:val="left"/>
      <w:pPr>
        <w:ind w:left="5040" w:hanging="360"/>
      </w:pPr>
    </w:lvl>
    <w:lvl w:ilvl="7" w:tplc="5812FF96" w:tentative="1">
      <w:start w:val="1"/>
      <w:numFmt w:val="lowerLetter"/>
      <w:lvlText w:val="%8."/>
      <w:lvlJc w:val="left"/>
      <w:pPr>
        <w:ind w:left="5760" w:hanging="360"/>
      </w:pPr>
    </w:lvl>
    <w:lvl w:ilvl="8" w:tplc="C1A431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4036A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7273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D4F0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E22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E64C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6A85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6CA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844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42F8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EC0AE24A">
      <w:start w:val="1"/>
      <w:numFmt w:val="decimal"/>
      <w:lvlText w:val="%1."/>
      <w:lvlJc w:val="left"/>
      <w:pPr>
        <w:ind w:left="1440" w:hanging="360"/>
      </w:pPr>
    </w:lvl>
    <w:lvl w:ilvl="1" w:tplc="B0C28848" w:tentative="1">
      <w:start w:val="1"/>
      <w:numFmt w:val="lowerLetter"/>
      <w:lvlText w:val="%2."/>
      <w:lvlJc w:val="left"/>
      <w:pPr>
        <w:ind w:left="2160" w:hanging="360"/>
      </w:pPr>
    </w:lvl>
    <w:lvl w:ilvl="2" w:tplc="C7DE2DEA" w:tentative="1">
      <w:start w:val="1"/>
      <w:numFmt w:val="lowerRoman"/>
      <w:lvlText w:val="%3."/>
      <w:lvlJc w:val="right"/>
      <w:pPr>
        <w:ind w:left="2880" w:hanging="180"/>
      </w:pPr>
    </w:lvl>
    <w:lvl w:ilvl="3" w:tplc="D30AAB1A" w:tentative="1">
      <w:start w:val="1"/>
      <w:numFmt w:val="decimal"/>
      <w:lvlText w:val="%4."/>
      <w:lvlJc w:val="left"/>
      <w:pPr>
        <w:ind w:left="3600" w:hanging="360"/>
      </w:pPr>
    </w:lvl>
    <w:lvl w:ilvl="4" w:tplc="844C0062" w:tentative="1">
      <w:start w:val="1"/>
      <w:numFmt w:val="lowerLetter"/>
      <w:lvlText w:val="%5."/>
      <w:lvlJc w:val="left"/>
      <w:pPr>
        <w:ind w:left="4320" w:hanging="360"/>
      </w:pPr>
    </w:lvl>
    <w:lvl w:ilvl="5" w:tplc="F9D4F66C" w:tentative="1">
      <w:start w:val="1"/>
      <w:numFmt w:val="lowerRoman"/>
      <w:lvlText w:val="%6."/>
      <w:lvlJc w:val="right"/>
      <w:pPr>
        <w:ind w:left="5040" w:hanging="180"/>
      </w:pPr>
    </w:lvl>
    <w:lvl w:ilvl="6" w:tplc="4DA04D82" w:tentative="1">
      <w:start w:val="1"/>
      <w:numFmt w:val="decimal"/>
      <w:lvlText w:val="%7."/>
      <w:lvlJc w:val="left"/>
      <w:pPr>
        <w:ind w:left="5760" w:hanging="360"/>
      </w:pPr>
    </w:lvl>
    <w:lvl w:ilvl="7" w:tplc="F37EF40E" w:tentative="1">
      <w:start w:val="1"/>
      <w:numFmt w:val="lowerLetter"/>
      <w:lvlText w:val="%8."/>
      <w:lvlJc w:val="left"/>
      <w:pPr>
        <w:ind w:left="6480" w:hanging="360"/>
      </w:pPr>
    </w:lvl>
    <w:lvl w:ilvl="8" w:tplc="61567D1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67F0C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AEB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8CB4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D2E3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ACD1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58B9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925A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A03B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4AB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5F2ED9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D390FA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8A19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BC5E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C6D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A840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B648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7222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FC44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BBCAE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82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6647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FA1F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C8D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542F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980E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6EB4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C6C9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156407B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9BE7702" w:tentative="1">
      <w:start w:val="1"/>
      <w:numFmt w:val="lowerLetter"/>
      <w:lvlText w:val="%2."/>
      <w:lvlJc w:val="left"/>
      <w:pPr>
        <w:ind w:left="1440" w:hanging="360"/>
      </w:pPr>
    </w:lvl>
    <w:lvl w:ilvl="2" w:tplc="FE8AA014" w:tentative="1">
      <w:start w:val="1"/>
      <w:numFmt w:val="lowerRoman"/>
      <w:lvlText w:val="%3."/>
      <w:lvlJc w:val="right"/>
      <w:pPr>
        <w:ind w:left="2160" w:hanging="180"/>
      </w:pPr>
    </w:lvl>
    <w:lvl w:ilvl="3" w:tplc="B888B03A" w:tentative="1">
      <w:start w:val="1"/>
      <w:numFmt w:val="decimal"/>
      <w:lvlText w:val="%4."/>
      <w:lvlJc w:val="left"/>
      <w:pPr>
        <w:ind w:left="2880" w:hanging="360"/>
      </w:pPr>
    </w:lvl>
    <w:lvl w:ilvl="4" w:tplc="51CA287C" w:tentative="1">
      <w:start w:val="1"/>
      <w:numFmt w:val="lowerLetter"/>
      <w:lvlText w:val="%5."/>
      <w:lvlJc w:val="left"/>
      <w:pPr>
        <w:ind w:left="3600" w:hanging="360"/>
      </w:pPr>
    </w:lvl>
    <w:lvl w:ilvl="5" w:tplc="9A3A4EF2" w:tentative="1">
      <w:start w:val="1"/>
      <w:numFmt w:val="lowerRoman"/>
      <w:lvlText w:val="%6."/>
      <w:lvlJc w:val="right"/>
      <w:pPr>
        <w:ind w:left="4320" w:hanging="180"/>
      </w:pPr>
    </w:lvl>
    <w:lvl w:ilvl="6" w:tplc="11D8DE88" w:tentative="1">
      <w:start w:val="1"/>
      <w:numFmt w:val="decimal"/>
      <w:lvlText w:val="%7."/>
      <w:lvlJc w:val="left"/>
      <w:pPr>
        <w:ind w:left="5040" w:hanging="360"/>
      </w:pPr>
    </w:lvl>
    <w:lvl w:ilvl="7" w:tplc="AEA45A10" w:tentative="1">
      <w:start w:val="1"/>
      <w:numFmt w:val="lowerLetter"/>
      <w:lvlText w:val="%8."/>
      <w:lvlJc w:val="left"/>
      <w:pPr>
        <w:ind w:left="5760" w:hanging="360"/>
      </w:pPr>
    </w:lvl>
    <w:lvl w:ilvl="8" w:tplc="9628FB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F72011E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C865752" w:tentative="1">
      <w:start w:val="1"/>
      <w:numFmt w:val="lowerLetter"/>
      <w:lvlText w:val="%2."/>
      <w:lvlJc w:val="left"/>
      <w:pPr>
        <w:ind w:left="1440" w:hanging="360"/>
      </w:pPr>
    </w:lvl>
    <w:lvl w:ilvl="2" w:tplc="6A06F710" w:tentative="1">
      <w:start w:val="1"/>
      <w:numFmt w:val="lowerRoman"/>
      <w:lvlText w:val="%3."/>
      <w:lvlJc w:val="right"/>
      <w:pPr>
        <w:ind w:left="2160" w:hanging="180"/>
      </w:pPr>
    </w:lvl>
    <w:lvl w:ilvl="3" w:tplc="A4527686" w:tentative="1">
      <w:start w:val="1"/>
      <w:numFmt w:val="decimal"/>
      <w:lvlText w:val="%4."/>
      <w:lvlJc w:val="left"/>
      <w:pPr>
        <w:ind w:left="2880" w:hanging="360"/>
      </w:pPr>
    </w:lvl>
    <w:lvl w:ilvl="4" w:tplc="742C169A" w:tentative="1">
      <w:start w:val="1"/>
      <w:numFmt w:val="lowerLetter"/>
      <w:lvlText w:val="%5."/>
      <w:lvlJc w:val="left"/>
      <w:pPr>
        <w:ind w:left="3600" w:hanging="360"/>
      </w:pPr>
    </w:lvl>
    <w:lvl w:ilvl="5" w:tplc="864EDA42" w:tentative="1">
      <w:start w:val="1"/>
      <w:numFmt w:val="lowerRoman"/>
      <w:lvlText w:val="%6."/>
      <w:lvlJc w:val="right"/>
      <w:pPr>
        <w:ind w:left="4320" w:hanging="180"/>
      </w:pPr>
    </w:lvl>
    <w:lvl w:ilvl="6" w:tplc="A8F08620" w:tentative="1">
      <w:start w:val="1"/>
      <w:numFmt w:val="decimal"/>
      <w:lvlText w:val="%7."/>
      <w:lvlJc w:val="left"/>
      <w:pPr>
        <w:ind w:left="5040" w:hanging="360"/>
      </w:pPr>
    </w:lvl>
    <w:lvl w:ilvl="7" w:tplc="FB98A1E4" w:tentative="1">
      <w:start w:val="1"/>
      <w:numFmt w:val="lowerLetter"/>
      <w:lvlText w:val="%8."/>
      <w:lvlJc w:val="left"/>
      <w:pPr>
        <w:ind w:left="5760" w:hanging="360"/>
      </w:pPr>
    </w:lvl>
    <w:lvl w:ilvl="8" w:tplc="270098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FE3C03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0EB5B4" w:tentative="1">
      <w:start w:val="1"/>
      <w:numFmt w:val="lowerLetter"/>
      <w:lvlText w:val="%2."/>
      <w:lvlJc w:val="left"/>
      <w:pPr>
        <w:ind w:left="1440" w:hanging="360"/>
      </w:pPr>
    </w:lvl>
    <w:lvl w:ilvl="2" w:tplc="60F04F30" w:tentative="1">
      <w:start w:val="1"/>
      <w:numFmt w:val="lowerRoman"/>
      <w:lvlText w:val="%3."/>
      <w:lvlJc w:val="right"/>
      <w:pPr>
        <w:ind w:left="2160" w:hanging="180"/>
      </w:pPr>
    </w:lvl>
    <w:lvl w:ilvl="3" w:tplc="7ACC7480" w:tentative="1">
      <w:start w:val="1"/>
      <w:numFmt w:val="decimal"/>
      <w:lvlText w:val="%4."/>
      <w:lvlJc w:val="left"/>
      <w:pPr>
        <w:ind w:left="2880" w:hanging="360"/>
      </w:pPr>
    </w:lvl>
    <w:lvl w:ilvl="4" w:tplc="BFB64294" w:tentative="1">
      <w:start w:val="1"/>
      <w:numFmt w:val="lowerLetter"/>
      <w:lvlText w:val="%5."/>
      <w:lvlJc w:val="left"/>
      <w:pPr>
        <w:ind w:left="3600" w:hanging="360"/>
      </w:pPr>
    </w:lvl>
    <w:lvl w:ilvl="5" w:tplc="B0D8FA88" w:tentative="1">
      <w:start w:val="1"/>
      <w:numFmt w:val="lowerRoman"/>
      <w:lvlText w:val="%6."/>
      <w:lvlJc w:val="right"/>
      <w:pPr>
        <w:ind w:left="4320" w:hanging="180"/>
      </w:pPr>
    </w:lvl>
    <w:lvl w:ilvl="6" w:tplc="F2AA0AF2" w:tentative="1">
      <w:start w:val="1"/>
      <w:numFmt w:val="decimal"/>
      <w:lvlText w:val="%7."/>
      <w:lvlJc w:val="left"/>
      <w:pPr>
        <w:ind w:left="5040" w:hanging="360"/>
      </w:pPr>
    </w:lvl>
    <w:lvl w:ilvl="7" w:tplc="5EC4FAEC" w:tentative="1">
      <w:start w:val="1"/>
      <w:numFmt w:val="lowerLetter"/>
      <w:lvlText w:val="%8."/>
      <w:lvlJc w:val="left"/>
      <w:pPr>
        <w:ind w:left="5760" w:hanging="360"/>
      </w:pPr>
    </w:lvl>
    <w:lvl w:ilvl="8" w:tplc="C7DA8C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027E183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B8D083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2895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38F0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417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6A93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BAA6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E9D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1EDB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8E0E45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1ECAB82" w:tentative="1">
      <w:start w:val="1"/>
      <w:numFmt w:val="lowerLetter"/>
      <w:lvlText w:val="%2."/>
      <w:lvlJc w:val="left"/>
      <w:pPr>
        <w:ind w:left="1440" w:hanging="360"/>
      </w:pPr>
    </w:lvl>
    <w:lvl w:ilvl="2" w:tplc="1D8AB6D4" w:tentative="1">
      <w:start w:val="1"/>
      <w:numFmt w:val="lowerRoman"/>
      <w:lvlText w:val="%3."/>
      <w:lvlJc w:val="right"/>
      <w:pPr>
        <w:ind w:left="2160" w:hanging="180"/>
      </w:pPr>
    </w:lvl>
    <w:lvl w:ilvl="3" w:tplc="61A8D824" w:tentative="1">
      <w:start w:val="1"/>
      <w:numFmt w:val="decimal"/>
      <w:lvlText w:val="%4."/>
      <w:lvlJc w:val="left"/>
      <w:pPr>
        <w:ind w:left="2880" w:hanging="360"/>
      </w:pPr>
    </w:lvl>
    <w:lvl w:ilvl="4" w:tplc="7206E1DC" w:tentative="1">
      <w:start w:val="1"/>
      <w:numFmt w:val="lowerLetter"/>
      <w:lvlText w:val="%5."/>
      <w:lvlJc w:val="left"/>
      <w:pPr>
        <w:ind w:left="3600" w:hanging="360"/>
      </w:pPr>
    </w:lvl>
    <w:lvl w:ilvl="5" w:tplc="5BC88756" w:tentative="1">
      <w:start w:val="1"/>
      <w:numFmt w:val="lowerRoman"/>
      <w:lvlText w:val="%6."/>
      <w:lvlJc w:val="right"/>
      <w:pPr>
        <w:ind w:left="4320" w:hanging="180"/>
      </w:pPr>
    </w:lvl>
    <w:lvl w:ilvl="6" w:tplc="878478E6" w:tentative="1">
      <w:start w:val="1"/>
      <w:numFmt w:val="decimal"/>
      <w:lvlText w:val="%7."/>
      <w:lvlJc w:val="left"/>
      <w:pPr>
        <w:ind w:left="5040" w:hanging="360"/>
      </w:pPr>
    </w:lvl>
    <w:lvl w:ilvl="7" w:tplc="B3EA9D66" w:tentative="1">
      <w:start w:val="1"/>
      <w:numFmt w:val="lowerLetter"/>
      <w:lvlText w:val="%8."/>
      <w:lvlJc w:val="left"/>
      <w:pPr>
        <w:ind w:left="5760" w:hanging="360"/>
      </w:pPr>
    </w:lvl>
    <w:lvl w:ilvl="8" w:tplc="C054EA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7C74DA5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C708296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EF24DC9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B95A433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A4FAB2E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C81EAC9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F2AA093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3E6AF60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C2F488F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064C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4F8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C727A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409F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E06C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8902-D112-4DEF-A9BA-48996A94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6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svc</dc:creator>
  <cp:lastModifiedBy>Windows User</cp:lastModifiedBy>
  <cp:revision>2</cp:revision>
  <cp:lastPrinted>2017-11-30T17:51:00Z</cp:lastPrinted>
  <dcterms:created xsi:type="dcterms:W3CDTF">2021-01-29T19:19:00Z</dcterms:created>
  <dcterms:modified xsi:type="dcterms:W3CDTF">2021-01-29T19:19:00Z</dcterms:modified>
</cp:coreProperties>
</file>