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E8E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4C0DF9B" w14:textId="77777777" w:rsidR="009439A7" w:rsidRPr="00C03D07" w:rsidRDefault="00EB3C8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4EF02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6121B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257B0B8" w14:textId="77777777" w:rsidR="009439A7" w:rsidRPr="00C03D07" w:rsidRDefault="00EB3C8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2335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CDDA9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B3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B3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B3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B3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B3C8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249043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634896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887135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0437F" w14:paraId="6F09DBD2" w14:textId="77777777" w:rsidTr="00B01C55">
        <w:tc>
          <w:tcPr>
            <w:tcW w:w="1188" w:type="dxa"/>
          </w:tcPr>
          <w:p w14:paraId="30FD1CC3" w14:textId="77777777" w:rsidR="002F14B9" w:rsidRPr="00B01C55" w:rsidRDefault="00EB3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94534DC" w14:textId="52F52C9D" w:rsidR="002F14B9" w:rsidRPr="00B01C55" w:rsidRDefault="00EB3C87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76A7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Not Received</w:t>
            </w:r>
          </w:p>
        </w:tc>
      </w:tr>
      <w:tr w:rsidR="0020437F" w14:paraId="04CF912E" w14:textId="77777777" w:rsidTr="00B01C55">
        <w:tc>
          <w:tcPr>
            <w:tcW w:w="1188" w:type="dxa"/>
          </w:tcPr>
          <w:p w14:paraId="684309E3" w14:textId="77777777" w:rsidR="002F14B9" w:rsidRPr="00B01C55" w:rsidRDefault="00EB3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EDF3A61" w14:textId="03A37A22" w:rsidR="002F14B9" w:rsidRPr="00B01C55" w:rsidRDefault="00EB3C8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76A7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$1200</w:t>
            </w:r>
          </w:p>
        </w:tc>
      </w:tr>
    </w:tbl>
    <w:p w14:paraId="2A01419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3E1A52" w14:textId="77777777" w:rsidR="009439A7" w:rsidRPr="00C03D07" w:rsidRDefault="00EB3C8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28474D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124"/>
        <w:gridCol w:w="1489"/>
        <w:gridCol w:w="1620"/>
        <w:gridCol w:w="1381"/>
        <w:gridCol w:w="1473"/>
      </w:tblGrid>
      <w:tr w:rsidR="0020437F" w14:paraId="7EB34A46" w14:textId="77777777" w:rsidTr="00876A7F">
        <w:tc>
          <w:tcPr>
            <w:tcW w:w="2783" w:type="dxa"/>
          </w:tcPr>
          <w:p w14:paraId="4E820BCE" w14:textId="77777777" w:rsidR="00ED0124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68" w:type="dxa"/>
          </w:tcPr>
          <w:p w14:paraId="6E0BB92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B3C8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0" w:type="dxa"/>
          </w:tcPr>
          <w:p w14:paraId="52CBB6EF" w14:textId="77777777" w:rsidR="00ED0124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9" w:type="dxa"/>
          </w:tcPr>
          <w:p w14:paraId="6C35C2AB" w14:textId="77777777" w:rsidR="00ED0124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26" w:type="dxa"/>
          </w:tcPr>
          <w:p w14:paraId="6579FDC6" w14:textId="77777777" w:rsidR="00ED0124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4098540" w14:textId="77777777" w:rsidR="00110CC1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0" w:type="dxa"/>
          </w:tcPr>
          <w:p w14:paraId="4C49A671" w14:textId="77777777" w:rsidR="00ED0124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830DC0" w14:textId="77777777" w:rsidR="00636620" w:rsidRPr="00C1676B" w:rsidRDefault="00EB3C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76A7F" w14:paraId="5FC9E9DD" w14:textId="77777777" w:rsidTr="00876A7F">
        <w:tc>
          <w:tcPr>
            <w:tcW w:w="2783" w:type="dxa"/>
          </w:tcPr>
          <w:p w14:paraId="3F35633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68" w:type="dxa"/>
          </w:tcPr>
          <w:p w14:paraId="7E2C9563" w14:textId="0BFE8845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Parthipan</w:t>
            </w:r>
          </w:p>
        </w:tc>
        <w:tc>
          <w:tcPr>
            <w:tcW w:w="1520" w:type="dxa"/>
          </w:tcPr>
          <w:p w14:paraId="0F6BF7B2" w14:textId="3EBE672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Sri Ramya</w:t>
            </w:r>
          </w:p>
        </w:tc>
        <w:tc>
          <w:tcPr>
            <w:tcW w:w="1689" w:type="dxa"/>
          </w:tcPr>
          <w:p w14:paraId="3C0A1D8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B1C019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6ACA4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14457005" w14:textId="77777777" w:rsidTr="00876A7F">
        <w:tc>
          <w:tcPr>
            <w:tcW w:w="2783" w:type="dxa"/>
          </w:tcPr>
          <w:p w14:paraId="601DBEC4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68" w:type="dxa"/>
          </w:tcPr>
          <w:p w14:paraId="702C4C3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E7543E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3BAF86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6D8F251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D4F84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0F155A4D" w14:textId="77777777" w:rsidTr="00876A7F">
        <w:tc>
          <w:tcPr>
            <w:tcW w:w="2783" w:type="dxa"/>
          </w:tcPr>
          <w:p w14:paraId="46E73A7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68" w:type="dxa"/>
          </w:tcPr>
          <w:p w14:paraId="2FB9FDF5" w14:textId="298823D4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Veerasamy</w:t>
            </w:r>
          </w:p>
        </w:tc>
        <w:tc>
          <w:tcPr>
            <w:tcW w:w="1520" w:type="dxa"/>
          </w:tcPr>
          <w:p w14:paraId="0D5071FB" w14:textId="66D33BA1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Subramanian Pillai  Ponnappan</w:t>
            </w:r>
          </w:p>
        </w:tc>
        <w:tc>
          <w:tcPr>
            <w:tcW w:w="1689" w:type="dxa"/>
          </w:tcPr>
          <w:p w14:paraId="623152B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93F40F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AB778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124BD5A2" w14:textId="77777777" w:rsidTr="00876A7F">
        <w:tc>
          <w:tcPr>
            <w:tcW w:w="2783" w:type="dxa"/>
          </w:tcPr>
          <w:p w14:paraId="4135F0C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68" w:type="dxa"/>
          </w:tcPr>
          <w:p w14:paraId="4D639E1F" w14:textId="36D47369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56D8D">
              <w:t>043438399</w:t>
            </w:r>
          </w:p>
        </w:tc>
        <w:tc>
          <w:tcPr>
            <w:tcW w:w="1520" w:type="dxa"/>
          </w:tcPr>
          <w:p w14:paraId="01B5E734" w14:textId="0F5C52A6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56D8D">
              <w:t>956957572</w:t>
            </w:r>
          </w:p>
        </w:tc>
        <w:tc>
          <w:tcPr>
            <w:tcW w:w="1689" w:type="dxa"/>
          </w:tcPr>
          <w:p w14:paraId="3A73647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7E3353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7DE1C9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2B320A65" w14:textId="77777777" w:rsidTr="00876A7F">
        <w:tc>
          <w:tcPr>
            <w:tcW w:w="2783" w:type="dxa"/>
          </w:tcPr>
          <w:p w14:paraId="024F53C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68" w:type="dxa"/>
          </w:tcPr>
          <w:p w14:paraId="384D2440" w14:textId="42188BC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06/18/89</w:t>
            </w:r>
          </w:p>
        </w:tc>
        <w:tc>
          <w:tcPr>
            <w:tcW w:w="1520" w:type="dxa"/>
          </w:tcPr>
          <w:p w14:paraId="02747EE0" w14:textId="42B72031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02/20/89</w:t>
            </w:r>
          </w:p>
        </w:tc>
        <w:tc>
          <w:tcPr>
            <w:tcW w:w="1689" w:type="dxa"/>
          </w:tcPr>
          <w:p w14:paraId="4A3416C4" w14:textId="4006B246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</w:t>
            </w:r>
          </w:p>
        </w:tc>
        <w:tc>
          <w:tcPr>
            <w:tcW w:w="1426" w:type="dxa"/>
          </w:tcPr>
          <w:p w14:paraId="4B5A2A4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15DFA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7B974240" w14:textId="77777777" w:rsidTr="00876A7F">
        <w:tc>
          <w:tcPr>
            <w:tcW w:w="2783" w:type="dxa"/>
          </w:tcPr>
          <w:p w14:paraId="39C5A0C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68" w:type="dxa"/>
          </w:tcPr>
          <w:p w14:paraId="6DB5D532" w14:textId="1987A6BC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0" w:type="dxa"/>
          </w:tcPr>
          <w:p w14:paraId="73C0D65F" w14:textId="1A85940A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9" w:type="dxa"/>
          </w:tcPr>
          <w:p w14:paraId="47ECFA6A" w14:textId="32642BAB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6" w:type="dxa"/>
          </w:tcPr>
          <w:p w14:paraId="694F90B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0B9D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0A2914B8" w14:textId="77777777" w:rsidTr="00876A7F">
        <w:tc>
          <w:tcPr>
            <w:tcW w:w="2783" w:type="dxa"/>
          </w:tcPr>
          <w:p w14:paraId="74D591D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68" w:type="dxa"/>
          </w:tcPr>
          <w:p w14:paraId="4048402B" w14:textId="387EE84E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 xml:space="preserve">Assistant Consultant </w:t>
            </w:r>
          </w:p>
        </w:tc>
        <w:tc>
          <w:tcPr>
            <w:tcW w:w="1520" w:type="dxa"/>
          </w:tcPr>
          <w:p w14:paraId="2ED2767B" w14:textId="77A2C7FB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HomeMaker</w:t>
            </w:r>
          </w:p>
        </w:tc>
        <w:tc>
          <w:tcPr>
            <w:tcW w:w="1689" w:type="dxa"/>
          </w:tcPr>
          <w:p w14:paraId="5B1823C0" w14:textId="7028CE51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820592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86C2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3391F5FB" w14:textId="77777777" w:rsidTr="00876A7F">
        <w:trPr>
          <w:trHeight w:val="1007"/>
        </w:trPr>
        <w:tc>
          <w:tcPr>
            <w:tcW w:w="2783" w:type="dxa"/>
          </w:tcPr>
          <w:p w14:paraId="650C8B71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D4E5B8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68" w:type="dxa"/>
          </w:tcPr>
          <w:p w14:paraId="3219E59E" w14:textId="5D324F34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520" w:type="dxa"/>
          </w:tcPr>
          <w:p w14:paraId="268AB23F" w14:textId="6E1555B4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689" w:type="dxa"/>
          </w:tcPr>
          <w:p w14:paraId="31E4D82E" w14:textId="4385D619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426" w:type="dxa"/>
          </w:tcPr>
          <w:p w14:paraId="33462684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06C9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47D1116C" w14:textId="77777777" w:rsidTr="00876A7F">
        <w:tc>
          <w:tcPr>
            <w:tcW w:w="2783" w:type="dxa"/>
          </w:tcPr>
          <w:p w14:paraId="019668F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68" w:type="dxa"/>
          </w:tcPr>
          <w:p w14:paraId="024589DA" w14:textId="007F39FC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8593917965</w:t>
            </w:r>
          </w:p>
        </w:tc>
        <w:tc>
          <w:tcPr>
            <w:tcW w:w="1520" w:type="dxa"/>
          </w:tcPr>
          <w:p w14:paraId="40C61390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9E9567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7A6C19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5E6839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58AD99BB" w14:textId="77777777" w:rsidTr="00876A7F">
        <w:tc>
          <w:tcPr>
            <w:tcW w:w="2783" w:type="dxa"/>
          </w:tcPr>
          <w:p w14:paraId="3A963759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68" w:type="dxa"/>
          </w:tcPr>
          <w:p w14:paraId="2FD62661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58B10E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315756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946667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66A01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1F730BD3" w14:textId="77777777" w:rsidTr="00876A7F">
        <w:tc>
          <w:tcPr>
            <w:tcW w:w="2783" w:type="dxa"/>
          </w:tcPr>
          <w:p w14:paraId="16EF6DF5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68" w:type="dxa"/>
          </w:tcPr>
          <w:p w14:paraId="7A5A0D5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BBFC64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726B12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2677F95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96637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67BEA874" w14:textId="77777777" w:rsidTr="00876A7F">
        <w:tc>
          <w:tcPr>
            <w:tcW w:w="2783" w:type="dxa"/>
          </w:tcPr>
          <w:p w14:paraId="1B99629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68" w:type="dxa"/>
          </w:tcPr>
          <w:p w14:paraId="6667F286" w14:textId="0295E89D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76A7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parthi.psg89@gmail.com</w:t>
            </w:r>
          </w:p>
        </w:tc>
        <w:tc>
          <w:tcPr>
            <w:tcW w:w="1520" w:type="dxa"/>
          </w:tcPr>
          <w:p w14:paraId="3CCFFD4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235987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D27D69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6131C1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56A7E4A9" w14:textId="77777777" w:rsidTr="00876A7F">
        <w:tc>
          <w:tcPr>
            <w:tcW w:w="2783" w:type="dxa"/>
          </w:tcPr>
          <w:p w14:paraId="18516759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68" w:type="dxa"/>
          </w:tcPr>
          <w:p w14:paraId="05F688D1" w14:textId="47C46CAF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05/30/2015</w:t>
            </w:r>
          </w:p>
        </w:tc>
        <w:tc>
          <w:tcPr>
            <w:tcW w:w="1520" w:type="dxa"/>
          </w:tcPr>
          <w:p w14:paraId="5DEB7857" w14:textId="558A5076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01/22/2016</w:t>
            </w:r>
          </w:p>
        </w:tc>
        <w:tc>
          <w:tcPr>
            <w:tcW w:w="1689" w:type="dxa"/>
          </w:tcPr>
          <w:p w14:paraId="2D74873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A73E1C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A9943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565DA6F6" w14:textId="77777777" w:rsidTr="00876A7F">
        <w:tc>
          <w:tcPr>
            <w:tcW w:w="2783" w:type="dxa"/>
          </w:tcPr>
          <w:p w14:paraId="01FC09C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68" w:type="dxa"/>
          </w:tcPr>
          <w:p w14:paraId="3D0FDDBA" w14:textId="7A62BA91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0" w:type="dxa"/>
          </w:tcPr>
          <w:p w14:paraId="24B9F886" w14:textId="5D3E7C81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89" w:type="dxa"/>
          </w:tcPr>
          <w:p w14:paraId="0D7FEFE5" w14:textId="3CE5DAD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26" w:type="dxa"/>
          </w:tcPr>
          <w:p w14:paraId="0022D50D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53F15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6F4E340E" w14:textId="77777777" w:rsidTr="00876A7F">
        <w:tc>
          <w:tcPr>
            <w:tcW w:w="2783" w:type="dxa"/>
          </w:tcPr>
          <w:p w14:paraId="61DB213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68" w:type="dxa"/>
          </w:tcPr>
          <w:p w14:paraId="2E96A38F" w14:textId="507E0F3F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0" w:type="dxa"/>
          </w:tcPr>
          <w:p w14:paraId="640D7798" w14:textId="3502A8FC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89" w:type="dxa"/>
          </w:tcPr>
          <w:p w14:paraId="73B1E978" w14:textId="6E43891D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6" w:type="dxa"/>
          </w:tcPr>
          <w:p w14:paraId="0B5685F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5E722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580EF6F1" w14:textId="77777777" w:rsidTr="00876A7F">
        <w:tc>
          <w:tcPr>
            <w:tcW w:w="2783" w:type="dxa"/>
          </w:tcPr>
          <w:p w14:paraId="263000E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9ECB6D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68" w:type="dxa"/>
          </w:tcPr>
          <w:p w14:paraId="58EEC899" w14:textId="5A65BC34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lastRenderedPageBreak/>
              <w:t>Married</w:t>
            </w:r>
          </w:p>
        </w:tc>
        <w:tc>
          <w:tcPr>
            <w:tcW w:w="1520" w:type="dxa"/>
          </w:tcPr>
          <w:p w14:paraId="5B9271AB" w14:textId="3781FBCC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1689" w:type="dxa"/>
          </w:tcPr>
          <w:p w14:paraId="1C1F900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1E52D65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0B2EC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7330F919" w14:textId="77777777" w:rsidTr="00876A7F">
        <w:tc>
          <w:tcPr>
            <w:tcW w:w="2783" w:type="dxa"/>
          </w:tcPr>
          <w:p w14:paraId="51245A2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68" w:type="dxa"/>
          </w:tcPr>
          <w:p w14:paraId="7AA4A6B8" w14:textId="11261853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11/02/2014</w:t>
            </w:r>
          </w:p>
        </w:tc>
        <w:tc>
          <w:tcPr>
            <w:tcW w:w="1520" w:type="dxa"/>
          </w:tcPr>
          <w:p w14:paraId="199CE565" w14:textId="103D545C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11/02/2014</w:t>
            </w:r>
          </w:p>
        </w:tc>
        <w:tc>
          <w:tcPr>
            <w:tcW w:w="1689" w:type="dxa"/>
          </w:tcPr>
          <w:p w14:paraId="3319139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411F8D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83967D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45EF0666" w14:textId="77777777" w:rsidTr="00876A7F">
        <w:tc>
          <w:tcPr>
            <w:tcW w:w="2783" w:type="dxa"/>
          </w:tcPr>
          <w:p w14:paraId="38D11D0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68" w:type="dxa"/>
          </w:tcPr>
          <w:p w14:paraId="49548E5B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BE624F4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724940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150E11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D8CAF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6F040CFE" w14:textId="77777777" w:rsidTr="00876A7F">
        <w:tc>
          <w:tcPr>
            <w:tcW w:w="2783" w:type="dxa"/>
          </w:tcPr>
          <w:p w14:paraId="7DD5586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68" w:type="dxa"/>
          </w:tcPr>
          <w:p w14:paraId="7CACA5ED" w14:textId="7B498F2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20" w:type="dxa"/>
          </w:tcPr>
          <w:p w14:paraId="06667EE5" w14:textId="7D94A608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689" w:type="dxa"/>
          </w:tcPr>
          <w:p w14:paraId="251ECC2B" w14:textId="13F62F3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26" w:type="dxa"/>
          </w:tcPr>
          <w:p w14:paraId="298B5135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B731F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29DC5CE5" w14:textId="77777777" w:rsidTr="00876A7F">
        <w:tc>
          <w:tcPr>
            <w:tcW w:w="2783" w:type="dxa"/>
          </w:tcPr>
          <w:p w14:paraId="097364B0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68" w:type="dxa"/>
          </w:tcPr>
          <w:p w14:paraId="2AEA6385" w14:textId="7DDDE20E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0" w:type="dxa"/>
          </w:tcPr>
          <w:p w14:paraId="7CF8A5E7" w14:textId="6FB90C7A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89" w:type="dxa"/>
          </w:tcPr>
          <w:p w14:paraId="6A017EC9" w14:textId="6C9C9144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6" w:type="dxa"/>
          </w:tcPr>
          <w:p w14:paraId="5669C633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E582EC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6A7F" w14:paraId="37AB6CC3" w14:textId="77777777" w:rsidTr="00876A7F">
        <w:tc>
          <w:tcPr>
            <w:tcW w:w="2783" w:type="dxa"/>
          </w:tcPr>
          <w:p w14:paraId="05E489C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68" w:type="dxa"/>
          </w:tcPr>
          <w:p w14:paraId="2B86167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218D382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9" w:type="dxa"/>
          </w:tcPr>
          <w:p w14:paraId="1D76FADF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882EBEA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A164F8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78598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2100822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C14C3A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3A2226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0437F" w14:paraId="770CE091" w14:textId="77777777" w:rsidTr="00797DEB">
        <w:tc>
          <w:tcPr>
            <w:tcW w:w="2203" w:type="dxa"/>
          </w:tcPr>
          <w:p w14:paraId="4E0E89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B479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A6ED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F745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3338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0437F" w14:paraId="32195313" w14:textId="77777777" w:rsidTr="00797DEB">
        <w:tc>
          <w:tcPr>
            <w:tcW w:w="2203" w:type="dxa"/>
          </w:tcPr>
          <w:p w14:paraId="441024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486B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4EE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2DCD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F69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437F" w14:paraId="7F172C38" w14:textId="77777777" w:rsidTr="00797DEB">
        <w:tc>
          <w:tcPr>
            <w:tcW w:w="2203" w:type="dxa"/>
          </w:tcPr>
          <w:p w14:paraId="1094CE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BA53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217F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2FFD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4CD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437F" w14:paraId="5DBEF30E" w14:textId="77777777" w:rsidTr="00797DEB">
        <w:tc>
          <w:tcPr>
            <w:tcW w:w="2203" w:type="dxa"/>
          </w:tcPr>
          <w:p w14:paraId="37084C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6A4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FBB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8AF1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E4E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7F4F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19E58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87217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31BCB2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C4C7A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06F4C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84F2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0437F" w14:paraId="4B1CCC98" w14:textId="77777777" w:rsidTr="00044B40">
        <w:trPr>
          <w:trHeight w:val="324"/>
        </w:trPr>
        <w:tc>
          <w:tcPr>
            <w:tcW w:w="7218" w:type="dxa"/>
            <w:gridSpan w:val="2"/>
          </w:tcPr>
          <w:p w14:paraId="5130759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6A7F" w14:paraId="612BAB63" w14:textId="77777777" w:rsidTr="00044B40">
        <w:trPr>
          <w:trHeight w:val="314"/>
        </w:trPr>
        <w:tc>
          <w:tcPr>
            <w:tcW w:w="2412" w:type="dxa"/>
          </w:tcPr>
          <w:p w14:paraId="2AE1C4C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246CCCD" w14:textId="665EF111" w:rsidR="00876A7F" w:rsidRPr="00C03D07" w:rsidRDefault="00876A7F" w:rsidP="00876A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Chase Bank</w:t>
            </w:r>
          </w:p>
        </w:tc>
      </w:tr>
      <w:tr w:rsidR="00876A7F" w14:paraId="4785EB41" w14:textId="77777777" w:rsidTr="00044B40">
        <w:trPr>
          <w:trHeight w:val="324"/>
        </w:trPr>
        <w:tc>
          <w:tcPr>
            <w:tcW w:w="2412" w:type="dxa"/>
          </w:tcPr>
          <w:p w14:paraId="635AE9C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1C757F4" w14:textId="635310D6" w:rsidR="00876A7F" w:rsidRPr="00C03D07" w:rsidRDefault="00876A7F" w:rsidP="00876A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044000037</w:t>
            </w:r>
          </w:p>
        </w:tc>
      </w:tr>
      <w:tr w:rsidR="00876A7F" w14:paraId="361EC81C" w14:textId="77777777" w:rsidTr="00044B40">
        <w:trPr>
          <w:trHeight w:val="324"/>
        </w:trPr>
        <w:tc>
          <w:tcPr>
            <w:tcW w:w="2412" w:type="dxa"/>
          </w:tcPr>
          <w:p w14:paraId="779EFE9E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99AE3B8" w14:textId="04B9BEA8" w:rsidR="00876A7F" w:rsidRPr="00C03D07" w:rsidRDefault="00876A7F" w:rsidP="00876A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886796718</w:t>
            </w:r>
          </w:p>
        </w:tc>
      </w:tr>
      <w:tr w:rsidR="00876A7F" w14:paraId="26321B67" w14:textId="77777777" w:rsidTr="00044B40">
        <w:trPr>
          <w:trHeight w:val="340"/>
        </w:trPr>
        <w:tc>
          <w:tcPr>
            <w:tcW w:w="2412" w:type="dxa"/>
          </w:tcPr>
          <w:p w14:paraId="55EFB1D6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7864C83" w14:textId="64D3EF7F" w:rsidR="00876A7F" w:rsidRPr="00C03D07" w:rsidRDefault="00876A7F" w:rsidP="00876A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Checking</w:t>
            </w:r>
          </w:p>
        </w:tc>
      </w:tr>
      <w:tr w:rsidR="00876A7F" w14:paraId="5DEC3BA5" w14:textId="77777777" w:rsidTr="00044B40">
        <w:trPr>
          <w:trHeight w:val="340"/>
        </w:trPr>
        <w:tc>
          <w:tcPr>
            <w:tcW w:w="2412" w:type="dxa"/>
          </w:tcPr>
          <w:p w14:paraId="6B5201C7" w14:textId="77777777" w:rsidR="00876A7F" w:rsidRPr="00C03D07" w:rsidRDefault="00876A7F" w:rsidP="00876A7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1B1472" w14:textId="3197CB61" w:rsidR="00876A7F" w:rsidRPr="00C03D07" w:rsidRDefault="00876A7F" w:rsidP="00876A7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Parthipan Veerasamy</w:t>
            </w:r>
          </w:p>
        </w:tc>
      </w:tr>
    </w:tbl>
    <w:p w14:paraId="4AB907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D1BA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CB1A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C7871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A9669C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64CA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C382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5FB1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7400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03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E52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D47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D48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9F7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277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0F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A4D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EC8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CC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92A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4AD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D68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105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D2A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655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AF4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A4A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3119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A5F4B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A8FE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3074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FF1D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22007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798D4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0437F" w14:paraId="674DF05B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2ED7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61323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0437F" w14:paraId="309F0B2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0ABA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AE6D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0437F" w14:paraId="057D7B18" w14:textId="77777777" w:rsidTr="001D05D6">
        <w:trPr>
          <w:trHeight w:val="404"/>
        </w:trPr>
        <w:tc>
          <w:tcPr>
            <w:tcW w:w="918" w:type="dxa"/>
          </w:tcPr>
          <w:p w14:paraId="607A91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387B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6D78A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EA67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8EF9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1887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17A1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18E061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8CB8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7C17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090A7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8731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6A7F" w14:paraId="2976766B" w14:textId="77777777" w:rsidTr="001D05D6">
        <w:trPr>
          <w:trHeight w:val="622"/>
        </w:trPr>
        <w:tc>
          <w:tcPr>
            <w:tcW w:w="918" w:type="dxa"/>
          </w:tcPr>
          <w:p w14:paraId="39E7F4D4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2A829D5" w14:textId="484901FF" w:rsidR="00876A7F" w:rsidRPr="00C03D07" w:rsidRDefault="00876A7F" w:rsidP="00876A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5859886D" w14:textId="2483E8A1" w:rsidR="00876A7F" w:rsidRPr="00C03D07" w:rsidRDefault="00876A7F" w:rsidP="00876A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Jan-1-2020 </w:t>
            </w:r>
          </w:p>
        </w:tc>
        <w:tc>
          <w:tcPr>
            <w:tcW w:w="1710" w:type="dxa"/>
          </w:tcPr>
          <w:p w14:paraId="7DD39257" w14:textId="77777777" w:rsidR="00876A7F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8A1FE27" w14:textId="73802314" w:rsidR="00876A7F" w:rsidRPr="00C03D07" w:rsidRDefault="00876A7F" w:rsidP="00876A7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Dec-31-2020</w:t>
            </w:r>
          </w:p>
        </w:tc>
        <w:tc>
          <w:tcPr>
            <w:tcW w:w="900" w:type="dxa"/>
          </w:tcPr>
          <w:p w14:paraId="39A00366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AF22BE" w14:textId="315445DB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3BD49FD3" w14:textId="0908ABB1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Jan-1-2020 </w:t>
            </w:r>
          </w:p>
        </w:tc>
        <w:tc>
          <w:tcPr>
            <w:tcW w:w="1980" w:type="dxa"/>
          </w:tcPr>
          <w:p w14:paraId="2CAF6391" w14:textId="77777777" w:rsidR="00876A7F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7044275" w14:textId="5F8B8957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Dec-31-2020</w:t>
            </w:r>
          </w:p>
        </w:tc>
      </w:tr>
      <w:tr w:rsidR="00876A7F" w14:paraId="444FA116" w14:textId="77777777" w:rsidTr="001D05D6">
        <w:trPr>
          <w:trHeight w:val="592"/>
        </w:trPr>
        <w:tc>
          <w:tcPr>
            <w:tcW w:w="918" w:type="dxa"/>
          </w:tcPr>
          <w:p w14:paraId="40A9C0A3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B4FF7EB" w14:textId="15FF6F5D" w:rsidR="00876A7F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55E6CFE1" w14:textId="6CCD09CD" w:rsidR="00876A7F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Jan-1-2019 </w:t>
            </w:r>
          </w:p>
        </w:tc>
        <w:tc>
          <w:tcPr>
            <w:tcW w:w="1710" w:type="dxa"/>
          </w:tcPr>
          <w:p w14:paraId="12C1DEF5" w14:textId="10FDEAF2" w:rsidR="00876A7F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Dec-31-2019</w:t>
            </w:r>
          </w:p>
        </w:tc>
        <w:tc>
          <w:tcPr>
            <w:tcW w:w="900" w:type="dxa"/>
          </w:tcPr>
          <w:p w14:paraId="329305EA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D56C297" w14:textId="0720BC61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1473F9DE" w14:textId="0DE78CB0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Jan-1-2019 </w:t>
            </w:r>
          </w:p>
        </w:tc>
        <w:tc>
          <w:tcPr>
            <w:tcW w:w="1980" w:type="dxa"/>
          </w:tcPr>
          <w:p w14:paraId="4045796A" w14:textId="070CFF4D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Dec-31-2019</w:t>
            </w:r>
          </w:p>
        </w:tc>
      </w:tr>
      <w:tr w:rsidR="00876A7F" w14:paraId="74D920B4" w14:textId="77777777" w:rsidTr="001D05D6">
        <w:trPr>
          <w:trHeight w:val="592"/>
        </w:trPr>
        <w:tc>
          <w:tcPr>
            <w:tcW w:w="918" w:type="dxa"/>
          </w:tcPr>
          <w:p w14:paraId="3DE3B111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30CBE7A" w14:textId="1C9B4D5C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7AF43E56" w14:textId="5A73BA1C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Jan-1-2018 </w:t>
            </w:r>
          </w:p>
        </w:tc>
        <w:tc>
          <w:tcPr>
            <w:tcW w:w="1710" w:type="dxa"/>
          </w:tcPr>
          <w:p w14:paraId="0708584A" w14:textId="24B79924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Dec-31-2018</w:t>
            </w:r>
          </w:p>
        </w:tc>
        <w:tc>
          <w:tcPr>
            <w:tcW w:w="900" w:type="dxa"/>
          </w:tcPr>
          <w:p w14:paraId="662FC9D9" w14:textId="77777777" w:rsidR="00876A7F" w:rsidRPr="00C03D07" w:rsidRDefault="00876A7F" w:rsidP="00876A7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25F8829" w14:textId="18AAEBC4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35F7702D" w14:textId="702379EB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Jan-1-2018 </w:t>
            </w:r>
          </w:p>
        </w:tc>
        <w:tc>
          <w:tcPr>
            <w:tcW w:w="1980" w:type="dxa"/>
          </w:tcPr>
          <w:p w14:paraId="70973BAC" w14:textId="1C0923A9" w:rsidR="00876A7F" w:rsidRPr="00C03D07" w:rsidRDefault="00876A7F" w:rsidP="00876A7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Dec-31-2018</w:t>
            </w:r>
          </w:p>
        </w:tc>
      </w:tr>
    </w:tbl>
    <w:p w14:paraId="48C896E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51B29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33E5907" w14:textId="77777777" w:rsidR="00B95496" w:rsidRPr="00C1676B" w:rsidRDefault="00EB3C8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0437F" w14:paraId="21A2F939" w14:textId="77777777" w:rsidTr="004B23E9">
        <w:trPr>
          <w:trHeight w:val="825"/>
        </w:trPr>
        <w:tc>
          <w:tcPr>
            <w:tcW w:w="2538" w:type="dxa"/>
          </w:tcPr>
          <w:p w14:paraId="29EA1E29" w14:textId="77777777" w:rsidR="00B95496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593E2B7" w14:textId="77777777" w:rsidR="00B95496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6D3575" w14:textId="77777777" w:rsidR="00B95496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A8C570" w14:textId="77777777" w:rsidR="00B95496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AAB1DCC" w14:textId="77777777" w:rsidR="00B95496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0437F" w14:paraId="29A02CC8" w14:textId="77777777" w:rsidTr="004B23E9">
        <w:trPr>
          <w:trHeight w:val="275"/>
        </w:trPr>
        <w:tc>
          <w:tcPr>
            <w:tcW w:w="2538" w:type="dxa"/>
          </w:tcPr>
          <w:p w14:paraId="043FB8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8DA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00B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9C02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0A13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7784E2CB" w14:textId="77777777" w:rsidTr="004B23E9">
        <w:trPr>
          <w:trHeight w:val="275"/>
        </w:trPr>
        <w:tc>
          <w:tcPr>
            <w:tcW w:w="2538" w:type="dxa"/>
          </w:tcPr>
          <w:p w14:paraId="00E2C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18A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1D71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9B8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AD3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7930E960" w14:textId="77777777" w:rsidTr="004B23E9">
        <w:trPr>
          <w:trHeight w:val="292"/>
        </w:trPr>
        <w:tc>
          <w:tcPr>
            <w:tcW w:w="2538" w:type="dxa"/>
          </w:tcPr>
          <w:p w14:paraId="3FFD7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357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66383D" w14:textId="77777777" w:rsidR="00B95496" w:rsidRPr="00C1676B" w:rsidRDefault="00EB3C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886762" w14:textId="77777777" w:rsidR="00B95496" w:rsidRPr="00C1676B" w:rsidRDefault="00EB3C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F2F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20C920BD" w14:textId="77777777" w:rsidTr="00044B40">
        <w:trPr>
          <w:trHeight w:val="557"/>
        </w:trPr>
        <w:tc>
          <w:tcPr>
            <w:tcW w:w="2538" w:type="dxa"/>
          </w:tcPr>
          <w:p w14:paraId="64760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51C2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98C0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C16DF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80B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062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DE49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F9C4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38A0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25B12" w14:textId="1879CE51" w:rsidR="008A20BA" w:rsidRPr="00E059E1" w:rsidRDefault="00876A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A75E9" wp14:editId="3843B4B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A4C9C" w14:textId="77777777" w:rsidR="00B755FF" w:rsidRPr="004A10AC" w:rsidRDefault="00EB3C8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CCA05A4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D473FEA" w14:textId="77777777" w:rsidR="00B755FF" w:rsidRPr="004A10AC" w:rsidRDefault="00EB3C8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A75E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772A4C9C" w14:textId="77777777" w:rsidR="00B755FF" w:rsidRPr="004A10AC" w:rsidRDefault="00EB3C8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CCA05A4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D473FEA" w14:textId="77777777" w:rsidR="00B755FF" w:rsidRPr="004A10AC" w:rsidRDefault="00EB3C8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6CB46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1BE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E50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3B0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C2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21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8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81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0D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41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E9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AC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9C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1D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D5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68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9B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B9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7D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2B3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75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582FA" w14:textId="23393D14" w:rsidR="004F2E9A" w:rsidRDefault="00876A7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2D23" wp14:editId="3D41DFF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19685" r="38100" b="469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B67A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41C1" wp14:editId="5A092F3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23D0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3A7E9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15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79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FC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0B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C2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43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2E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0A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02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6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D2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C5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EA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79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13F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B09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7F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7B2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46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F9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20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D0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C0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A3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F4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38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45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A16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F6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1B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9E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21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48A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99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0BB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1E6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65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D1F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2F5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A2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4F6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6CF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20437F" w14:paraId="0C8DF16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C665314" w14:textId="77777777" w:rsidR="008F53D7" w:rsidRPr="00C1676B" w:rsidRDefault="00EB3C8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0437F" w14:paraId="1C1E1FB2" w14:textId="77777777" w:rsidTr="006565F7">
        <w:trPr>
          <w:trHeight w:val="533"/>
        </w:trPr>
        <w:tc>
          <w:tcPr>
            <w:tcW w:w="577" w:type="dxa"/>
          </w:tcPr>
          <w:p w14:paraId="3C7376D4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4A27E81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DBEC62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085D6C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F4A857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EADC9C" w14:textId="77777777" w:rsidR="008F53D7" w:rsidRPr="00C03D07" w:rsidRDefault="00EB3C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0437F" w14:paraId="04394B27" w14:textId="77777777" w:rsidTr="006565F7">
        <w:trPr>
          <w:trHeight w:val="266"/>
        </w:trPr>
        <w:tc>
          <w:tcPr>
            <w:tcW w:w="577" w:type="dxa"/>
          </w:tcPr>
          <w:p w14:paraId="4AB2AD08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3A4DC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B2D1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23E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3E07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BDEC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3C17B823" w14:textId="77777777" w:rsidTr="006565F7">
        <w:trPr>
          <w:trHeight w:val="266"/>
        </w:trPr>
        <w:tc>
          <w:tcPr>
            <w:tcW w:w="577" w:type="dxa"/>
          </w:tcPr>
          <w:p w14:paraId="2504D536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5743B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16CC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9D45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7CC1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1595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420D516A" w14:textId="77777777" w:rsidTr="006565F7">
        <w:trPr>
          <w:trHeight w:val="266"/>
        </w:trPr>
        <w:tc>
          <w:tcPr>
            <w:tcW w:w="577" w:type="dxa"/>
          </w:tcPr>
          <w:p w14:paraId="74FFF618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A90FFB1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ADDE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350D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4F15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0947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08AF0C9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3F92142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577D9AF8" w14:textId="77777777" w:rsidR="008F53D7" w:rsidRPr="00C03D07" w:rsidRDefault="00EB3C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81BC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703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E5E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C5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615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3CB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383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F7E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361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949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A59D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664BD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8B87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C4AB2D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7"/>
        <w:gridCol w:w="1793"/>
      </w:tblGrid>
      <w:tr w:rsidR="0020437F" w14:paraId="7CAA6A37" w14:textId="77777777" w:rsidTr="004B23E9">
        <w:tc>
          <w:tcPr>
            <w:tcW w:w="9198" w:type="dxa"/>
          </w:tcPr>
          <w:p w14:paraId="68BC69C7" w14:textId="77777777" w:rsidR="007706AD" w:rsidRPr="00C03D07" w:rsidRDefault="00EB3C8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F32D88D" w14:textId="17A865A3" w:rsidR="007706AD" w:rsidRPr="00C03D07" w:rsidRDefault="00876A7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Cigna Health Care</w:t>
            </w:r>
          </w:p>
        </w:tc>
      </w:tr>
      <w:tr w:rsidR="0020437F" w14:paraId="006902FE" w14:textId="77777777" w:rsidTr="004B23E9">
        <w:tc>
          <w:tcPr>
            <w:tcW w:w="9198" w:type="dxa"/>
          </w:tcPr>
          <w:p w14:paraId="30B9CD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16E5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437F" w14:paraId="21B4C0F8" w14:textId="77777777" w:rsidTr="004B23E9">
        <w:tc>
          <w:tcPr>
            <w:tcW w:w="9198" w:type="dxa"/>
          </w:tcPr>
          <w:p w14:paraId="57A46938" w14:textId="77777777" w:rsidR="007706AD" w:rsidRPr="00C03D07" w:rsidRDefault="00EB3C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596563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437F" w14:paraId="6327D743" w14:textId="77777777" w:rsidTr="004B23E9">
        <w:tc>
          <w:tcPr>
            <w:tcW w:w="9198" w:type="dxa"/>
          </w:tcPr>
          <w:p w14:paraId="2E5BBFF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E0205B" w14:textId="77777777" w:rsidR="007706AD" w:rsidRPr="00C03D07" w:rsidRDefault="00EB3C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145EA5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23B2C85" w14:textId="3C7C95D8" w:rsidR="007706AD" w:rsidRPr="00C03D07" w:rsidRDefault="00876A7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0A7A0EC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953E7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8AE74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D651A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308220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0D5723" w14:textId="77777777" w:rsidR="0064317E" w:rsidRPr="0064317E" w:rsidRDefault="00EB3C8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CD48AF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0437F" w14:paraId="65EC8BB0" w14:textId="77777777" w:rsidTr="004B23E9">
        <w:tc>
          <w:tcPr>
            <w:tcW w:w="1101" w:type="dxa"/>
            <w:shd w:val="clear" w:color="auto" w:fill="auto"/>
          </w:tcPr>
          <w:p w14:paraId="50E326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5432C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13DF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E710D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24D0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955FD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2E207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44B4A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763E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508BA7" w14:textId="77777777" w:rsidR="00C27558" w:rsidRPr="004B23E9" w:rsidRDefault="00EB3C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30A87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0437F" w14:paraId="4BF50A08" w14:textId="77777777" w:rsidTr="004B23E9">
        <w:tc>
          <w:tcPr>
            <w:tcW w:w="1101" w:type="dxa"/>
            <w:shd w:val="clear" w:color="auto" w:fill="auto"/>
          </w:tcPr>
          <w:p w14:paraId="3EB7CA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D07E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8218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00AE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2C90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AF6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4891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F918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2114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127A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023C54C1" w14:textId="77777777" w:rsidTr="004B23E9">
        <w:tc>
          <w:tcPr>
            <w:tcW w:w="1101" w:type="dxa"/>
            <w:shd w:val="clear" w:color="auto" w:fill="auto"/>
          </w:tcPr>
          <w:p w14:paraId="128EAA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290E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255C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5261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6E2E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0B74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7669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C0E9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D6B3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C3F2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8C219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DF08D0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0437F" w14:paraId="4392E85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05EE564" w14:textId="77777777" w:rsidR="00820F53" w:rsidRPr="00C1676B" w:rsidRDefault="00EB3C8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0437F" w14:paraId="51EB70E3" w14:textId="77777777" w:rsidTr="004B23E9">
        <w:trPr>
          <w:trHeight w:val="263"/>
        </w:trPr>
        <w:tc>
          <w:tcPr>
            <w:tcW w:w="6880" w:type="dxa"/>
          </w:tcPr>
          <w:p w14:paraId="75E96371" w14:textId="77777777" w:rsidR="00820F53" w:rsidRPr="00C03D07" w:rsidRDefault="00EB3C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98EB93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923441" w14:textId="77777777" w:rsidR="00820F53" w:rsidRPr="00C03D07" w:rsidRDefault="00EB3C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0437F" w14:paraId="22292560" w14:textId="77777777" w:rsidTr="004B23E9">
        <w:trPr>
          <w:trHeight w:val="263"/>
        </w:trPr>
        <w:tc>
          <w:tcPr>
            <w:tcW w:w="6880" w:type="dxa"/>
          </w:tcPr>
          <w:p w14:paraId="5056950C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4A0CC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CD18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2F76B6E3" w14:textId="77777777" w:rsidTr="004B23E9">
        <w:trPr>
          <w:trHeight w:val="301"/>
        </w:trPr>
        <w:tc>
          <w:tcPr>
            <w:tcW w:w="6880" w:type="dxa"/>
          </w:tcPr>
          <w:p w14:paraId="1F8B9597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8F680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7DB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4BC9652E" w14:textId="77777777" w:rsidTr="004B23E9">
        <w:trPr>
          <w:trHeight w:val="263"/>
        </w:trPr>
        <w:tc>
          <w:tcPr>
            <w:tcW w:w="6880" w:type="dxa"/>
          </w:tcPr>
          <w:p w14:paraId="7852DD48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0003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94FD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7E5694E8" w14:textId="77777777" w:rsidTr="004B23E9">
        <w:trPr>
          <w:trHeight w:val="250"/>
        </w:trPr>
        <w:tc>
          <w:tcPr>
            <w:tcW w:w="6880" w:type="dxa"/>
          </w:tcPr>
          <w:p w14:paraId="083B619E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91CA9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9C18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1C4CDEB1" w14:textId="77777777" w:rsidTr="004B23E9">
        <w:trPr>
          <w:trHeight w:val="263"/>
        </w:trPr>
        <w:tc>
          <w:tcPr>
            <w:tcW w:w="6880" w:type="dxa"/>
          </w:tcPr>
          <w:p w14:paraId="5A9B9033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CF7E1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49C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0E95072C" w14:textId="77777777" w:rsidTr="004B23E9">
        <w:trPr>
          <w:trHeight w:val="275"/>
        </w:trPr>
        <w:tc>
          <w:tcPr>
            <w:tcW w:w="6880" w:type="dxa"/>
          </w:tcPr>
          <w:p w14:paraId="4C07E76B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645D9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C05B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2F62D7E4" w14:textId="77777777" w:rsidTr="004B23E9">
        <w:trPr>
          <w:trHeight w:val="275"/>
        </w:trPr>
        <w:tc>
          <w:tcPr>
            <w:tcW w:w="6880" w:type="dxa"/>
          </w:tcPr>
          <w:p w14:paraId="0640E0CE" w14:textId="77777777" w:rsidR="00820F53" w:rsidRPr="00C03D07" w:rsidRDefault="00EB3C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FCEC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1122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010EF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A7B1A3" w14:textId="77777777" w:rsidR="004416C2" w:rsidRDefault="00EB3C8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566B9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0437F" w14:paraId="6CCC10E6" w14:textId="77777777" w:rsidTr="005A2CD3">
        <w:tc>
          <w:tcPr>
            <w:tcW w:w="7196" w:type="dxa"/>
            <w:shd w:val="clear" w:color="auto" w:fill="auto"/>
          </w:tcPr>
          <w:p w14:paraId="6B6A749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07C4E8" w14:textId="77777777" w:rsidR="004416C2" w:rsidRPr="005A2CD3" w:rsidRDefault="00EB3C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B19EDFF" w14:textId="77777777" w:rsidR="004416C2" w:rsidRPr="005A2CD3" w:rsidRDefault="00EB3C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0437F" w14:paraId="526E03EC" w14:textId="77777777" w:rsidTr="005A2CD3">
        <w:tc>
          <w:tcPr>
            <w:tcW w:w="7196" w:type="dxa"/>
            <w:shd w:val="clear" w:color="auto" w:fill="auto"/>
          </w:tcPr>
          <w:p w14:paraId="6BB12969" w14:textId="77777777" w:rsidR="0087309D" w:rsidRPr="005A2CD3" w:rsidRDefault="00EB3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68E83A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45E584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0437F" w14:paraId="33C32377" w14:textId="77777777" w:rsidTr="005A2CD3">
        <w:tc>
          <w:tcPr>
            <w:tcW w:w="7196" w:type="dxa"/>
            <w:shd w:val="clear" w:color="auto" w:fill="auto"/>
          </w:tcPr>
          <w:p w14:paraId="619943EF" w14:textId="77777777" w:rsidR="0087309D" w:rsidRPr="005A2CD3" w:rsidRDefault="00EB3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D00170" w14:textId="77777777" w:rsidR="0087309D" w:rsidRPr="005A2CD3" w:rsidRDefault="00EB3C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D408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6631FA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344A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10C627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329B1C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966E5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0437F" w14:paraId="76E52690" w14:textId="77777777" w:rsidTr="00C22C37">
        <w:trPr>
          <w:trHeight w:val="318"/>
        </w:trPr>
        <w:tc>
          <w:tcPr>
            <w:tcW w:w="6194" w:type="dxa"/>
          </w:tcPr>
          <w:p w14:paraId="131314C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E102F9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B3C8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FDA66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69E94EAB" w14:textId="77777777" w:rsidTr="00C22C37">
        <w:trPr>
          <w:trHeight w:val="303"/>
        </w:trPr>
        <w:tc>
          <w:tcPr>
            <w:tcW w:w="6194" w:type="dxa"/>
          </w:tcPr>
          <w:p w14:paraId="50055327" w14:textId="77777777" w:rsidR="00C22C37" w:rsidRPr="00C03D07" w:rsidRDefault="00EB3C8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753EE49" w14:textId="516F6CFA" w:rsidR="00C22C37" w:rsidRPr="00C03D07" w:rsidRDefault="00876A7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0437F" w14:paraId="505407E8" w14:textId="77777777" w:rsidTr="00C22C37">
        <w:trPr>
          <w:trHeight w:val="304"/>
        </w:trPr>
        <w:tc>
          <w:tcPr>
            <w:tcW w:w="6194" w:type="dxa"/>
          </w:tcPr>
          <w:p w14:paraId="367BE28B" w14:textId="77777777" w:rsidR="00C22C37" w:rsidRPr="00C03D07" w:rsidRDefault="00EB3C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9AEC1F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2CF8F48C" w14:textId="77777777" w:rsidTr="00C22C37">
        <w:trPr>
          <w:trHeight w:val="318"/>
        </w:trPr>
        <w:tc>
          <w:tcPr>
            <w:tcW w:w="6194" w:type="dxa"/>
          </w:tcPr>
          <w:p w14:paraId="42C02DB1" w14:textId="77777777" w:rsidR="00C22C37" w:rsidRPr="00C03D07" w:rsidRDefault="00EB3C8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1A5B40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59E4BBFF" w14:textId="77777777" w:rsidTr="00C22C37">
        <w:trPr>
          <w:trHeight w:val="303"/>
        </w:trPr>
        <w:tc>
          <w:tcPr>
            <w:tcW w:w="6194" w:type="dxa"/>
          </w:tcPr>
          <w:p w14:paraId="65CA5D93" w14:textId="77777777" w:rsidR="00C22C37" w:rsidRPr="00C03D07" w:rsidRDefault="00EB3C8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F74AB8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66808A96" w14:textId="77777777" w:rsidTr="00C22C37">
        <w:trPr>
          <w:trHeight w:val="318"/>
        </w:trPr>
        <w:tc>
          <w:tcPr>
            <w:tcW w:w="6194" w:type="dxa"/>
          </w:tcPr>
          <w:p w14:paraId="370D05B2" w14:textId="77777777" w:rsidR="00C22C37" w:rsidRPr="00C03D07" w:rsidRDefault="00EB3C8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A0524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7815C255" w14:textId="77777777" w:rsidTr="00C22C37">
        <w:trPr>
          <w:trHeight w:val="303"/>
        </w:trPr>
        <w:tc>
          <w:tcPr>
            <w:tcW w:w="6194" w:type="dxa"/>
          </w:tcPr>
          <w:p w14:paraId="6C5189CF" w14:textId="77777777" w:rsidR="00C22C37" w:rsidRPr="00C03D07" w:rsidRDefault="00EB3C8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F20CAE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08ED4199" w14:textId="77777777" w:rsidTr="00C22C37">
        <w:trPr>
          <w:trHeight w:val="318"/>
        </w:trPr>
        <w:tc>
          <w:tcPr>
            <w:tcW w:w="6194" w:type="dxa"/>
          </w:tcPr>
          <w:p w14:paraId="75CD27B8" w14:textId="77777777" w:rsidR="00C22C37" w:rsidRPr="00C03D07" w:rsidRDefault="00EB3C8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A79ACF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7CBBCA90" w14:textId="77777777" w:rsidTr="00C22C37">
        <w:trPr>
          <w:trHeight w:val="318"/>
        </w:trPr>
        <w:tc>
          <w:tcPr>
            <w:tcW w:w="6194" w:type="dxa"/>
          </w:tcPr>
          <w:p w14:paraId="10FA3119" w14:textId="77777777" w:rsidR="00C22C37" w:rsidRPr="00C03D07" w:rsidRDefault="00EB3C8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3A4D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6AB415F2" w14:textId="77777777" w:rsidTr="00C22C37">
        <w:trPr>
          <w:trHeight w:val="318"/>
        </w:trPr>
        <w:tc>
          <w:tcPr>
            <w:tcW w:w="6194" w:type="dxa"/>
          </w:tcPr>
          <w:p w14:paraId="4B56F6D0" w14:textId="77777777" w:rsidR="00C22C37" w:rsidRPr="00C03D07" w:rsidRDefault="00EB3C8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24777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33D90034" w14:textId="77777777" w:rsidTr="00C22C37">
        <w:trPr>
          <w:trHeight w:val="318"/>
        </w:trPr>
        <w:tc>
          <w:tcPr>
            <w:tcW w:w="6194" w:type="dxa"/>
          </w:tcPr>
          <w:p w14:paraId="19BAD6E2" w14:textId="77777777" w:rsidR="00C22C37" w:rsidRPr="00C03D07" w:rsidRDefault="00EB3C8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FD25A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0C22718F" w14:textId="77777777" w:rsidTr="00C22C37">
        <w:trPr>
          <w:trHeight w:val="318"/>
        </w:trPr>
        <w:tc>
          <w:tcPr>
            <w:tcW w:w="6194" w:type="dxa"/>
          </w:tcPr>
          <w:p w14:paraId="26E99EAA" w14:textId="77777777" w:rsidR="00C22C37" w:rsidRPr="00C03D07" w:rsidRDefault="00EB3C8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7896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02619EB5" w14:textId="77777777" w:rsidTr="00C22C37">
        <w:trPr>
          <w:trHeight w:val="318"/>
        </w:trPr>
        <w:tc>
          <w:tcPr>
            <w:tcW w:w="6194" w:type="dxa"/>
          </w:tcPr>
          <w:p w14:paraId="206B2AD5" w14:textId="77777777" w:rsidR="00C22C37" w:rsidRPr="00C03D07" w:rsidRDefault="00EB3C8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56E3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563291C6" w14:textId="77777777" w:rsidTr="00C22C37">
        <w:trPr>
          <w:trHeight w:val="318"/>
        </w:trPr>
        <w:tc>
          <w:tcPr>
            <w:tcW w:w="6194" w:type="dxa"/>
          </w:tcPr>
          <w:p w14:paraId="761241FE" w14:textId="77777777" w:rsidR="00C22C37" w:rsidRPr="00C03D07" w:rsidRDefault="00EB3C8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57AAEFA" w14:textId="77777777" w:rsidR="00C22C37" w:rsidRPr="00C03D07" w:rsidRDefault="00EB3C8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9787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751FA782" w14:textId="77777777" w:rsidTr="00C22C37">
        <w:trPr>
          <w:trHeight w:val="318"/>
        </w:trPr>
        <w:tc>
          <w:tcPr>
            <w:tcW w:w="6194" w:type="dxa"/>
          </w:tcPr>
          <w:p w14:paraId="6D0F2F78" w14:textId="77777777" w:rsidR="00C22C37" w:rsidRPr="00C03D07" w:rsidRDefault="00EB3C8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9D06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07EB0BAC" w14:textId="77777777" w:rsidTr="00C22C37">
        <w:trPr>
          <w:trHeight w:val="318"/>
        </w:trPr>
        <w:tc>
          <w:tcPr>
            <w:tcW w:w="6194" w:type="dxa"/>
          </w:tcPr>
          <w:p w14:paraId="5A6A1857" w14:textId="77777777" w:rsidR="00C22C37" w:rsidRPr="00C03D07" w:rsidRDefault="00EB3C8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334B4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6E2605CC" w14:textId="77777777" w:rsidTr="00C22C37">
        <w:trPr>
          <w:trHeight w:val="318"/>
        </w:trPr>
        <w:tc>
          <w:tcPr>
            <w:tcW w:w="6194" w:type="dxa"/>
          </w:tcPr>
          <w:p w14:paraId="5F2B6F84" w14:textId="77777777" w:rsidR="00C22C37" w:rsidRPr="00C03D07" w:rsidRDefault="00EB3C8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6217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70546A46" w14:textId="77777777" w:rsidTr="00C22C37">
        <w:trPr>
          <w:trHeight w:val="318"/>
        </w:trPr>
        <w:tc>
          <w:tcPr>
            <w:tcW w:w="6194" w:type="dxa"/>
          </w:tcPr>
          <w:p w14:paraId="43B94ED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1309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5D82DB4A" w14:textId="77777777" w:rsidTr="00C22C37">
        <w:trPr>
          <w:trHeight w:val="318"/>
        </w:trPr>
        <w:tc>
          <w:tcPr>
            <w:tcW w:w="6194" w:type="dxa"/>
          </w:tcPr>
          <w:p w14:paraId="717DF89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B687C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4D392C59" w14:textId="77777777" w:rsidTr="00C22C37">
        <w:trPr>
          <w:trHeight w:val="318"/>
        </w:trPr>
        <w:tc>
          <w:tcPr>
            <w:tcW w:w="6194" w:type="dxa"/>
          </w:tcPr>
          <w:p w14:paraId="0023A07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1CFD5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437F" w14:paraId="2422B066" w14:textId="77777777" w:rsidTr="00C22C37">
        <w:trPr>
          <w:trHeight w:val="318"/>
        </w:trPr>
        <w:tc>
          <w:tcPr>
            <w:tcW w:w="6194" w:type="dxa"/>
          </w:tcPr>
          <w:p w14:paraId="25673936" w14:textId="77777777" w:rsidR="00B40DBB" w:rsidRPr="00C03D07" w:rsidRDefault="00EB3C8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40A8F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D5FBB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0437F" w14:paraId="29B9A37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2774D3" w14:textId="77777777" w:rsidR="0087309D" w:rsidRPr="00C1676B" w:rsidRDefault="00EB3C8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0437F" w14:paraId="75E8ABF3" w14:textId="77777777" w:rsidTr="0087309D">
        <w:trPr>
          <w:trHeight w:val="269"/>
        </w:trPr>
        <w:tc>
          <w:tcPr>
            <w:tcW w:w="738" w:type="dxa"/>
          </w:tcPr>
          <w:p w14:paraId="51C0B36B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AFE9A2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FA2DCEB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0200E1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0437F" w14:paraId="58A67462" w14:textId="77777777" w:rsidTr="0087309D">
        <w:trPr>
          <w:trHeight w:val="269"/>
        </w:trPr>
        <w:tc>
          <w:tcPr>
            <w:tcW w:w="738" w:type="dxa"/>
          </w:tcPr>
          <w:p w14:paraId="7A197EE9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F26B7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63BA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FD8A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197A5739" w14:textId="77777777" w:rsidTr="0087309D">
        <w:trPr>
          <w:trHeight w:val="269"/>
        </w:trPr>
        <w:tc>
          <w:tcPr>
            <w:tcW w:w="738" w:type="dxa"/>
          </w:tcPr>
          <w:p w14:paraId="04CBB503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EBEC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E2EE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E68B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4BDFC8DE" w14:textId="77777777" w:rsidTr="0087309D">
        <w:trPr>
          <w:trHeight w:val="269"/>
        </w:trPr>
        <w:tc>
          <w:tcPr>
            <w:tcW w:w="738" w:type="dxa"/>
          </w:tcPr>
          <w:p w14:paraId="0570E82C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8797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DA7F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69DA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0A2907B6" w14:textId="77777777" w:rsidTr="0087309D">
        <w:trPr>
          <w:trHeight w:val="269"/>
        </w:trPr>
        <w:tc>
          <w:tcPr>
            <w:tcW w:w="738" w:type="dxa"/>
          </w:tcPr>
          <w:p w14:paraId="6329CECD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5EF8C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F697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2D8A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2DCB207C" w14:textId="77777777" w:rsidTr="0087309D">
        <w:trPr>
          <w:trHeight w:val="269"/>
        </w:trPr>
        <w:tc>
          <w:tcPr>
            <w:tcW w:w="738" w:type="dxa"/>
          </w:tcPr>
          <w:p w14:paraId="63198557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1D4B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EA03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86B4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1B6C4FBA" w14:textId="77777777" w:rsidTr="0087309D">
        <w:trPr>
          <w:trHeight w:val="269"/>
        </w:trPr>
        <w:tc>
          <w:tcPr>
            <w:tcW w:w="738" w:type="dxa"/>
          </w:tcPr>
          <w:p w14:paraId="64A9F2C9" w14:textId="77777777" w:rsidR="0087309D" w:rsidRPr="00C03D07" w:rsidRDefault="00EB3C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66D3FC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8FB7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7061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437F" w14:paraId="6F56DC6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3B4F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2517510" w14:textId="77777777" w:rsidR="005A2CD3" w:rsidRPr="005A2CD3" w:rsidRDefault="005A2CD3" w:rsidP="005A2CD3">
      <w:pPr>
        <w:rPr>
          <w:vanish/>
        </w:rPr>
      </w:pPr>
    </w:p>
    <w:p w14:paraId="3A04E28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872DDF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B9F17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707C68" w14:textId="77777777" w:rsidR="00C22C37" w:rsidRPr="00C03D07" w:rsidRDefault="00EB3C8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F615B0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0437F" w14:paraId="769E1146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EDECB1" w14:textId="77777777" w:rsidR="005B04A7" w:rsidRDefault="00EB3C8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0437F" w14:paraId="6FB93F1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099581" w14:textId="77777777" w:rsidR="005B04A7" w:rsidRDefault="00EB3C8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0437F" w14:paraId="103EDD1B" w14:textId="77777777" w:rsidTr="0003755F">
        <w:trPr>
          <w:trHeight w:val="243"/>
        </w:trPr>
        <w:tc>
          <w:tcPr>
            <w:tcW w:w="5400" w:type="dxa"/>
          </w:tcPr>
          <w:p w14:paraId="30B55AC6" w14:textId="77777777" w:rsidR="00C22C37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868317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0437F" w14:paraId="42336E89" w14:textId="77777777" w:rsidTr="0003755F">
        <w:trPr>
          <w:trHeight w:val="196"/>
        </w:trPr>
        <w:tc>
          <w:tcPr>
            <w:tcW w:w="5400" w:type="dxa"/>
          </w:tcPr>
          <w:p w14:paraId="56B508BC" w14:textId="77777777" w:rsidR="00C22C37" w:rsidRPr="00872D04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A1CE96A" w14:textId="77777777" w:rsidR="00C22C37" w:rsidRPr="00872D04" w:rsidRDefault="00EB3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437F" w14:paraId="605437EA" w14:textId="77777777" w:rsidTr="0003755F">
        <w:trPr>
          <w:trHeight w:val="260"/>
        </w:trPr>
        <w:tc>
          <w:tcPr>
            <w:tcW w:w="5400" w:type="dxa"/>
          </w:tcPr>
          <w:p w14:paraId="4A244E51" w14:textId="77777777" w:rsidR="00C22C37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DD5D6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437F" w14:paraId="361DA1EB" w14:textId="77777777" w:rsidTr="0003755F">
        <w:trPr>
          <w:trHeight w:val="196"/>
        </w:trPr>
        <w:tc>
          <w:tcPr>
            <w:tcW w:w="5400" w:type="dxa"/>
          </w:tcPr>
          <w:p w14:paraId="19F1F895" w14:textId="77777777" w:rsidR="00C22C3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2DA272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B3C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0437F" w14:paraId="7BBADB66" w14:textId="77777777" w:rsidTr="0003755F">
        <w:trPr>
          <w:trHeight w:val="196"/>
        </w:trPr>
        <w:tc>
          <w:tcPr>
            <w:tcW w:w="5400" w:type="dxa"/>
          </w:tcPr>
          <w:p w14:paraId="29D9939B" w14:textId="77777777" w:rsidR="00C22C37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B0075FB" w14:textId="77777777" w:rsidR="00C22C37" w:rsidRPr="00C03D07" w:rsidRDefault="00EB3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0437F" w14:paraId="1BAB1643" w14:textId="77777777" w:rsidTr="0003755F">
        <w:trPr>
          <w:trHeight w:val="196"/>
        </w:trPr>
        <w:tc>
          <w:tcPr>
            <w:tcW w:w="5400" w:type="dxa"/>
          </w:tcPr>
          <w:p w14:paraId="4A7FC141" w14:textId="77777777" w:rsidR="00C22C37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225B55B" w14:textId="77777777" w:rsidR="00C22C37" w:rsidRPr="00C03D07" w:rsidRDefault="00EB3C8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0437F" w14:paraId="24C165D5" w14:textId="77777777" w:rsidTr="0003755F">
        <w:trPr>
          <w:trHeight w:val="243"/>
        </w:trPr>
        <w:tc>
          <w:tcPr>
            <w:tcW w:w="5400" w:type="dxa"/>
          </w:tcPr>
          <w:p w14:paraId="0D81D6A5" w14:textId="77777777" w:rsidR="00C22C37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914244C" w14:textId="77777777" w:rsidR="00C22C37" w:rsidRPr="00C03D07" w:rsidRDefault="00EB3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0437F" w14:paraId="1C73E200" w14:textId="77777777" w:rsidTr="0003755F">
        <w:trPr>
          <w:trHeight w:val="261"/>
        </w:trPr>
        <w:tc>
          <w:tcPr>
            <w:tcW w:w="5400" w:type="dxa"/>
          </w:tcPr>
          <w:p w14:paraId="2A6C5746" w14:textId="77777777" w:rsidR="008F64D5" w:rsidRPr="00C22C37" w:rsidRDefault="00EB3C8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95CE96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0437F" w14:paraId="0FAC967E" w14:textId="77777777" w:rsidTr="0003755F">
        <w:trPr>
          <w:trHeight w:val="243"/>
        </w:trPr>
        <w:tc>
          <w:tcPr>
            <w:tcW w:w="5400" w:type="dxa"/>
          </w:tcPr>
          <w:p w14:paraId="24B1E6F4" w14:textId="77777777" w:rsidR="008F64D5" w:rsidRPr="008F64D5" w:rsidRDefault="00EB3C8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7F5E705" w14:textId="77777777" w:rsidR="008F64D5" w:rsidRDefault="00EB3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0437F" w14:paraId="3399A337" w14:textId="77777777" w:rsidTr="0003755F">
        <w:trPr>
          <w:trHeight w:val="243"/>
        </w:trPr>
        <w:tc>
          <w:tcPr>
            <w:tcW w:w="5400" w:type="dxa"/>
          </w:tcPr>
          <w:p w14:paraId="6B1613EC" w14:textId="77777777" w:rsidR="008F64D5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9072EC2" w14:textId="77777777" w:rsidR="008F64D5" w:rsidRPr="00C03D07" w:rsidRDefault="00EB3C8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0437F" w14:paraId="1B53719E" w14:textId="77777777" w:rsidTr="0003755F">
        <w:trPr>
          <w:trHeight w:val="261"/>
        </w:trPr>
        <w:tc>
          <w:tcPr>
            <w:tcW w:w="5400" w:type="dxa"/>
          </w:tcPr>
          <w:p w14:paraId="28174D8C" w14:textId="77777777" w:rsidR="008F64D5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106C229" w14:textId="77777777" w:rsidR="008F64D5" w:rsidRPr="00C03D07" w:rsidRDefault="00EB3C8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0437F" w14:paraId="2EC3B429" w14:textId="77777777" w:rsidTr="0003755F">
        <w:trPr>
          <w:trHeight w:val="261"/>
        </w:trPr>
        <w:tc>
          <w:tcPr>
            <w:tcW w:w="5400" w:type="dxa"/>
          </w:tcPr>
          <w:p w14:paraId="6B3A8241" w14:textId="77777777" w:rsidR="008F64D5" w:rsidRPr="00C22C37" w:rsidRDefault="00EB3C8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EA3D8D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0437F" w14:paraId="0CA3E457" w14:textId="77777777" w:rsidTr="0003755F">
        <w:trPr>
          <w:trHeight w:val="261"/>
        </w:trPr>
        <w:tc>
          <w:tcPr>
            <w:tcW w:w="5400" w:type="dxa"/>
          </w:tcPr>
          <w:p w14:paraId="24E357DF" w14:textId="77777777" w:rsidR="008F64D5" w:rsidRPr="00C03D07" w:rsidRDefault="00EB3C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0AECAB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20437F" w14:paraId="563C879E" w14:textId="77777777" w:rsidTr="0003755F">
        <w:trPr>
          <w:trHeight w:val="261"/>
        </w:trPr>
        <w:tc>
          <w:tcPr>
            <w:tcW w:w="5400" w:type="dxa"/>
          </w:tcPr>
          <w:p w14:paraId="067B9BE0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F1791AD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6B2B963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22E58F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718540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B5D396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7054F4" w14:textId="77777777" w:rsidR="008B42F8" w:rsidRPr="00C03D07" w:rsidRDefault="00EB3C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A77C60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F47C31" w14:textId="77777777" w:rsidR="007C3BCC" w:rsidRPr="00C03D07" w:rsidRDefault="00EB3C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14D3DA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428E4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35806A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3038FC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B09D96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C442F" w14:textId="77777777" w:rsidR="00EB3C87" w:rsidRDefault="00EB3C87">
      <w:r>
        <w:separator/>
      </w:r>
    </w:p>
  </w:endnote>
  <w:endnote w:type="continuationSeparator" w:id="0">
    <w:p w14:paraId="6A9651AE" w14:textId="77777777" w:rsidR="00EB3C87" w:rsidRDefault="00E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DD4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5A8DA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FA68CF" w14:textId="77777777" w:rsidR="00B755FF" w:rsidRPr="00A000E0" w:rsidRDefault="00EB3C8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93BF2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11992A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D1C4686" w14:textId="5068E541" w:rsidR="00B755FF" w:rsidRPr="002B2F01" w:rsidRDefault="00876A7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507877" wp14:editId="37804F2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C4FC0" w14:textId="77777777" w:rsidR="00B755FF" w:rsidRDefault="00EB3C8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7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097C4FC0" w14:textId="77777777" w:rsidR="00B755FF" w:rsidRDefault="00EB3C8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C87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EB3C87" w:rsidRPr="002B2F01">
      <w:rPr>
        <w:szCs w:val="16"/>
      </w:rPr>
      <w:t xml:space="preserve">or call us at </w:t>
    </w:r>
    <w:r w:rsidR="00EB3C8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7957" w14:textId="77777777" w:rsidR="00EB3C87" w:rsidRDefault="00EB3C87">
      <w:r>
        <w:separator/>
      </w:r>
    </w:p>
  </w:footnote>
  <w:footnote w:type="continuationSeparator" w:id="0">
    <w:p w14:paraId="0AD54A57" w14:textId="77777777" w:rsidR="00EB3C87" w:rsidRDefault="00EB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3FDC" w14:textId="77777777" w:rsidR="00B755FF" w:rsidRDefault="00B755FF">
    <w:pPr>
      <w:pStyle w:val="Header"/>
    </w:pPr>
  </w:p>
  <w:p w14:paraId="48E58315" w14:textId="77777777" w:rsidR="00B755FF" w:rsidRDefault="00B755FF">
    <w:pPr>
      <w:pStyle w:val="Header"/>
    </w:pPr>
  </w:p>
  <w:p w14:paraId="27E2A442" w14:textId="76E4BE76" w:rsidR="00B755FF" w:rsidRDefault="00EB3C87">
    <w:pPr>
      <w:pStyle w:val="Header"/>
    </w:pPr>
    <w:r>
      <w:rPr>
        <w:noProof/>
        <w:lang w:eastAsia="zh-TW"/>
      </w:rPr>
      <w:pict w14:anchorId="1A251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76A7F">
      <w:rPr>
        <w:noProof/>
      </w:rPr>
      <w:drawing>
        <wp:inline distT="0" distB="0" distL="0" distR="0" wp14:anchorId="1C4229F6" wp14:editId="24CD6692">
          <wp:extent cx="2019935" cy="51562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7.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6569330">
      <w:start w:val="1"/>
      <w:numFmt w:val="decimal"/>
      <w:lvlText w:val="%1."/>
      <w:lvlJc w:val="left"/>
      <w:pPr>
        <w:ind w:left="1440" w:hanging="360"/>
      </w:pPr>
    </w:lvl>
    <w:lvl w:ilvl="1" w:tplc="154C5EC6" w:tentative="1">
      <w:start w:val="1"/>
      <w:numFmt w:val="lowerLetter"/>
      <w:lvlText w:val="%2."/>
      <w:lvlJc w:val="left"/>
      <w:pPr>
        <w:ind w:left="2160" w:hanging="360"/>
      </w:pPr>
    </w:lvl>
    <w:lvl w:ilvl="2" w:tplc="6E984892" w:tentative="1">
      <w:start w:val="1"/>
      <w:numFmt w:val="lowerRoman"/>
      <w:lvlText w:val="%3."/>
      <w:lvlJc w:val="right"/>
      <w:pPr>
        <w:ind w:left="2880" w:hanging="180"/>
      </w:pPr>
    </w:lvl>
    <w:lvl w:ilvl="3" w:tplc="61F0921C" w:tentative="1">
      <w:start w:val="1"/>
      <w:numFmt w:val="decimal"/>
      <w:lvlText w:val="%4."/>
      <w:lvlJc w:val="left"/>
      <w:pPr>
        <w:ind w:left="3600" w:hanging="360"/>
      </w:pPr>
    </w:lvl>
    <w:lvl w:ilvl="4" w:tplc="E606FF7E" w:tentative="1">
      <w:start w:val="1"/>
      <w:numFmt w:val="lowerLetter"/>
      <w:lvlText w:val="%5."/>
      <w:lvlJc w:val="left"/>
      <w:pPr>
        <w:ind w:left="4320" w:hanging="360"/>
      </w:pPr>
    </w:lvl>
    <w:lvl w:ilvl="5" w:tplc="2BFA900A" w:tentative="1">
      <w:start w:val="1"/>
      <w:numFmt w:val="lowerRoman"/>
      <w:lvlText w:val="%6."/>
      <w:lvlJc w:val="right"/>
      <w:pPr>
        <w:ind w:left="5040" w:hanging="180"/>
      </w:pPr>
    </w:lvl>
    <w:lvl w:ilvl="6" w:tplc="33802F1E" w:tentative="1">
      <w:start w:val="1"/>
      <w:numFmt w:val="decimal"/>
      <w:lvlText w:val="%7."/>
      <w:lvlJc w:val="left"/>
      <w:pPr>
        <w:ind w:left="5760" w:hanging="360"/>
      </w:pPr>
    </w:lvl>
    <w:lvl w:ilvl="7" w:tplc="1B8067FE" w:tentative="1">
      <w:start w:val="1"/>
      <w:numFmt w:val="lowerLetter"/>
      <w:lvlText w:val="%8."/>
      <w:lvlJc w:val="left"/>
      <w:pPr>
        <w:ind w:left="6480" w:hanging="360"/>
      </w:pPr>
    </w:lvl>
    <w:lvl w:ilvl="8" w:tplc="E108AD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1AA0B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0C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8A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CD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EA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69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0F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05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27429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1AC0E4" w:tentative="1">
      <w:start w:val="1"/>
      <w:numFmt w:val="lowerLetter"/>
      <w:lvlText w:val="%2."/>
      <w:lvlJc w:val="left"/>
      <w:pPr>
        <w:ind w:left="1440" w:hanging="360"/>
      </w:pPr>
    </w:lvl>
    <w:lvl w:ilvl="2" w:tplc="868E59D0" w:tentative="1">
      <w:start w:val="1"/>
      <w:numFmt w:val="lowerRoman"/>
      <w:lvlText w:val="%3."/>
      <w:lvlJc w:val="right"/>
      <w:pPr>
        <w:ind w:left="2160" w:hanging="180"/>
      </w:pPr>
    </w:lvl>
    <w:lvl w:ilvl="3" w:tplc="12F6D7C8" w:tentative="1">
      <w:start w:val="1"/>
      <w:numFmt w:val="decimal"/>
      <w:lvlText w:val="%4."/>
      <w:lvlJc w:val="left"/>
      <w:pPr>
        <w:ind w:left="2880" w:hanging="360"/>
      </w:pPr>
    </w:lvl>
    <w:lvl w:ilvl="4" w:tplc="BE28A734" w:tentative="1">
      <w:start w:val="1"/>
      <w:numFmt w:val="lowerLetter"/>
      <w:lvlText w:val="%5."/>
      <w:lvlJc w:val="left"/>
      <w:pPr>
        <w:ind w:left="3600" w:hanging="360"/>
      </w:pPr>
    </w:lvl>
    <w:lvl w:ilvl="5" w:tplc="1A8E3A02" w:tentative="1">
      <w:start w:val="1"/>
      <w:numFmt w:val="lowerRoman"/>
      <w:lvlText w:val="%6."/>
      <w:lvlJc w:val="right"/>
      <w:pPr>
        <w:ind w:left="4320" w:hanging="180"/>
      </w:pPr>
    </w:lvl>
    <w:lvl w:ilvl="6" w:tplc="AA52B3E0" w:tentative="1">
      <w:start w:val="1"/>
      <w:numFmt w:val="decimal"/>
      <w:lvlText w:val="%7."/>
      <w:lvlJc w:val="left"/>
      <w:pPr>
        <w:ind w:left="5040" w:hanging="360"/>
      </w:pPr>
    </w:lvl>
    <w:lvl w:ilvl="7" w:tplc="2B583EC4" w:tentative="1">
      <w:start w:val="1"/>
      <w:numFmt w:val="lowerLetter"/>
      <w:lvlText w:val="%8."/>
      <w:lvlJc w:val="left"/>
      <w:pPr>
        <w:ind w:left="5760" w:hanging="360"/>
      </w:pPr>
    </w:lvl>
    <w:lvl w:ilvl="8" w:tplc="443E5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A4C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E1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03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E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61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7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E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8727718">
      <w:start w:val="1"/>
      <w:numFmt w:val="decimal"/>
      <w:lvlText w:val="%1."/>
      <w:lvlJc w:val="left"/>
      <w:pPr>
        <w:ind w:left="1440" w:hanging="360"/>
      </w:pPr>
    </w:lvl>
    <w:lvl w:ilvl="1" w:tplc="4426E41A" w:tentative="1">
      <w:start w:val="1"/>
      <w:numFmt w:val="lowerLetter"/>
      <w:lvlText w:val="%2."/>
      <w:lvlJc w:val="left"/>
      <w:pPr>
        <w:ind w:left="2160" w:hanging="360"/>
      </w:pPr>
    </w:lvl>
    <w:lvl w:ilvl="2" w:tplc="7C24E2D0" w:tentative="1">
      <w:start w:val="1"/>
      <w:numFmt w:val="lowerRoman"/>
      <w:lvlText w:val="%3."/>
      <w:lvlJc w:val="right"/>
      <w:pPr>
        <w:ind w:left="2880" w:hanging="180"/>
      </w:pPr>
    </w:lvl>
    <w:lvl w:ilvl="3" w:tplc="D2B4D060" w:tentative="1">
      <w:start w:val="1"/>
      <w:numFmt w:val="decimal"/>
      <w:lvlText w:val="%4."/>
      <w:lvlJc w:val="left"/>
      <w:pPr>
        <w:ind w:left="3600" w:hanging="360"/>
      </w:pPr>
    </w:lvl>
    <w:lvl w:ilvl="4" w:tplc="7366779E" w:tentative="1">
      <w:start w:val="1"/>
      <w:numFmt w:val="lowerLetter"/>
      <w:lvlText w:val="%5."/>
      <w:lvlJc w:val="left"/>
      <w:pPr>
        <w:ind w:left="4320" w:hanging="360"/>
      </w:pPr>
    </w:lvl>
    <w:lvl w:ilvl="5" w:tplc="5B649EC4" w:tentative="1">
      <w:start w:val="1"/>
      <w:numFmt w:val="lowerRoman"/>
      <w:lvlText w:val="%6."/>
      <w:lvlJc w:val="right"/>
      <w:pPr>
        <w:ind w:left="5040" w:hanging="180"/>
      </w:pPr>
    </w:lvl>
    <w:lvl w:ilvl="6" w:tplc="468A7516" w:tentative="1">
      <w:start w:val="1"/>
      <w:numFmt w:val="decimal"/>
      <w:lvlText w:val="%7."/>
      <w:lvlJc w:val="left"/>
      <w:pPr>
        <w:ind w:left="5760" w:hanging="360"/>
      </w:pPr>
    </w:lvl>
    <w:lvl w:ilvl="7" w:tplc="58EE1364" w:tentative="1">
      <w:start w:val="1"/>
      <w:numFmt w:val="lowerLetter"/>
      <w:lvlText w:val="%8."/>
      <w:lvlJc w:val="left"/>
      <w:pPr>
        <w:ind w:left="6480" w:hanging="360"/>
      </w:pPr>
    </w:lvl>
    <w:lvl w:ilvl="8" w:tplc="253CF9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EBC5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89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81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C4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1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2A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0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F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26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9CC19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6604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4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44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A8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8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4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5D40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27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22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EE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A1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E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6B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05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CB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93EB6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B2B578" w:tentative="1">
      <w:start w:val="1"/>
      <w:numFmt w:val="lowerLetter"/>
      <w:lvlText w:val="%2."/>
      <w:lvlJc w:val="left"/>
      <w:pPr>
        <w:ind w:left="1440" w:hanging="360"/>
      </w:pPr>
    </w:lvl>
    <w:lvl w:ilvl="2" w:tplc="2DA202D6" w:tentative="1">
      <w:start w:val="1"/>
      <w:numFmt w:val="lowerRoman"/>
      <w:lvlText w:val="%3."/>
      <w:lvlJc w:val="right"/>
      <w:pPr>
        <w:ind w:left="2160" w:hanging="180"/>
      </w:pPr>
    </w:lvl>
    <w:lvl w:ilvl="3" w:tplc="072EB14A" w:tentative="1">
      <w:start w:val="1"/>
      <w:numFmt w:val="decimal"/>
      <w:lvlText w:val="%4."/>
      <w:lvlJc w:val="left"/>
      <w:pPr>
        <w:ind w:left="2880" w:hanging="360"/>
      </w:pPr>
    </w:lvl>
    <w:lvl w:ilvl="4" w:tplc="16A2AA40" w:tentative="1">
      <w:start w:val="1"/>
      <w:numFmt w:val="lowerLetter"/>
      <w:lvlText w:val="%5."/>
      <w:lvlJc w:val="left"/>
      <w:pPr>
        <w:ind w:left="3600" w:hanging="360"/>
      </w:pPr>
    </w:lvl>
    <w:lvl w:ilvl="5" w:tplc="F3301D1C" w:tentative="1">
      <w:start w:val="1"/>
      <w:numFmt w:val="lowerRoman"/>
      <w:lvlText w:val="%6."/>
      <w:lvlJc w:val="right"/>
      <w:pPr>
        <w:ind w:left="4320" w:hanging="180"/>
      </w:pPr>
    </w:lvl>
    <w:lvl w:ilvl="6" w:tplc="181EA4D0" w:tentative="1">
      <w:start w:val="1"/>
      <w:numFmt w:val="decimal"/>
      <w:lvlText w:val="%7."/>
      <w:lvlJc w:val="left"/>
      <w:pPr>
        <w:ind w:left="5040" w:hanging="360"/>
      </w:pPr>
    </w:lvl>
    <w:lvl w:ilvl="7" w:tplc="5260BA8E" w:tentative="1">
      <w:start w:val="1"/>
      <w:numFmt w:val="lowerLetter"/>
      <w:lvlText w:val="%8."/>
      <w:lvlJc w:val="left"/>
      <w:pPr>
        <w:ind w:left="5760" w:hanging="360"/>
      </w:pPr>
    </w:lvl>
    <w:lvl w:ilvl="8" w:tplc="833C3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A2C2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26BBCE" w:tentative="1">
      <w:start w:val="1"/>
      <w:numFmt w:val="lowerLetter"/>
      <w:lvlText w:val="%2."/>
      <w:lvlJc w:val="left"/>
      <w:pPr>
        <w:ind w:left="1440" w:hanging="360"/>
      </w:pPr>
    </w:lvl>
    <w:lvl w:ilvl="2" w:tplc="71F68112" w:tentative="1">
      <w:start w:val="1"/>
      <w:numFmt w:val="lowerRoman"/>
      <w:lvlText w:val="%3."/>
      <w:lvlJc w:val="right"/>
      <w:pPr>
        <w:ind w:left="2160" w:hanging="180"/>
      </w:pPr>
    </w:lvl>
    <w:lvl w:ilvl="3" w:tplc="122EBE6E" w:tentative="1">
      <w:start w:val="1"/>
      <w:numFmt w:val="decimal"/>
      <w:lvlText w:val="%4."/>
      <w:lvlJc w:val="left"/>
      <w:pPr>
        <w:ind w:left="2880" w:hanging="360"/>
      </w:pPr>
    </w:lvl>
    <w:lvl w:ilvl="4" w:tplc="01BE35AE" w:tentative="1">
      <w:start w:val="1"/>
      <w:numFmt w:val="lowerLetter"/>
      <w:lvlText w:val="%5."/>
      <w:lvlJc w:val="left"/>
      <w:pPr>
        <w:ind w:left="3600" w:hanging="360"/>
      </w:pPr>
    </w:lvl>
    <w:lvl w:ilvl="5" w:tplc="DC1A5A4E" w:tentative="1">
      <w:start w:val="1"/>
      <w:numFmt w:val="lowerRoman"/>
      <w:lvlText w:val="%6."/>
      <w:lvlJc w:val="right"/>
      <w:pPr>
        <w:ind w:left="4320" w:hanging="180"/>
      </w:pPr>
    </w:lvl>
    <w:lvl w:ilvl="6" w:tplc="0016BBAA" w:tentative="1">
      <w:start w:val="1"/>
      <w:numFmt w:val="decimal"/>
      <w:lvlText w:val="%7."/>
      <w:lvlJc w:val="left"/>
      <w:pPr>
        <w:ind w:left="5040" w:hanging="360"/>
      </w:pPr>
    </w:lvl>
    <w:lvl w:ilvl="7" w:tplc="DB4C8A0A" w:tentative="1">
      <w:start w:val="1"/>
      <w:numFmt w:val="lowerLetter"/>
      <w:lvlText w:val="%8."/>
      <w:lvlJc w:val="left"/>
      <w:pPr>
        <w:ind w:left="5760" w:hanging="360"/>
      </w:pPr>
    </w:lvl>
    <w:lvl w:ilvl="8" w:tplc="32044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765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8472C" w:tentative="1">
      <w:start w:val="1"/>
      <w:numFmt w:val="lowerLetter"/>
      <w:lvlText w:val="%2."/>
      <w:lvlJc w:val="left"/>
      <w:pPr>
        <w:ind w:left="1440" w:hanging="360"/>
      </w:pPr>
    </w:lvl>
    <w:lvl w:ilvl="2" w:tplc="B89244FE" w:tentative="1">
      <w:start w:val="1"/>
      <w:numFmt w:val="lowerRoman"/>
      <w:lvlText w:val="%3."/>
      <w:lvlJc w:val="right"/>
      <w:pPr>
        <w:ind w:left="2160" w:hanging="180"/>
      </w:pPr>
    </w:lvl>
    <w:lvl w:ilvl="3" w:tplc="40FC6E58" w:tentative="1">
      <w:start w:val="1"/>
      <w:numFmt w:val="decimal"/>
      <w:lvlText w:val="%4."/>
      <w:lvlJc w:val="left"/>
      <w:pPr>
        <w:ind w:left="2880" w:hanging="360"/>
      </w:pPr>
    </w:lvl>
    <w:lvl w:ilvl="4" w:tplc="8C88C4C4" w:tentative="1">
      <w:start w:val="1"/>
      <w:numFmt w:val="lowerLetter"/>
      <w:lvlText w:val="%5."/>
      <w:lvlJc w:val="left"/>
      <w:pPr>
        <w:ind w:left="3600" w:hanging="360"/>
      </w:pPr>
    </w:lvl>
    <w:lvl w:ilvl="5" w:tplc="111A98BE" w:tentative="1">
      <w:start w:val="1"/>
      <w:numFmt w:val="lowerRoman"/>
      <w:lvlText w:val="%6."/>
      <w:lvlJc w:val="right"/>
      <w:pPr>
        <w:ind w:left="4320" w:hanging="180"/>
      </w:pPr>
    </w:lvl>
    <w:lvl w:ilvl="6" w:tplc="404064E2" w:tentative="1">
      <w:start w:val="1"/>
      <w:numFmt w:val="decimal"/>
      <w:lvlText w:val="%7."/>
      <w:lvlJc w:val="left"/>
      <w:pPr>
        <w:ind w:left="5040" w:hanging="360"/>
      </w:pPr>
    </w:lvl>
    <w:lvl w:ilvl="7" w:tplc="8DBAB5A2" w:tentative="1">
      <w:start w:val="1"/>
      <w:numFmt w:val="lowerLetter"/>
      <w:lvlText w:val="%8."/>
      <w:lvlJc w:val="left"/>
      <w:pPr>
        <w:ind w:left="5760" w:hanging="360"/>
      </w:pPr>
    </w:lvl>
    <w:lvl w:ilvl="8" w:tplc="91A86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70EC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D04B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CB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8A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28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E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04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27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36E2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1ECF82" w:tentative="1">
      <w:start w:val="1"/>
      <w:numFmt w:val="lowerLetter"/>
      <w:lvlText w:val="%2."/>
      <w:lvlJc w:val="left"/>
      <w:pPr>
        <w:ind w:left="1440" w:hanging="360"/>
      </w:pPr>
    </w:lvl>
    <w:lvl w:ilvl="2" w:tplc="476A383C" w:tentative="1">
      <w:start w:val="1"/>
      <w:numFmt w:val="lowerRoman"/>
      <w:lvlText w:val="%3."/>
      <w:lvlJc w:val="right"/>
      <w:pPr>
        <w:ind w:left="2160" w:hanging="180"/>
      </w:pPr>
    </w:lvl>
    <w:lvl w:ilvl="3" w:tplc="AB64A1D4" w:tentative="1">
      <w:start w:val="1"/>
      <w:numFmt w:val="decimal"/>
      <w:lvlText w:val="%4."/>
      <w:lvlJc w:val="left"/>
      <w:pPr>
        <w:ind w:left="2880" w:hanging="360"/>
      </w:pPr>
    </w:lvl>
    <w:lvl w:ilvl="4" w:tplc="F05474BC" w:tentative="1">
      <w:start w:val="1"/>
      <w:numFmt w:val="lowerLetter"/>
      <w:lvlText w:val="%5."/>
      <w:lvlJc w:val="left"/>
      <w:pPr>
        <w:ind w:left="3600" w:hanging="360"/>
      </w:pPr>
    </w:lvl>
    <w:lvl w:ilvl="5" w:tplc="D4B49722" w:tentative="1">
      <w:start w:val="1"/>
      <w:numFmt w:val="lowerRoman"/>
      <w:lvlText w:val="%6."/>
      <w:lvlJc w:val="right"/>
      <w:pPr>
        <w:ind w:left="4320" w:hanging="180"/>
      </w:pPr>
    </w:lvl>
    <w:lvl w:ilvl="6" w:tplc="871009B4" w:tentative="1">
      <w:start w:val="1"/>
      <w:numFmt w:val="decimal"/>
      <w:lvlText w:val="%7."/>
      <w:lvlJc w:val="left"/>
      <w:pPr>
        <w:ind w:left="5040" w:hanging="360"/>
      </w:pPr>
    </w:lvl>
    <w:lvl w:ilvl="7" w:tplc="AF26C45C" w:tentative="1">
      <w:start w:val="1"/>
      <w:numFmt w:val="lowerLetter"/>
      <w:lvlText w:val="%8."/>
      <w:lvlJc w:val="left"/>
      <w:pPr>
        <w:ind w:left="5760" w:hanging="360"/>
      </w:pPr>
    </w:lvl>
    <w:lvl w:ilvl="8" w:tplc="8EA03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FC1C54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DCE6A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4E59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76856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480E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B843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DDE60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44BB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8467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437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A7F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3C87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C4DF1C"/>
  <w15:docId w15:val="{DEF6A365-51A9-4887-94C9-4890824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Parthipan Veerasamy</dc:creator>
  <cp:lastModifiedBy>Parthipan Veerasamy</cp:lastModifiedBy>
  <cp:revision>2</cp:revision>
  <cp:lastPrinted>2017-11-30T17:51:00Z</cp:lastPrinted>
  <dcterms:created xsi:type="dcterms:W3CDTF">2021-01-27T23:43:00Z</dcterms:created>
  <dcterms:modified xsi:type="dcterms:W3CDTF">2021-01-27T23:43:00Z</dcterms:modified>
</cp:coreProperties>
</file>