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CEAC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4771E32" w14:textId="77777777" w:rsidR="009439A7" w:rsidRPr="00C03D07" w:rsidRDefault="007D6B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CE389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5E8758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77B3089" w14:textId="77777777" w:rsidR="009439A7" w:rsidRPr="00C03D07" w:rsidRDefault="007D6B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C01AB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70DA1D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D6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D6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D6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D6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D6B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105B090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2532B6D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5BB5C76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9760E" w14:paraId="42619A00" w14:textId="77777777" w:rsidTr="00B01C55">
        <w:tc>
          <w:tcPr>
            <w:tcW w:w="1188" w:type="dxa"/>
          </w:tcPr>
          <w:p w14:paraId="67AF47FA" w14:textId="77777777" w:rsidR="002F14B9" w:rsidRPr="00B01C55" w:rsidRDefault="007D6B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A693D4D" w14:textId="573EA0B6" w:rsidR="002F14B9" w:rsidRPr="00B01C55" w:rsidRDefault="007D6B2F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F2008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79760E" w14:paraId="6BFE9F59" w14:textId="77777777" w:rsidTr="00B01C55">
        <w:tc>
          <w:tcPr>
            <w:tcW w:w="1188" w:type="dxa"/>
          </w:tcPr>
          <w:p w14:paraId="355DC279" w14:textId="77777777" w:rsidR="002F14B9" w:rsidRPr="00B01C55" w:rsidRDefault="007D6B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68FA78F1" w14:textId="4A6044BF" w:rsidR="002F14B9" w:rsidRPr="00B01C55" w:rsidRDefault="007D6B2F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F20084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600</w:t>
            </w:r>
          </w:p>
        </w:tc>
      </w:tr>
    </w:tbl>
    <w:p w14:paraId="22340575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0C2112D" w14:textId="77777777" w:rsidR="009439A7" w:rsidRPr="00C03D07" w:rsidRDefault="007D6B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7019C39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60"/>
        <w:gridCol w:w="2564"/>
        <w:gridCol w:w="1432"/>
        <w:gridCol w:w="1568"/>
        <w:gridCol w:w="1353"/>
        <w:gridCol w:w="1439"/>
      </w:tblGrid>
      <w:tr w:rsidR="0079760E" w14:paraId="1EE0040E" w14:textId="77777777" w:rsidTr="00DA1387">
        <w:tc>
          <w:tcPr>
            <w:tcW w:w="2808" w:type="dxa"/>
          </w:tcPr>
          <w:p w14:paraId="277236D4" w14:textId="77777777" w:rsidR="00ED0124" w:rsidRPr="00C1676B" w:rsidRDefault="007D6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3AE1FE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D6B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A0BE127" w14:textId="77777777" w:rsidR="00ED0124" w:rsidRPr="00C1676B" w:rsidRDefault="007D6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4C95A07" w14:textId="77777777" w:rsidR="00ED0124" w:rsidRPr="00C1676B" w:rsidRDefault="007D6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5B8F959C" w14:textId="77777777" w:rsidR="00ED0124" w:rsidRPr="00C1676B" w:rsidRDefault="007D6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E6B5E0F" w14:textId="77777777" w:rsidR="00110CC1" w:rsidRPr="00C1676B" w:rsidRDefault="007D6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8043DDD" w14:textId="77777777" w:rsidR="00ED0124" w:rsidRPr="00C1676B" w:rsidRDefault="007D6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C62E04" w14:textId="77777777" w:rsidR="00636620" w:rsidRPr="00C1676B" w:rsidRDefault="007D6B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0084" w14:paraId="7E25DEA5" w14:textId="77777777" w:rsidTr="00DA1387">
        <w:tc>
          <w:tcPr>
            <w:tcW w:w="2808" w:type="dxa"/>
          </w:tcPr>
          <w:p w14:paraId="1308543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192C41A" w14:textId="4EC152B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Siva Sankar Reddy</w:t>
            </w:r>
          </w:p>
        </w:tc>
        <w:tc>
          <w:tcPr>
            <w:tcW w:w="1530" w:type="dxa"/>
          </w:tcPr>
          <w:p w14:paraId="3679ED4A" w14:textId="698F1EC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Shilpa</w:t>
            </w:r>
          </w:p>
        </w:tc>
        <w:tc>
          <w:tcPr>
            <w:tcW w:w="1710" w:type="dxa"/>
          </w:tcPr>
          <w:p w14:paraId="7E911389" w14:textId="329CB281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Vedansh Reddy</w:t>
            </w:r>
          </w:p>
        </w:tc>
        <w:tc>
          <w:tcPr>
            <w:tcW w:w="1440" w:type="dxa"/>
          </w:tcPr>
          <w:p w14:paraId="1EA75EF1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F1F3E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673C9739" w14:textId="77777777" w:rsidTr="00DA1387">
        <w:tc>
          <w:tcPr>
            <w:tcW w:w="2808" w:type="dxa"/>
          </w:tcPr>
          <w:p w14:paraId="0DDB4CF7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1245E4C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4256C9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083A4F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1A1A6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931295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20EE9D5B" w14:textId="77777777" w:rsidTr="00DA1387">
        <w:tc>
          <w:tcPr>
            <w:tcW w:w="2808" w:type="dxa"/>
          </w:tcPr>
          <w:p w14:paraId="1A824F49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4285460" w14:textId="766A934D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Pothanna gari</w:t>
            </w:r>
          </w:p>
        </w:tc>
        <w:tc>
          <w:tcPr>
            <w:tcW w:w="1530" w:type="dxa"/>
          </w:tcPr>
          <w:p w14:paraId="6A39AAD5" w14:textId="71A1FB36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Valasapalle</w:t>
            </w:r>
          </w:p>
        </w:tc>
        <w:tc>
          <w:tcPr>
            <w:tcW w:w="1710" w:type="dxa"/>
          </w:tcPr>
          <w:p w14:paraId="415BA3EA" w14:textId="6E2F4BC3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Pothanna gari</w:t>
            </w:r>
          </w:p>
        </w:tc>
        <w:tc>
          <w:tcPr>
            <w:tcW w:w="1440" w:type="dxa"/>
          </w:tcPr>
          <w:p w14:paraId="73AC2F7B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A67BF8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0A3AE9AE" w14:textId="77777777" w:rsidTr="00DA1387">
        <w:tc>
          <w:tcPr>
            <w:tcW w:w="2808" w:type="dxa"/>
          </w:tcPr>
          <w:p w14:paraId="7D1771BD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7735D05" w14:textId="38CC948E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101-47-5451</w:t>
            </w:r>
          </w:p>
        </w:tc>
        <w:tc>
          <w:tcPr>
            <w:tcW w:w="1530" w:type="dxa"/>
          </w:tcPr>
          <w:p w14:paraId="6FC437F2" w14:textId="1B6BE248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>956-92-4007</w:t>
            </w:r>
          </w:p>
        </w:tc>
        <w:tc>
          <w:tcPr>
            <w:tcW w:w="1710" w:type="dxa"/>
          </w:tcPr>
          <w:p w14:paraId="55A3226B" w14:textId="14D49DB4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B6B32">
              <w:rPr>
                <w:rFonts w:ascii="Arial" w:hAnsi="Arial" w:cs="Arial"/>
                <w:bCs/>
              </w:rPr>
              <w:t>958-91-9649</w:t>
            </w:r>
          </w:p>
        </w:tc>
        <w:tc>
          <w:tcPr>
            <w:tcW w:w="1440" w:type="dxa"/>
          </w:tcPr>
          <w:p w14:paraId="6E6C4519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A3D54E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4D9ED8A2" w14:textId="77777777" w:rsidTr="00DA1387">
        <w:tc>
          <w:tcPr>
            <w:tcW w:w="2808" w:type="dxa"/>
          </w:tcPr>
          <w:p w14:paraId="1123719C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7CA2665" w14:textId="71336BDA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11/05/1979</w:t>
            </w:r>
          </w:p>
        </w:tc>
        <w:tc>
          <w:tcPr>
            <w:tcW w:w="1530" w:type="dxa"/>
          </w:tcPr>
          <w:p w14:paraId="412FB76D" w14:textId="5CBD7E55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10/15/1983</w:t>
            </w:r>
          </w:p>
        </w:tc>
        <w:tc>
          <w:tcPr>
            <w:tcW w:w="1710" w:type="dxa"/>
          </w:tcPr>
          <w:p w14:paraId="5E9C960E" w14:textId="6CA471B2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12/27/2012</w:t>
            </w:r>
          </w:p>
        </w:tc>
        <w:tc>
          <w:tcPr>
            <w:tcW w:w="1440" w:type="dxa"/>
          </w:tcPr>
          <w:p w14:paraId="38357F89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6A8C8C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7C9EF11A" w14:textId="77777777" w:rsidTr="00DA1387">
        <w:tc>
          <w:tcPr>
            <w:tcW w:w="2808" w:type="dxa"/>
          </w:tcPr>
          <w:p w14:paraId="61E9AFC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D08E82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BE832C" w14:textId="18F099A4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Spouse</w:t>
            </w:r>
          </w:p>
        </w:tc>
        <w:tc>
          <w:tcPr>
            <w:tcW w:w="1710" w:type="dxa"/>
          </w:tcPr>
          <w:p w14:paraId="5CBAFD82" w14:textId="6142D802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Son</w:t>
            </w:r>
          </w:p>
        </w:tc>
        <w:tc>
          <w:tcPr>
            <w:tcW w:w="1440" w:type="dxa"/>
          </w:tcPr>
          <w:p w14:paraId="0C9C4BDB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6CC0D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6BA5DA06" w14:textId="77777777" w:rsidTr="00DA1387">
        <w:tc>
          <w:tcPr>
            <w:tcW w:w="2808" w:type="dxa"/>
          </w:tcPr>
          <w:p w14:paraId="78945F3D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F169D78" w14:textId="1DD4F344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20084">
              <w:rPr>
                <w:rFonts w:cs="Calibri"/>
                <w:b/>
                <w:sz w:val="18"/>
                <w:szCs w:val="18"/>
              </w:rPr>
              <w:t>Software</w:t>
            </w:r>
            <w:r>
              <w:rPr>
                <w:rFonts w:cs="Calibri"/>
                <w:b/>
                <w:sz w:val="18"/>
                <w:szCs w:val="18"/>
              </w:rPr>
              <w:t xml:space="preserve"> Consultant</w:t>
            </w:r>
          </w:p>
        </w:tc>
        <w:tc>
          <w:tcPr>
            <w:tcW w:w="1530" w:type="dxa"/>
          </w:tcPr>
          <w:p w14:paraId="51A3FD9A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4E446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6176A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ED0A0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739326A9" w14:textId="77777777" w:rsidTr="0002006F">
        <w:trPr>
          <w:trHeight w:val="1007"/>
        </w:trPr>
        <w:tc>
          <w:tcPr>
            <w:tcW w:w="2808" w:type="dxa"/>
          </w:tcPr>
          <w:p w14:paraId="54A9F637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7577453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5C7569E" w14:textId="77777777" w:rsidR="00F20084" w:rsidRPr="007D6B2F" w:rsidRDefault="00F20084" w:rsidP="00F20084">
            <w:pPr>
              <w:rPr>
                <w:rFonts w:cs="Calibri"/>
                <w:b/>
                <w:sz w:val="18"/>
                <w:szCs w:val="18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8101 Memorial Ln, #2926</w:t>
            </w:r>
          </w:p>
          <w:p w14:paraId="11164D8D" w14:textId="5B52D558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Plano, TX-75024</w:t>
            </w:r>
          </w:p>
        </w:tc>
        <w:tc>
          <w:tcPr>
            <w:tcW w:w="1530" w:type="dxa"/>
          </w:tcPr>
          <w:p w14:paraId="4A4DFC27" w14:textId="77777777" w:rsidR="00F20084" w:rsidRPr="00F20084" w:rsidRDefault="00F20084" w:rsidP="00F20084">
            <w:pPr>
              <w:rPr>
                <w:rFonts w:cs="Calibri"/>
                <w:b/>
                <w:sz w:val="18"/>
                <w:szCs w:val="18"/>
              </w:rPr>
            </w:pPr>
            <w:r w:rsidRPr="00F20084">
              <w:rPr>
                <w:rFonts w:cs="Calibri"/>
                <w:b/>
                <w:sz w:val="18"/>
                <w:szCs w:val="18"/>
              </w:rPr>
              <w:t>8101 Memorial Ln, #2926</w:t>
            </w:r>
          </w:p>
          <w:p w14:paraId="1FA9D2F2" w14:textId="2CCF3CA9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20084">
              <w:rPr>
                <w:rFonts w:cs="Calibri"/>
                <w:b/>
                <w:sz w:val="18"/>
                <w:szCs w:val="18"/>
              </w:rPr>
              <w:t>Plano, TX-75024</w:t>
            </w:r>
          </w:p>
        </w:tc>
        <w:tc>
          <w:tcPr>
            <w:tcW w:w="1710" w:type="dxa"/>
          </w:tcPr>
          <w:p w14:paraId="2556E6BA" w14:textId="77777777" w:rsidR="00F20084" w:rsidRPr="00F20084" w:rsidRDefault="00F20084" w:rsidP="00F20084">
            <w:pPr>
              <w:rPr>
                <w:rFonts w:cs="Calibri"/>
                <w:b/>
                <w:sz w:val="18"/>
                <w:szCs w:val="18"/>
              </w:rPr>
            </w:pPr>
            <w:r w:rsidRPr="00F20084">
              <w:rPr>
                <w:rFonts w:cs="Calibri"/>
                <w:b/>
                <w:sz w:val="18"/>
                <w:szCs w:val="18"/>
              </w:rPr>
              <w:t>8101 Memorial Ln, #2926</w:t>
            </w:r>
          </w:p>
          <w:p w14:paraId="510E54A5" w14:textId="11DE446A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20084">
              <w:rPr>
                <w:rFonts w:cs="Calibri"/>
                <w:b/>
                <w:sz w:val="18"/>
                <w:szCs w:val="18"/>
              </w:rPr>
              <w:t>Plano, TX-75024</w:t>
            </w:r>
          </w:p>
        </w:tc>
        <w:tc>
          <w:tcPr>
            <w:tcW w:w="1440" w:type="dxa"/>
          </w:tcPr>
          <w:p w14:paraId="2DD229C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99064A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17963DDD" w14:textId="77777777" w:rsidTr="00DA1387">
        <w:tc>
          <w:tcPr>
            <w:tcW w:w="2808" w:type="dxa"/>
          </w:tcPr>
          <w:p w14:paraId="6F3F233E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437F97B" w14:textId="1AED208B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20084">
              <w:rPr>
                <w:rFonts w:cs="Calibri"/>
                <w:b/>
                <w:sz w:val="18"/>
                <w:szCs w:val="18"/>
              </w:rPr>
              <w:t>763-744-6660</w:t>
            </w:r>
          </w:p>
        </w:tc>
        <w:tc>
          <w:tcPr>
            <w:tcW w:w="1530" w:type="dxa"/>
          </w:tcPr>
          <w:p w14:paraId="526ADC8B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9B99CF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6887D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2F532A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093EA271" w14:textId="77777777" w:rsidTr="00DA1387">
        <w:tc>
          <w:tcPr>
            <w:tcW w:w="2808" w:type="dxa"/>
          </w:tcPr>
          <w:p w14:paraId="79D00553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C692A47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87B9A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E985DE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C185D1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37798B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4B056C46" w14:textId="77777777" w:rsidTr="00DA1387">
        <w:tc>
          <w:tcPr>
            <w:tcW w:w="2808" w:type="dxa"/>
          </w:tcPr>
          <w:p w14:paraId="42EA6D77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67652B6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4FD9D8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65297B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F530D1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5EB9AA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2EE64406" w14:textId="77777777" w:rsidTr="00DA1387">
        <w:tc>
          <w:tcPr>
            <w:tcW w:w="2808" w:type="dxa"/>
          </w:tcPr>
          <w:p w14:paraId="2A17982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6346754" w14:textId="565C8D86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Sivasankar.p.reddy@gmail.com</w:t>
            </w:r>
          </w:p>
        </w:tc>
        <w:tc>
          <w:tcPr>
            <w:tcW w:w="1530" w:type="dxa"/>
          </w:tcPr>
          <w:p w14:paraId="036D01F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F0612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CAFC0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32F4CE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3A56C2AE" w14:textId="77777777" w:rsidTr="00DA1387">
        <w:tc>
          <w:tcPr>
            <w:tcW w:w="2808" w:type="dxa"/>
          </w:tcPr>
          <w:p w14:paraId="52CC7511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8B3F3AE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98204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ACA8A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D8D118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DA7211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625A3D6B" w14:textId="77777777" w:rsidTr="00DA1387">
        <w:tc>
          <w:tcPr>
            <w:tcW w:w="2808" w:type="dxa"/>
          </w:tcPr>
          <w:p w14:paraId="2D775225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5597337A" w14:textId="31CEA5DA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49EA796" w14:textId="01D08FAC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758FFE47" w14:textId="4302473C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301AF35D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F6FD25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7CB9D59C" w14:textId="77777777" w:rsidTr="00DA1387">
        <w:tc>
          <w:tcPr>
            <w:tcW w:w="2808" w:type="dxa"/>
          </w:tcPr>
          <w:p w14:paraId="3AF32EED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E5C1A0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5E856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2FE575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827FB7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6A4A87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278C317B" w14:textId="77777777" w:rsidTr="00DA1387">
        <w:tc>
          <w:tcPr>
            <w:tcW w:w="2808" w:type="dxa"/>
          </w:tcPr>
          <w:p w14:paraId="0044C733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99A9703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6AA043BA" w14:textId="4BD3C3B6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153258B" w14:textId="1607F1DD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DD3F95A" w14:textId="719666EE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1811997C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9EED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4FD64126" w14:textId="77777777" w:rsidTr="00DA1387">
        <w:tc>
          <w:tcPr>
            <w:tcW w:w="2808" w:type="dxa"/>
          </w:tcPr>
          <w:p w14:paraId="4852F5E7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31B07DEE" w14:textId="57FD42FD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 07,2010</w:t>
            </w:r>
          </w:p>
        </w:tc>
        <w:tc>
          <w:tcPr>
            <w:tcW w:w="1530" w:type="dxa"/>
          </w:tcPr>
          <w:p w14:paraId="5ADBD339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4321A6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6EC56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96FF8B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25647C12" w14:textId="77777777" w:rsidTr="00DA1387">
        <w:tc>
          <w:tcPr>
            <w:tcW w:w="2808" w:type="dxa"/>
          </w:tcPr>
          <w:p w14:paraId="698E3DD9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0E78F0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66567C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10983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ABF5D5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02B849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0F01CE41" w14:textId="77777777" w:rsidTr="00DA1387">
        <w:tc>
          <w:tcPr>
            <w:tcW w:w="2808" w:type="dxa"/>
          </w:tcPr>
          <w:p w14:paraId="1AF8972F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DCC94FB" w14:textId="52A685DA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C7C2FC9" w14:textId="6630A5AF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710" w:type="dxa"/>
          </w:tcPr>
          <w:p w14:paraId="0341FA41" w14:textId="5DDE2F33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10.5</w:t>
            </w:r>
          </w:p>
        </w:tc>
        <w:tc>
          <w:tcPr>
            <w:tcW w:w="1440" w:type="dxa"/>
          </w:tcPr>
          <w:p w14:paraId="152A46FD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F2144F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3A45A72C" w14:textId="77777777" w:rsidTr="00DA1387">
        <w:tc>
          <w:tcPr>
            <w:tcW w:w="2808" w:type="dxa"/>
          </w:tcPr>
          <w:p w14:paraId="535245E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6501119" w14:textId="44294FD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8ACBAAF" w14:textId="4DDC16AF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358293CE" w14:textId="2B959A8D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D6D2392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FA7ACC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0084" w14:paraId="576FD09B" w14:textId="77777777" w:rsidTr="00DA1387">
        <w:tc>
          <w:tcPr>
            <w:tcW w:w="2808" w:type="dxa"/>
          </w:tcPr>
          <w:p w14:paraId="1D2B0C4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78258E8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998BB4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9166E8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25CF7C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95B5E5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A2AFE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743632C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2F406D9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5BA300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9760E" w14:paraId="12FD1ECC" w14:textId="77777777" w:rsidTr="00797DEB">
        <w:tc>
          <w:tcPr>
            <w:tcW w:w="2203" w:type="dxa"/>
          </w:tcPr>
          <w:p w14:paraId="62D21A8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512C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22C9F9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4F2AE5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D17BE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9760E" w14:paraId="09C38E21" w14:textId="77777777" w:rsidTr="00797DEB">
        <w:tc>
          <w:tcPr>
            <w:tcW w:w="2203" w:type="dxa"/>
          </w:tcPr>
          <w:p w14:paraId="13932C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12EA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ACD2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11EC7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CAF9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60E" w14:paraId="06812C50" w14:textId="77777777" w:rsidTr="00797DEB">
        <w:tc>
          <w:tcPr>
            <w:tcW w:w="2203" w:type="dxa"/>
          </w:tcPr>
          <w:p w14:paraId="2E302B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F372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6CEC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AC10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0A55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760E" w14:paraId="006B3ACF" w14:textId="77777777" w:rsidTr="00797DEB">
        <w:tc>
          <w:tcPr>
            <w:tcW w:w="2203" w:type="dxa"/>
          </w:tcPr>
          <w:p w14:paraId="248DB9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03E6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C9E64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900C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39E7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BBD5C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D048D6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2B0AB0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E9DF32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C86D1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279D7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0A51D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9760E" w14:paraId="7671B6AA" w14:textId="77777777" w:rsidTr="00044B40">
        <w:trPr>
          <w:trHeight w:val="324"/>
        </w:trPr>
        <w:tc>
          <w:tcPr>
            <w:tcW w:w="7218" w:type="dxa"/>
            <w:gridSpan w:val="2"/>
          </w:tcPr>
          <w:p w14:paraId="445B1CEE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20084" w14:paraId="7BF25635" w14:textId="77777777" w:rsidTr="00044B40">
        <w:trPr>
          <w:trHeight w:val="314"/>
        </w:trPr>
        <w:tc>
          <w:tcPr>
            <w:tcW w:w="2412" w:type="dxa"/>
          </w:tcPr>
          <w:p w14:paraId="0379A0A8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C14FB1C" w14:textId="50B28815" w:rsidR="00F20084" w:rsidRPr="00C03D07" w:rsidRDefault="00F20084" w:rsidP="00F200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U S BANK</w:t>
            </w:r>
          </w:p>
        </w:tc>
      </w:tr>
      <w:tr w:rsidR="00F20084" w14:paraId="514127EA" w14:textId="77777777" w:rsidTr="00044B40">
        <w:trPr>
          <w:trHeight w:val="324"/>
        </w:trPr>
        <w:tc>
          <w:tcPr>
            <w:tcW w:w="2412" w:type="dxa"/>
          </w:tcPr>
          <w:p w14:paraId="1AE224F8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70B0FF5B" w14:textId="4E82269E" w:rsidR="00F20084" w:rsidRPr="00C03D07" w:rsidRDefault="00F20084" w:rsidP="00F200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20084">
              <w:rPr>
                <w:rFonts w:cs="Calibri"/>
                <w:b/>
                <w:sz w:val="18"/>
                <w:szCs w:val="18"/>
              </w:rPr>
              <w:t>91000022</w:t>
            </w:r>
          </w:p>
        </w:tc>
      </w:tr>
      <w:tr w:rsidR="00F20084" w14:paraId="1D62E492" w14:textId="77777777" w:rsidTr="00044B40">
        <w:trPr>
          <w:trHeight w:val="324"/>
        </w:trPr>
        <w:tc>
          <w:tcPr>
            <w:tcW w:w="2412" w:type="dxa"/>
          </w:tcPr>
          <w:p w14:paraId="4BA51E8A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18916881" w14:textId="2839DA8D" w:rsidR="00F20084" w:rsidRPr="00C03D07" w:rsidRDefault="00F20084" w:rsidP="00F200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F20084">
              <w:rPr>
                <w:rFonts w:cs="Calibri"/>
                <w:b/>
                <w:sz w:val="18"/>
                <w:szCs w:val="18"/>
              </w:rPr>
              <w:t>104783432131</w:t>
            </w:r>
          </w:p>
        </w:tc>
      </w:tr>
      <w:tr w:rsidR="00F20084" w14:paraId="6210DC1F" w14:textId="77777777" w:rsidTr="00044B40">
        <w:trPr>
          <w:trHeight w:val="340"/>
        </w:trPr>
        <w:tc>
          <w:tcPr>
            <w:tcW w:w="2412" w:type="dxa"/>
          </w:tcPr>
          <w:p w14:paraId="75E7885B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E670AA9" w14:textId="74EE2331" w:rsidR="00F20084" w:rsidRPr="00C03D07" w:rsidRDefault="00F20084" w:rsidP="00F200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Checking</w:t>
            </w:r>
          </w:p>
        </w:tc>
      </w:tr>
      <w:tr w:rsidR="00F20084" w14:paraId="38220AA6" w14:textId="77777777" w:rsidTr="00044B40">
        <w:trPr>
          <w:trHeight w:val="340"/>
        </w:trPr>
        <w:tc>
          <w:tcPr>
            <w:tcW w:w="2412" w:type="dxa"/>
          </w:tcPr>
          <w:p w14:paraId="3BD96C3A" w14:textId="77777777" w:rsidR="00F20084" w:rsidRPr="00C03D07" w:rsidRDefault="00F20084" w:rsidP="00F20084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F19B42E" w14:textId="6EC912E6" w:rsidR="00F20084" w:rsidRPr="00C03D07" w:rsidRDefault="00F20084" w:rsidP="00F2008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D6B2F">
              <w:rPr>
                <w:rFonts w:cs="Calibri"/>
                <w:b/>
                <w:sz w:val="18"/>
                <w:szCs w:val="18"/>
              </w:rPr>
              <w:t>SIVA SANKAR REDDY, POTHANNA GARI</w:t>
            </w:r>
          </w:p>
        </w:tc>
      </w:tr>
    </w:tbl>
    <w:p w14:paraId="0CFF562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98D37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3F51FA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CCE01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7BE1E6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A086B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5E0B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F1DD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C4F3A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C405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0513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C0B0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31C4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3BB7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FA0A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69FD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1D8B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677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97B9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B1FC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37E7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B9A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284D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0BB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71AC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261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8C45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5620D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36F5C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47ECD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A044E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814CD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56D503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AAF05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9760E" w14:paraId="031F3CA9" w14:textId="77777777" w:rsidTr="001D05D6">
        <w:trPr>
          <w:trHeight w:val="398"/>
        </w:trPr>
        <w:tc>
          <w:tcPr>
            <w:tcW w:w="5148" w:type="dxa"/>
            <w:gridSpan w:val="4"/>
          </w:tcPr>
          <w:p w14:paraId="01D454A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9C0C3A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9760E" w14:paraId="60742CE4" w14:textId="77777777" w:rsidTr="001D05D6">
        <w:trPr>
          <w:trHeight w:val="383"/>
        </w:trPr>
        <w:tc>
          <w:tcPr>
            <w:tcW w:w="5148" w:type="dxa"/>
            <w:gridSpan w:val="4"/>
          </w:tcPr>
          <w:p w14:paraId="6066D91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4A31BF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9760E" w14:paraId="77E02033" w14:textId="77777777" w:rsidTr="001D05D6">
        <w:trPr>
          <w:trHeight w:val="404"/>
        </w:trPr>
        <w:tc>
          <w:tcPr>
            <w:tcW w:w="918" w:type="dxa"/>
          </w:tcPr>
          <w:p w14:paraId="63EB0B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B14FFD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FA6D0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DAA63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CA997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12C5B2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DB2C8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EBB34F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EEB15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9A79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026F5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B781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20084" w14:paraId="14C58812" w14:textId="77777777" w:rsidTr="001D05D6">
        <w:trPr>
          <w:trHeight w:val="622"/>
        </w:trPr>
        <w:tc>
          <w:tcPr>
            <w:tcW w:w="918" w:type="dxa"/>
          </w:tcPr>
          <w:p w14:paraId="6C40445B" w14:textId="77777777" w:rsidR="00F20084" w:rsidRPr="00C03D07" w:rsidRDefault="00F20084" w:rsidP="00F200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88B4354" w14:textId="318C16AA" w:rsidR="00F20084" w:rsidRPr="00C03D07" w:rsidRDefault="00F20084" w:rsidP="00F200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440" w:type="dxa"/>
          </w:tcPr>
          <w:p w14:paraId="11A2D97E" w14:textId="664E3965" w:rsidR="00F20084" w:rsidRPr="00C03D07" w:rsidRDefault="00F20084" w:rsidP="00F200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01/01/20</w:t>
            </w:r>
          </w:p>
        </w:tc>
        <w:tc>
          <w:tcPr>
            <w:tcW w:w="1710" w:type="dxa"/>
          </w:tcPr>
          <w:p w14:paraId="1E493BBD" w14:textId="61FCB606" w:rsidR="00F20084" w:rsidRPr="00C03D07" w:rsidRDefault="00F20084" w:rsidP="00F2008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12/31/20</w:t>
            </w:r>
          </w:p>
        </w:tc>
        <w:tc>
          <w:tcPr>
            <w:tcW w:w="900" w:type="dxa"/>
          </w:tcPr>
          <w:p w14:paraId="7A857356" w14:textId="77777777" w:rsidR="00F20084" w:rsidRPr="00C03D07" w:rsidRDefault="00F20084" w:rsidP="00F200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CA6947D" w14:textId="4789EFF0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Texas</w:t>
            </w:r>
          </w:p>
        </w:tc>
        <w:tc>
          <w:tcPr>
            <w:tcW w:w="1530" w:type="dxa"/>
          </w:tcPr>
          <w:p w14:paraId="4D9B6F21" w14:textId="11C69CB0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01/01/20</w:t>
            </w:r>
          </w:p>
        </w:tc>
        <w:tc>
          <w:tcPr>
            <w:tcW w:w="1980" w:type="dxa"/>
          </w:tcPr>
          <w:p w14:paraId="5F03183B" w14:textId="0B75BEE4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12/31/20</w:t>
            </w:r>
          </w:p>
        </w:tc>
      </w:tr>
      <w:tr w:rsidR="00F20084" w14:paraId="69D88FAE" w14:textId="77777777" w:rsidTr="001D05D6">
        <w:trPr>
          <w:trHeight w:val="592"/>
        </w:trPr>
        <w:tc>
          <w:tcPr>
            <w:tcW w:w="918" w:type="dxa"/>
          </w:tcPr>
          <w:p w14:paraId="7901DEF2" w14:textId="77777777" w:rsidR="00F20084" w:rsidRPr="00C03D07" w:rsidRDefault="00F20084" w:rsidP="00F200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A131F96" w14:textId="77777777" w:rsidR="00F20084" w:rsidRPr="007D6B2F" w:rsidRDefault="00F20084" w:rsidP="00F20084">
            <w:pPr>
              <w:spacing w:before="9"/>
              <w:rPr>
                <w:rFonts w:cs="Calibri"/>
                <w:color w:val="000000"/>
                <w:sz w:val="18"/>
                <w:szCs w:val="18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Texas</w:t>
            </w:r>
          </w:p>
          <w:p w14:paraId="57D2E3E5" w14:textId="2AAF9B3B" w:rsidR="00F20084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0084">
              <w:rPr>
                <w:rFonts w:cs="Calibri"/>
                <w:color w:val="000000"/>
                <w:sz w:val="18"/>
                <w:szCs w:val="18"/>
              </w:rPr>
              <w:t>Minnesota</w:t>
            </w:r>
          </w:p>
        </w:tc>
        <w:tc>
          <w:tcPr>
            <w:tcW w:w="1440" w:type="dxa"/>
          </w:tcPr>
          <w:p w14:paraId="584296B8" w14:textId="77777777" w:rsidR="00F20084" w:rsidRPr="007D6B2F" w:rsidRDefault="00F20084" w:rsidP="00F20084">
            <w:pPr>
              <w:spacing w:before="9"/>
              <w:rPr>
                <w:rFonts w:cs="Calibri"/>
                <w:color w:val="000000"/>
                <w:sz w:val="18"/>
                <w:szCs w:val="18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10/22/19</w:t>
            </w:r>
          </w:p>
          <w:p w14:paraId="507DBD4E" w14:textId="0D9CE4C4" w:rsidR="00F20084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0084">
              <w:rPr>
                <w:rFonts w:cs="Calibri"/>
                <w:color w:val="000000"/>
                <w:sz w:val="18"/>
                <w:szCs w:val="18"/>
              </w:rPr>
              <w:t>01/01/19</w:t>
            </w:r>
          </w:p>
        </w:tc>
        <w:tc>
          <w:tcPr>
            <w:tcW w:w="1710" w:type="dxa"/>
          </w:tcPr>
          <w:p w14:paraId="4E5D1768" w14:textId="77777777" w:rsidR="00F20084" w:rsidRPr="007D6B2F" w:rsidRDefault="00F20084" w:rsidP="00F20084">
            <w:pPr>
              <w:spacing w:before="9"/>
              <w:rPr>
                <w:rFonts w:cs="Calibri"/>
                <w:color w:val="000000"/>
                <w:sz w:val="18"/>
                <w:szCs w:val="18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12/31/19</w:t>
            </w:r>
          </w:p>
          <w:p w14:paraId="02D42F82" w14:textId="6457D722" w:rsidR="00F20084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0084">
              <w:rPr>
                <w:rFonts w:cs="Calibri"/>
                <w:color w:val="000000"/>
                <w:sz w:val="18"/>
                <w:szCs w:val="18"/>
              </w:rPr>
              <w:t>10/21/19</w:t>
            </w:r>
          </w:p>
        </w:tc>
        <w:tc>
          <w:tcPr>
            <w:tcW w:w="900" w:type="dxa"/>
          </w:tcPr>
          <w:p w14:paraId="212F3D5C" w14:textId="77777777" w:rsidR="00F20084" w:rsidRPr="00C03D07" w:rsidRDefault="00F20084" w:rsidP="00F200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694249C5" w14:textId="77777777" w:rsidR="00F20084" w:rsidRPr="007D6B2F" w:rsidRDefault="00F20084" w:rsidP="00F20084">
            <w:pPr>
              <w:spacing w:before="9"/>
              <w:rPr>
                <w:rFonts w:cs="Calibri"/>
                <w:color w:val="000000"/>
                <w:sz w:val="18"/>
                <w:szCs w:val="18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Texas</w:t>
            </w:r>
          </w:p>
          <w:p w14:paraId="2C51AF91" w14:textId="2F14EED2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0084">
              <w:rPr>
                <w:rFonts w:cs="Calibri"/>
                <w:color w:val="000000"/>
                <w:sz w:val="18"/>
                <w:szCs w:val="18"/>
              </w:rPr>
              <w:t>Minnesota</w:t>
            </w:r>
          </w:p>
        </w:tc>
        <w:tc>
          <w:tcPr>
            <w:tcW w:w="1530" w:type="dxa"/>
          </w:tcPr>
          <w:p w14:paraId="511AC97A" w14:textId="77777777" w:rsidR="00F20084" w:rsidRPr="007D6B2F" w:rsidRDefault="00F20084" w:rsidP="00F20084">
            <w:pPr>
              <w:spacing w:before="9"/>
              <w:rPr>
                <w:rFonts w:cs="Calibri"/>
                <w:color w:val="000000"/>
                <w:sz w:val="18"/>
                <w:szCs w:val="18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10/22/19</w:t>
            </w:r>
          </w:p>
          <w:p w14:paraId="54C9208C" w14:textId="0BB02956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0084">
              <w:rPr>
                <w:rFonts w:cs="Calibri"/>
                <w:color w:val="000000"/>
                <w:sz w:val="18"/>
                <w:szCs w:val="18"/>
              </w:rPr>
              <w:t>01/01/19</w:t>
            </w:r>
          </w:p>
        </w:tc>
        <w:tc>
          <w:tcPr>
            <w:tcW w:w="1980" w:type="dxa"/>
          </w:tcPr>
          <w:p w14:paraId="002E7DD2" w14:textId="77777777" w:rsidR="00F20084" w:rsidRPr="007D6B2F" w:rsidRDefault="00F20084" w:rsidP="00F20084">
            <w:pPr>
              <w:spacing w:before="9"/>
              <w:rPr>
                <w:rFonts w:cs="Calibri"/>
                <w:color w:val="000000"/>
                <w:sz w:val="18"/>
                <w:szCs w:val="18"/>
              </w:rPr>
            </w:pPr>
            <w:r w:rsidRPr="007D6B2F">
              <w:rPr>
                <w:rFonts w:cs="Calibri"/>
                <w:color w:val="000000"/>
                <w:sz w:val="18"/>
                <w:szCs w:val="18"/>
              </w:rPr>
              <w:t>12/31/19</w:t>
            </w:r>
          </w:p>
          <w:p w14:paraId="42F270A7" w14:textId="129D8FE6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0084">
              <w:rPr>
                <w:rFonts w:cs="Calibri"/>
                <w:color w:val="000000"/>
                <w:sz w:val="18"/>
                <w:szCs w:val="18"/>
              </w:rPr>
              <w:t>10/21/19</w:t>
            </w:r>
          </w:p>
        </w:tc>
      </w:tr>
      <w:tr w:rsidR="00F20084" w14:paraId="3D270620" w14:textId="77777777" w:rsidTr="001D05D6">
        <w:trPr>
          <w:trHeight w:val="592"/>
        </w:trPr>
        <w:tc>
          <w:tcPr>
            <w:tcW w:w="918" w:type="dxa"/>
          </w:tcPr>
          <w:p w14:paraId="340CFE52" w14:textId="77777777" w:rsidR="00F20084" w:rsidRPr="00C03D07" w:rsidRDefault="00F20084" w:rsidP="00F200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71857025" w14:textId="316AF52B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2C2BE9" w14:textId="3C93C632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9D55D8" w14:textId="4F46C900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F33543" w14:textId="77777777" w:rsidR="00F20084" w:rsidRPr="00C03D07" w:rsidRDefault="00F20084" w:rsidP="00F2008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474EED22" w14:textId="77777777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C081F" w14:textId="77777777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0064C8" w14:textId="77777777" w:rsidR="00F20084" w:rsidRPr="00C03D07" w:rsidRDefault="00F20084" w:rsidP="00F2008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D22DFA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DEBD8D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BE9DC7C" w14:textId="77777777" w:rsidR="00B95496" w:rsidRPr="00C1676B" w:rsidRDefault="007D6B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9760E" w14:paraId="022CC513" w14:textId="77777777" w:rsidTr="004B23E9">
        <w:trPr>
          <w:trHeight w:val="825"/>
        </w:trPr>
        <w:tc>
          <w:tcPr>
            <w:tcW w:w="2538" w:type="dxa"/>
          </w:tcPr>
          <w:p w14:paraId="15BC65FA" w14:textId="77777777" w:rsidR="00B95496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7A0F4FE" w14:textId="77777777" w:rsidR="00B95496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E3B7EB" w14:textId="77777777" w:rsidR="00B95496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F13B81E" w14:textId="77777777" w:rsidR="00B95496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28B3995" w14:textId="77777777" w:rsidR="00B95496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9760E" w14:paraId="676C5098" w14:textId="77777777" w:rsidTr="004B23E9">
        <w:trPr>
          <w:trHeight w:val="275"/>
        </w:trPr>
        <w:tc>
          <w:tcPr>
            <w:tcW w:w="2538" w:type="dxa"/>
          </w:tcPr>
          <w:p w14:paraId="0A9129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ECCF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D680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0DD3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72C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3AD19194" w14:textId="77777777" w:rsidTr="004B23E9">
        <w:trPr>
          <w:trHeight w:val="275"/>
        </w:trPr>
        <w:tc>
          <w:tcPr>
            <w:tcW w:w="2538" w:type="dxa"/>
          </w:tcPr>
          <w:p w14:paraId="415CC9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A4B4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A2A9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42EA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D2E78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26D3420F" w14:textId="77777777" w:rsidTr="004B23E9">
        <w:trPr>
          <w:trHeight w:val="292"/>
        </w:trPr>
        <w:tc>
          <w:tcPr>
            <w:tcW w:w="2538" w:type="dxa"/>
          </w:tcPr>
          <w:p w14:paraId="14CAB4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852F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849D5A" w14:textId="77777777" w:rsidR="00B95496" w:rsidRPr="00C1676B" w:rsidRDefault="007D6B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1957B09" w14:textId="77777777" w:rsidR="00B95496" w:rsidRPr="00C1676B" w:rsidRDefault="007D6B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9DCD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2F42B73C" w14:textId="77777777" w:rsidTr="00044B40">
        <w:trPr>
          <w:trHeight w:val="557"/>
        </w:trPr>
        <w:tc>
          <w:tcPr>
            <w:tcW w:w="2538" w:type="dxa"/>
          </w:tcPr>
          <w:p w14:paraId="1199EF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84CD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C79C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C1AB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CEB1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853B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3E40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7C429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13E49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44140" w14:textId="77777777" w:rsidR="008A20BA" w:rsidRPr="00E059E1" w:rsidRDefault="007D6B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981789">
          <v:roundrect id="_x0000_s1026" style="position:absolute;margin-left:-6.75pt;margin-top:1.3pt;width:549pt;height:67.3pt;z-index:1" arcsize="10923f">
            <v:textbox>
              <w:txbxContent>
                <w:p w14:paraId="14B8F051" w14:textId="77777777" w:rsidR="00B755FF" w:rsidRPr="004A10AC" w:rsidRDefault="007D6B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5E81238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30FAA11" w14:textId="77777777" w:rsidR="00B755FF" w:rsidRPr="004A10AC" w:rsidRDefault="007D6B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8B8256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F51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7FB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EBC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154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8DA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40E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701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88D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71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1A1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F5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3D5B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295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91F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8292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9AD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70F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1A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C6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F9E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EA979" w14:textId="77777777" w:rsidR="004F2E9A" w:rsidRDefault="007D6B2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0CBAE13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0E1D76E">
          <v:roundrect id="_x0000_s1028" style="position:absolute;margin-left:244.5pt;margin-top:.35pt;width:63.75pt;height:15pt;z-index:2" arcsize="10923f"/>
        </w:pict>
      </w:r>
    </w:p>
    <w:p w14:paraId="36D85E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E67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82D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6AA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861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ED9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538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96E2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45E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9B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E4E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C7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EB2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58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E8B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F1E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F9A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616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834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AAD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75F2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BA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291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283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6E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AE5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DCD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C6B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49E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2E6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4B08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B09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974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1F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A37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BD9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744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7BA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846C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464A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056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5C6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CB9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9760E" w14:paraId="2707E06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0188089" w14:textId="77777777" w:rsidR="008F53D7" w:rsidRPr="00C1676B" w:rsidRDefault="007D6B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9760E" w14:paraId="1BDADBCE" w14:textId="77777777" w:rsidTr="006565F7">
        <w:trPr>
          <w:trHeight w:val="533"/>
        </w:trPr>
        <w:tc>
          <w:tcPr>
            <w:tcW w:w="577" w:type="dxa"/>
          </w:tcPr>
          <w:p w14:paraId="7438F169" w14:textId="77777777" w:rsidR="008F53D7" w:rsidRPr="00C03D07" w:rsidRDefault="007D6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7923E1C" w14:textId="77777777" w:rsidR="008F53D7" w:rsidRPr="00C03D07" w:rsidRDefault="007D6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065807A" w14:textId="77777777" w:rsidR="008F53D7" w:rsidRPr="00C03D07" w:rsidRDefault="007D6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0FEAD06" w14:textId="77777777" w:rsidR="008F53D7" w:rsidRPr="00C03D07" w:rsidRDefault="007D6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5409DD1" w14:textId="77777777" w:rsidR="008F53D7" w:rsidRPr="00C03D07" w:rsidRDefault="007D6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F31E36" w14:textId="77777777" w:rsidR="008F53D7" w:rsidRPr="00C03D07" w:rsidRDefault="007D6B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9760E" w14:paraId="246E229F" w14:textId="77777777" w:rsidTr="006565F7">
        <w:trPr>
          <w:trHeight w:val="266"/>
        </w:trPr>
        <w:tc>
          <w:tcPr>
            <w:tcW w:w="577" w:type="dxa"/>
          </w:tcPr>
          <w:p w14:paraId="362F2DAD" w14:textId="77777777" w:rsidR="008F53D7" w:rsidRPr="00C03D07" w:rsidRDefault="007D6B2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AF816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8004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C3F13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E080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BDAB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38A759A7" w14:textId="77777777" w:rsidTr="006565F7">
        <w:trPr>
          <w:trHeight w:val="266"/>
        </w:trPr>
        <w:tc>
          <w:tcPr>
            <w:tcW w:w="577" w:type="dxa"/>
          </w:tcPr>
          <w:p w14:paraId="3032ED27" w14:textId="77777777" w:rsidR="008F53D7" w:rsidRPr="00C03D07" w:rsidRDefault="007D6B2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2CC0BE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95033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4D01A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8380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DBB4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2D359986" w14:textId="77777777" w:rsidTr="006565F7">
        <w:trPr>
          <w:trHeight w:val="266"/>
        </w:trPr>
        <w:tc>
          <w:tcPr>
            <w:tcW w:w="577" w:type="dxa"/>
          </w:tcPr>
          <w:p w14:paraId="07273164" w14:textId="77777777" w:rsidR="008F53D7" w:rsidRPr="00C03D07" w:rsidRDefault="007D6B2F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059E7504" w14:textId="77777777" w:rsidR="008F53D7" w:rsidRPr="00C03D07" w:rsidRDefault="007D6B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AFBC9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87F9B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9006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A5796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2332074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C4F682B" w14:textId="77777777" w:rsidR="008F53D7" w:rsidRPr="00C03D07" w:rsidRDefault="007D6B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receipts are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Mandatory</w:t>
            </w:r>
          </w:p>
          <w:p w14:paraId="0D5C2632" w14:textId="77777777" w:rsidR="008F53D7" w:rsidRPr="00C03D07" w:rsidRDefault="007D6B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14E3B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C89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34E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96CF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8B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E2CF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CA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679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100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347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3986A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FAFF49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207920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8D37FC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9760E" w14:paraId="00F1AFBE" w14:textId="77777777" w:rsidTr="004B23E9">
        <w:tc>
          <w:tcPr>
            <w:tcW w:w="9198" w:type="dxa"/>
          </w:tcPr>
          <w:p w14:paraId="14DA46F2" w14:textId="77777777" w:rsidR="007706AD" w:rsidRPr="00C03D07" w:rsidRDefault="007D6B2F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4E06E3C" w14:textId="17716A8E" w:rsidR="007706AD" w:rsidRPr="00C03D07" w:rsidRDefault="00F2008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79760E" w14:paraId="40F5A258" w14:textId="77777777" w:rsidTr="004B23E9">
        <w:tc>
          <w:tcPr>
            <w:tcW w:w="9198" w:type="dxa"/>
          </w:tcPr>
          <w:p w14:paraId="52EFCB7D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5E4E7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760E" w14:paraId="1777FE90" w14:textId="77777777" w:rsidTr="004B23E9">
        <w:tc>
          <w:tcPr>
            <w:tcW w:w="9198" w:type="dxa"/>
          </w:tcPr>
          <w:p w14:paraId="2A61E5C2" w14:textId="77777777" w:rsidR="007706AD" w:rsidRPr="00C03D07" w:rsidRDefault="007D6B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 xml:space="preserve">If not so, please specify who are not covered and </w:t>
            </w: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for how many months</w:t>
            </w:r>
          </w:p>
        </w:tc>
        <w:tc>
          <w:tcPr>
            <w:tcW w:w="1818" w:type="dxa"/>
          </w:tcPr>
          <w:p w14:paraId="08B80A8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760E" w14:paraId="25A2B848" w14:textId="77777777" w:rsidTr="004B23E9">
        <w:tc>
          <w:tcPr>
            <w:tcW w:w="9198" w:type="dxa"/>
          </w:tcPr>
          <w:p w14:paraId="716D8BEA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29D734A" w14:textId="77777777" w:rsidR="007706AD" w:rsidRPr="00C03D07" w:rsidRDefault="007D6B2F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D5CAB49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723DB5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E84588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646147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98C84E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D28F8C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ED99F3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BEB589" w14:textId="77777777" w:rsidR="0064317E" w:rsidRPr="0064317E" w:rsidRDefault="007D6B2F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847227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9760E" w14:paraId="3FA3A614" w14:textId="77777777" w:rsidTr="004B23E9">
        <w:tc>
          <w:tcPr>
            <w:tcW w:w="1101" w:type="dxa"/>
            <w:shd w:val="clear" w:color="auto" w:fill="auto"/>
          </w:tcPr>
          <w:p w14:paraId="3C01CC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C13119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29628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592A5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5DD09B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BC9890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D9B384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6C9AD3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7206F92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908B9C" w14:textId="77777777" w:rsidR="00C27558" w:rsidRPr="004B23E9" w:rsidRDefault="007D6B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4895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9760E" w14:paraId="56477A2F" w14:textId="77777777" w:rsidTr="004B23E9">
        <w:tc>
          <w:tcPr>
            <w:tcW w:w="1101" w:type="dxa"/>
            <w:shd w:val="clear" w:color="auto" w:fill="auto"/>
          </w:tcPr>
          <w:p w14:paraId="042733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F0272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BE555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04FA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1FAAC1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A85AC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DB034A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E0BD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7E28C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2F4A6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3331FDD1" w14:textId="77777777" w:rsidTr="004B23E9">
        <w:tc>
          <w:tcPr>
            <w:tcW w:w="1101" w:type="dxa"/>
            <w:shd w:val="clear" w:color="auto" w:fill="auto"/>
          </w:tcPr>
          <w:p w14:paraId="0F2752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29730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D3E0E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B5B9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8C78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5FCE7E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591E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F3D3F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177E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6B308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E3130B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55E57D9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9760E" w14:paraId="5F868EC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F5D0B47" w14:textId="77777777" w:rsidR="00820F53" w:rsidRPr="00C1676B" w:rsidRDefault="007D6B2F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9760E" w14:paraId="15DD2475" w14:textId="77777777" w:rsidTr="004B23E9">
        <w:trPr>
          <w:trHeight w:val="263"/>
        </w:trPr>
        <w:tc>
          <w:tcPr>
            <w:tcW w:w="6880" w:type="dxa"/>
          </w:tcPr>
          <w:p w14:paraId="481FC54D" w14:textId="77777777" w:rsidR="00820F53" w:rsidRPr="00C03D07" w:rsidRDefault="007D6B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5E0FB7C" w14:textId="77777777" w:rsidR="00820F53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1C75BA" w14:textId="77777777" w:rsidR="00820F53" w:rsidRPr="00C03D07" w:rsidRDefault="007D6B2F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9760E" w14:paraId="3FFABE4E" w14:textId="77777777" w:rsidTr="004B23E9">
        <w:trPr>
          <w:trHeight w:val="263"/>
        </w:trPr>
        <w:tc>
          <w:tcPr>
            <w:tcW w:w="6880" w:type="dxa"/>
          </w:tcPr>
          <w:p w14:paraId="5FCC65B5" w14:textId="77777777" w:rsidR="00820F53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F66BC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549C3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7AA315B1" w14:textId="77777777" w:rsidTr="004B23E9">
        <w:trPr>
          <w:trHeight w:val="301"/>
        </w:trPr>
        <w:tc>
          <w:tcPr>
            <w:tcW w:w="6880" w:type="dxa"/>
          </w:tcPr>
          <w:p w14:paraId="116390A1" w14:textId="77777777" w:rsidR="00820F53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3B01F3F" w14:textId="0F6F5B68" w:rsidR="00820F53" w:rsidRPr="00C03D07" w:rsidRDefault="00F200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7100</w:t>
            </w:r>
          </w:p>
        </w:tc>
        <w:tc>
          <w:tcPr>
            <w:tcW w:w="1879" w:type="dxa"/>
          </w:tcPr>
          <w:p w14:paraId="06AB74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7CBD5B86" w14:textId="77777777" w:rsidTr="004B23E9">
        <w:trPr>
          <w:trHeight w:val="263"/>
        </w:trPr>
        <w:tc>
          <w:tcPr>
            <w:tcW w:w="6880" w:type="dxa"/>
          </w:tcPr>
          <w:p w14:paraId="5D842AA6" w14:textId="77777777" w:rsidR="00820F53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2650C2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910D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5FAC2CD8" w14:textId="77777777" w:rsidTr="004B23E9">
        <w:trPr>
          <w:trHeight w:val="250"/>
        </w:trPr>
        <w:tc>
          <w:tcPr>
            <w:tcW w:w="6880" w:type="dxa"/>
          </w:tcPr>
          <w:p w14:paraId="076D1BB8" w14:textId="77777777" w:rsidR="00820F53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FCD1504" w14:textId="63AC37A0" w:rsidR="00820F53" w:rsidRPr="00C03D07" w:rsidRDefault="00F20084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19500</w:t>
            </w:r>
          </w:p>
        </w:tc>
        <w:tc>
          <w:tcPr>
            <w:tcW w:w="1879" w:type="dxa"/>
          </w:tcPr>
          <w:p w14:paraId="79AC3C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58077B51" w14:textId="77777777" w:rsidTr="004B23E9">
        <w:trPr>
          <w:trHeight w:val="263"/>
        </w:trPr>
        <w:tc>
          <w:tcPr>
            <w:tcW w:w="6880" w:type="dxa"/>
          </w:tcPr>
          <w:p w14:paraId="6B413534" w14:textId="77777777" w:rsidR="00820F53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FA30AD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E2E8B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300F1A2F" w14:textId="77777777" w:rsidTr="004B23E9">
        <w:trPr>
          <w:trHeight w:val="275"/>
        </w:trPr>
        <w:tc>
          <w:tcPr>
            <w:tcW w:w="6880" w:type="dxa"/>
          </w:tcPr>
          <w:p w14:paraId="3212B88E" w14:textId="77777777" w:rsidR="00820F53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33EE9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83D8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54AC125F" w14:textId="77777777" w:rsidTr="004B23E9">
        <w:trPr>
          <w:trHeight w:val="275"/>
        </w:trPr>
        <w:tc>
          <w:tcPr>
            <w:tcW w:w="6880" w:type="dxa"/>
          </w:tcPr>
          <w:p w14:paraId="4E6C46BA" w14:textId="77777777" w:rsidR="00820F53" w:rsidRPr="00C03D07" w:rsidRDefault="007D6B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AE23C9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3C34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9B20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E3FCFD8" w14:textId="77777777" w:rsidR="004416C2" w:rsidRDefault="007D6B2F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11583BD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9760E" w14:paraId="2E7C45B1" w14:textId="77777777" w:rsidTr="005A2CD3">
        <w:tc>
          <w:tcPr>
            <w:tcW w:w="7196" w:type="dxa"/>
            <w:shd w:val="clear" w:color="auto" w:fill="auto"/>
          </w:tcPr>
          <w:p w14:paraId="516B9D4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7DD921" w14:textId="77777777" w:rsidR="004416C2" w:rsidRPr="005A2CD3" w:rsidRDefault="007D6B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EFF9822" w14:textId="77777777" w:rsidR="004416C2" w:rsidRPr="005A2CD3" w:rsidRDefault="007D6B2F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9760E" w14:paraId="067F9846" w14:textId="77777777" w:rsidTr="005A2CD3">
        <w:tc>
          <w:tcPr>
            <w:tcW w:w="7196" w:type="dxa"/>
            <w:shd w:val="clear" w:color="auto" w:fill="auto"/>
          </w:tcPr>
          <w:p w14:paraId="708A5C28" w14:textId="77777777" w:rsidR="0087309D" w:rsidRPr="005A2CD3" w:rsidRDefault="007D6B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6FE67F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E724E7" w14:textId="69888733" w:rsidR="0087309D" w:rsidRPr="005A2CD3" w:rsidRDefault="00F2008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  <w:bookmarkStart w:id="0" w:name="_GoBack"/>
            <w:bookmarkEnd w:id="0"/>
          </w:p>
        </w:tc>
      </w:tr>
      <w:tr w:rsidR="0079760E" w14:paraId="06A474FC" w14:textId="77777777" w:rsidTr="005A2CD3">
        <w:tc>
          <w:tcPr>
            <w:tcW w:w="7196" w:type="dxa"/>
            <w:shd w:val="clear" w:color="auto" w:fill="auto"/>
          </w:tcPr>
          <w:p w14:paraId="68016D8D" w14:textId="77777777" w:rsidR="0087309D" w:rsidRPr="005A2CD3" w:rsidRDefault="007D6B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9D495F0" w14:textId="77777777" w:rsidR="0087309D" w:rsidRPr="005A2CD3" w:rsidRDefault="007D6B2F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0B88D84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BDCF4B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E28A7F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8C1507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B3941B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E9C05AA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9760E" w14:paraId="54604764" w14:textId="77777777" w:rsidTr="00C22C37">
        <w:trPr>
          <w:trHeight w:val="318"/>
        </w:trPr>
        <w:tc>
          <w:tcPr>
            <w:tcW w:w="6194" w:type="dxa"/>
          </w:tcPr>
          <w:p w14:paraId="42923D5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F4768A6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7D6B2F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1869DCA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38BE4AF5" w14:textId="77777777" w:rsidTr="00C22C37">
        <w:trPr>
          <w:trHeight w:val="303"/>
        </w:trPr>
        <w:tc>
          <w:tcPr>
            <w:tcW w:w="6194" w:type="dxa"/>
          </w:tcPr>
          <w:p w14:paraId="0C9FAEA8" w14:textId="77777777" w:rsidR="00C22C37" w:rsidRPr="00C03D07" w:rsidRDefault="007D6B2F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4FC2903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25A0C90D" w14:textId="77777777" w:rsidTr="00C22C37">
        <w:trPr>
          <w:trHeight w:val="304"/>
        </w:trPr>
        <w:tc>
          <w:tcPr>
            <w:tcW w:w="6194" w:type="dxa"/>
          </w:tcPr>
          <w:p w14:paraId="774E5DEF" w14:textId="77777777" w:rsidR="00C22C37" w:rsidRPr="00C03D07" w:rsidRDefault="007D6B2F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4769E3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6FFC4C47" w14:textId="77777777" w:rsidTr="00C22C37">
        <w:trPr>
          <w:trHeight w:val="318"/>
        </w:trPr>
        <w:tc>
          <w:tcPr>
            <w:tcW w:w="6194" w:type="dxa"/>
          </w:tcPr>
          <w:p w14:paraId="244DB11F" w14:textId="77777777" w:rsidR="00C22C37" w:rsidRPr="00C03D07" w:rsidRDefault="007D6B2F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90AAFB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2A386CB3" w14:textId="77777777" w:rsidTr="00C22C37">
        <w:trPr>
          <w:trHeight w:val="303"/>
        </w:trPr>
        <w:tc>
          <w:tcPr>
            <w:tcW w:w="6194" w:type="dxa"/>
          </w:tcPr>
          <w:p w14:paraId="3D072B9E" w14:textId="77777777" w:rsidR="00C22C37" w:rsidRPr="00C03D07" w:rsidRDefault="007D6B2F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Investment statements, Mutual Fund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supplemental information</w:t>
            </w:r>
          </w:p>
        </w:tc>
        <w:tc>
          <w:tcPr>
            <w:tcW w:w="3086" w:type="dxa"/>
          </w:tcPr>
          <w:p w14:paraId="57210E8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085D38E6" w14:textId="77777777" w:rsidTr="00C22C37">
        <w:trPr>
          <w:trHeight w:val="318"/>
        </w:trPr>
        <w:tc>
          <w:tcPr>
            <w:tcW w:w="6194" w:type="dxa"/>
          </w:tcPr>
          <w:p w14:paraId="51AEE651" w14:textId="77777777" w:rsidR="00C22C37" w:rsidRPr="00C03D07" w:rsidRDefault="007D6B2F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DC6A2B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769BAFC8" w14:textId="77777777" w:rsidTr="00C22C37">
        <w:trPr>
          <w:trHeight w:val="303"/>
        </w:trPr>
        <w:tc>
          <w:tcPr>
            <w:tcW w:w="6194" w:type="dxa"/>
          </w:tcPr>
          <w:p w14:paraId="7B5C910A" w14:textId="77777777" w:rsidR="00C22C37" w:rsidRPr="00C03D07" w:rsidRDefault="007D6B2F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935236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7FAA531D" w14:textId="77777777" w:rsidTr="00C22C37">
        <w:trPr>
          <w:trHeight w:val="318"/>
        </w:trPr>
        <w:tc>
          <w:tcPr>
            <w:tcW w:w="6194" w:type="dxa"/>
          </w:tcPr>
          <w:p w14:paraId="4DB3808B" w14:textId="77777777" w:rsidR="00C22C37" w:rsidRPr="00C03D07" w:rsidRDefault="007D6B2F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A573C1E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3B103C75" w14:textId="77777777" w:rsidTr="00C22C37">
        <w:trPr>
          <w:trHeight w:val="318"/>
        </w:trPr>
        <w:tc>
          <w:tcPr>
            <w:tcW w:w="6194" w:type="dxa"/>
          </w:tcPr>
          <w:p w14:paraId="4443886E" w14:textId="77777777" w:rsidR="00C22C37" w:rsidRPr="00C03D07" w:rsidRDefault="007D6B2F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DD5B86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22A1FF6D" w14:textId="77777777" w:rsidTr="00C22C37">
        <w:trPr>
          <w:trHeight w:val="318"/>
        </w:trPr>
        <w:tc>
          <w:tcPr>
            <w:tcW w:w="6194" w:type="dxa"/>
          </w:tcPr>
          <w:p w14:paraId="78EC23DA" w14:textId="77777777" w:rsidR="00C22C37" w:rsidRPr="00C03D07" w:rsidRDefault="007D6B2F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1099-SSA/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2849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088785FB" w14:textId="77777777" w:rsidTr="00C22C37">
        <w:trPr>
          <w:trHeight w:val="318"/>
        </w:trPr>
        <w:tc>
          <w:tcPr>
            <w:tcW w:w="6194" w:type="dxa"/>
          </w:tcPr>
          <w:p w14:paraId="3BD0C6AC" w14:textId="77777777" w:rsidR="00C22C37" w:rsidRPr="00C03D07" w:rsidRDefault="007D6B2F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36298A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29A1FE62" w14:textId="77777777" w:rsidTr="00C22C37">
        <w:trPr>
          <w:trHeight w:val="318"/>
        </w:trPr>
        <w:tc>
          <w:tcPr>
            <w:tcW w:w="6194" w:type="dxa"/>
          </w:tcPr>
          <w:p w14:paraId="522BA7F4" w14:textId="77777777" w:rsidR="00C22C37" w:rsidRPr="00C03D07" w:rsidRDefault="007D6B2F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D7173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742B187E" w14:textId="77777777" w:rsidTr="00C22C37">
        <w:trPr>
          <w:trHeight w:val="318"/>
        </w:trPr>
        <w:tc>
          <w:tcPr>
            <w:tcW w:w="6194" w:type="dxa"/>
          </w:tcPr>
          <w:p w14:paraId="46A8BD02" w14:textId="77777777" w:rsidR="00C22C37" w:rsidRPr="00C03D07" w:rsidRDefault="007D6B2F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267D38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232C4811" w14:textId="77777777" w:rsidTr="00C22C37">
        <w:trPr>
          <w:trHeight w:val="318"/>
        </w:trPr>
        <w:tc>
          <w:tcPr>
            <w:tcW w:w="6194" w:type="dxa"/>
          </w:tcPr>
          <w:p w14:paraId="34577EED" w14:textId="77777777" w:rsidR="00C22C37" w:rsidRPr="00C03D07" w:rsidRDefault="007D6B2F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BAD2C55" w14:textId="77777777" w:rsidR="00C22C37" w:rsidRPr="00C03D07" w:rsidRDefault="007D6B2F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D8A716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2CE7BFCA" w14:textId="77777777" w:rsidTr="00C22C37">
        <w:trPr>
          <w:trHeight w:val="318"/>
        </w:trPr>
        <w:tc>
          <w:tcPr>
            <w:tcW w:w="6194" w:type="dxa"/>
          </w:tcPr>
          <w:p w14:paraId="74D585FF" w14:textId="77777777" w:rsidR="00C22C37" w:rsidRPr="00C03D07" w:rsidRDefault="007D6B2F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E826E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26A1B7EC" w14:textId="77777777" w:rsidTr="00C22C37">
        <w:trPr>
          <w:trHeight w:val="318"/>
        </w:trPr>
        <w:tc>
          <w:tcPr>
            <w:tcW w:w="6194" w:type="dxa"/>
          </w:tcPr>
          <w:p w14:paraId="51B57BDA" w14:textId="77777777" w:rsidR="00C22C37" w:rsidRPr="00C03D07" w:rsidRDefault="007D6B2F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A5D41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3FD128BA" w14:textId="77777777" w:rsidTr="00C22C37">
        <w:trPr>
          <w:trHeight w:val="318"/>
        </w:trPr>
        <w:tc>
          <w:tcPr>
            <w:tcW w:w="6194" w:type="dxa"/>
          </w:tcPr>
          <w:p w14:paraId="2519AD7B" w14:textId="77777777" w:rsidR="00C22C37" w:rsidRPr="00C03D07" w:rsidRDefault="007D6B2F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5210BD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0D0A7576" w14:textId="77777777" w:rsidTr="00C22C37">
        <w:trPr>
          <w:trHeight w:val="318"/>
        </w:trPr>
        <w:tc>
          <w:tcPr>
            <w:tcW w:w="6194" w:type="dxa"/>
          </w:tcPr>
          <w:p w14:paraId="561442AF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24F089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5B4E109F" w14:textId="77777777" w:rsidTr="00C22C37">
        <w:trPr>
          <w:trHeight w:val="318"/>
        </w:trPr>
        <w:tc>
          <w:tcPr>
            <w:tcW w:w="6194" w:type="dxa"/>
          </w:tcPr>
          <w:p w14:paraId="6548DE19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77D41B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3AA4C206" w14:textId="77777777" w:rsidTr="00C22C37">
        <w:trPr>
          <w:trHeight w:val="318"/>
        </w:trPr>
        <w:tc>
          <w:tcPr>
            <w:tcW w:w="6194" w:type="dxa"/>
          </w:tcPr>
          <w:p w14:paraId="5CE07E2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B536DB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9760E" w14:paraId="28E528EC" w14:textId="77777777" w:rsidTr="00C22C37">
        <w:trPr>
          <w:trHeight w:val="318"/>
        </w:trPr>
        <w:tc>
          <w:tcPr>
            <w:tcW w:w="6194" w:type="dxa"/>
          </w:tcPr>
          <w:p w14:paraId="5DB43107" w14:textId="77777777" w:rsidR="00B40DBB" w:rsidRPr="00C03D07" w:rsidRDefault="007D6B2F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4C9B30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A5FAD5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9760E" w14:paraId="3C47FAF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38ABB80" w14:textId="77777777" w:rsidR="0087309D" w:rsidRPr="00C1676B" w:rsidRDefault="007D6B2F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9760E" w14:paraId="4CEE600E" w14:textId="77777777" w:rsidTr="0087309D">
        <w:trPr>
          <w:trHeight w:val="269"/>
        </w:trPr>
        <w:tc>
          <w:tcPr>
            <w:tcW w:w="738" w:type="dxa"/>
          </w:tcPr>
          <w:p w14:paraId="30729012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60DD5EF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BD51208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8219F70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9760E" w14:paraId="4C3802D1" w14:textId="77777777" w:rsidTr="0087309D">
        <w:trPr>
          <w:trHeight w:val="269"/>
        </w:trPr>
        <w:tc>
          <w:tcPr>
            <w:tcW w:w="738" w:type="dxa"/>
          </w:tcPr>
          <w:p w14:paraId="6FE7E727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E9BBC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A8D07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25118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504DB2C2" w14:textId="77777777" w:rsidTr="0087309D">
        <w:trPr>
          <w:trHeight w:val="269"/>
        </w:trPr>
        <w:tc>
          <w:tcPr>
            <w:tcW w:w="738" w:type="dxa"/>
          </w:tcPr>
          <w:p w14:paraId="1BD0D728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5DADB1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13FF1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2DC0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518D048B" w14:textId="77777777" w:rsidTr="0087309D">
        <w:trPr>
          <w:trHeight w:val="269"/>
        </w:trPr>
        <w:tc>
          <w:tcPr>
            <w:tcW w:w="738" w:type="dxa"/>
          </w:tcPr>
          <w:p w14:paraId="4FCFA4B4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BEE5A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09CA7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A99A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02E3EDAA" w14:textId="77777777" w:rsidTr="0087309D">
        <w:trPr>
          <w:trHeight w:val="269"/>
        </w:trPr>
        <w:tc>
          <w:tcPr>
            <w:tcW w:w="738" w:type="dxa"/>
          </w:tcPr>
          <w:p w14:paraId="29F431EC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82BF4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3D09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A841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5FEF565A" w14:textId="77777777" w:rsidTr="0087309D">
        <w:trPr>
          <w:trHeight w:val="269"/>
        </w:trPr>
        <w:tc>
          <w:tcPr>
            <w:tcW w:w="738" w:type="dxa"/>
          </w:tcPr>
          <w:p w14:paraId="7D214328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01A62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4C1F7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601A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187EB307" w14:textId="77777777" w:rsidTr="0087309D">
        <w:trPr>
          <w:trHeight w:val="269"/>
        </w:trPr>
        <w:tc>
          <w:tcPr>
            <w:tcW w:w="738" w:type="dxa"/>
          </w:tcPr>
          <w:p w14:paraId="7BD0B0DB" w14:textId="77777777" w:rsidR="0087309D" w:rsidRPr="00C03D07" w:rsidRDefault="007D6B2F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01DAC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D71AC1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E496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760E" w14:paraId="4FB473E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FA6DE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8CE6277" w14:textId="77777777" w:rsidR="005A2CD3" w:rsidRPr="005A2CD3" w:rsidRDefault="005A2CD3" w:rsidP="005A2CD3">
      <w:pPr>
        <w:rPr>
          <w:vanish/>
        </w:rPr>
      </w:pPr>
    </w:p>
    <w:p w14:paraId="00A4665F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DF7F6A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CBDF14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4DDD43B2" w14:textId="77777777" w:rsidR="00C22C37" w:rsidRPr="00C03D07" w:rsidRDefault="007D6B2F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3C7AF1E2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9760E" w14:paraId="7AE4366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39E4C5C" w14:textId="77777777" w:rsidR="005B04A7" w:rsidRDefault="007D6B2F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9760E" w14:paraId="0346E06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088E46" w14:textId="77777777" w:rsidR="005B04A7" w:rsidRDefault="007D6B2F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79760E" w14:paraId="6486FA13" w14:textId="77777777" w:rsidTr="0003755F">
        <w:trPr>
          <w:trHeight w:val="243"/>
        </w:trPr>
        <w:tc>
          <w:tcPr>
            <w:tcW w:w="5400" w:type="dxa"/>
          </w:tcPr>
          <w:p w14:paraId="511AD7FB" w14:textId="77777777" w:rsidR="00C22C37" w:rsidRPr="00C03D07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DDCA3DC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9760E" w14:paraId="21F457AB" w14:textId="77777777" w:rsidTr="0003755F">
        <w:trPr>
          <w:trHeight w:val="196"/>
        </w:trPr>
        <w:tc>
          <w:tcPr>
            <w:tcW w:w="5400" w:type="dxa"/>
          </w:tcPr>
          <w:p w14:paraId="29348BDC" w14:textId="77777777" w:rsidR="00C22C37" w:rsidRPr="00872D04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5FE65268" w14:textId="77777777" w:rsidR="00C22C37" w:rsidRPr="00872D04" w:rsidRDefault="007D6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9760E" w14:paraId="698D3503" w14:textId="77777777" w:rsidTr="0003755F">
        <w:trPr>
          <w:trHeight w:val="260"/>
        </w:trPr>
        <w:tc>
          <w:tcPr>
            <w:tcW w:w="5400" w:type="dxa"/>
          </w:tcPr>
          <w:p w14:paraId="35D40693" w14:textId="77777777" w:rsidR="00C22C37" w:rsidRPr="00C03D07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20D0BDF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9760E" w14:paraId="5A99D6B5" w14:textId="77777777" w:rsidTr="0003755F">
        <w:trPr>
          <w:trHeight w:val="196"/>
        </w:trPr>
        <w:tc>
          <w:tcPr>
            <w:tcW w:w="5400" w:type="dxa"/>
          </w:tcPr>
          <w:p w14:paraId="6937AD79" w14:textId="77777777" w:rsidR="00C22C37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806DEB0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7D6B2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9760E" w14:paraId="07F529F5" w14:textId="77777777" w:rsidTr="0003755F">
        <w:trPr>
          <w:trHeight w:val="196"/>
        </w:trPr>
        <w:tc>
          <w:tcPr>
            <w:tcW w:w="5400" w:type="dxa"/>
          </w:tcPr>
          <w:p w14:paraId="5ACED69D" w14:textId="77777777" w:rsidR="00C22C37" w:rsidRPr="00C03D07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4C0C1E59" w14:textId="77777777" w:rsidR="00C22C37" w:rsidRPr="00C03D07" w:rsidRDefault="007D6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9760E" w14:paraId="343FBFFE" w14:textId="77777777" w:rsidTr="0003755F">
        <w:trPr>
          <w:trHeight w:val="196"/>
        </w:trPr>
        <w:tc>
          <w:tcPr>
            <w:tcW w:w="5400" w:type="dxa"/>
          </w:tcPr>
          <w:p w14:paraId="63574583" w14:textId="77777777" w:rsidR="00C22C37" w:rsidRPr="00C03D07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612A48F" w14:textId="77777777" w:rsidR="00C22C37" w:rsidRPr="00C03D07" w:rsidRDefault="007D6B2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9760E" w14:paraId="17081B52" w14:textId="77777777" w:rsidTr="0003755F">
        <w:trPr>
          <w:trHeight w:val="243"/>
        </w:trPr>
        <w:tc>
          <w:tcPr>
            <w:tcW w:w="5400" w:type="dxa"/>
          </w:tcPr>
          <w:p w14:paraId="0CB5360A" w14:textId="77777777" w:rsidR="00C22C37" w:rsidRPr="00C03D07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EE6CB0B" w14:textId="77777777" w:rsidR="00C22C37" w:rsidRPr="00C03D07" w:rsidRDefault="007D6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9760E" w14:paraId="718325AA" w14:textId="77777777" w:rsidTr="0003755F">
        <w:trPr>
          <w:trHeight w:val="261"/>
        </w:trPr>
        <w:tc>
          <w:tcPr>
            <w:tcW w:w="5400" w:type="dxa"/>
          </w:tcPr>
          <w:p w14:paraId="2D0CE6B7" w14:textId="77777777" w:rsidR="008F64D5" w:rsidRPr="00C22C37" w:rsidRDefault="007D6B2F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62FBD0B9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9760E" w14:paraId="677421CD" w14:textId="77777777" w:rsidTr="0003755F">
        <w:trPr>
          <w:trHeight w:val="243"/>
        </w:trPr>
        <w:tc>
          <w:tcPr>
            <w:tcW w:w="5400" w:type="dxa"/>
          </w:tcPr>
          <w:p w14:paraId="4F48F081" w14:textId="77777777" w:rsidR="008F64D5" w:rsidRPr="008F64D5" w:rsidRDefault="007D6B2F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C3F678B" w14:textId="77777777" w:rsidR="008F64D5" w:rsidRDefault="007D6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9760E" w14:paraId="6DCE5157" w14:textId="77777777" w:rsidTr="0003755F">
        <w:trPr>
          <w:trHeight w:val="243"/>
        </w:trPr>
        <w:tc>
          <w:tcPr>
            <w:tcW w:w="5400" w:type="dxa"/>
          </w:tcPr>
          <w:p w14:paraId="6D419B4C" w14:textId="77777777" w:rsidR="008F64D5" w:rsidRPr="00C03D07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8EFAD0C" w14:textId="77777777" w:rsidR="008F64D5" w:rsidRPr="00C03D07" w:rsidRDefault="007D6B2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9760E" w14:paraId="2734933F" w14:textId="77777777" w:rsidTr="0003755F">
        <w:trPr>
          <w:trHeight w:val="261"/>
        </w:trPr>
        <w:tc>
          <w:tcPr>
            <w:tcW w:w="5400" w:type="dxa"/>
          </w:tcPr>
          <w:p w14:paraId="1F136859" w14:textId="77777777" w:rsidR="008F64D5" w:rsidRPr="00C03D07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4696EDFB" w14:textId="77777777" w:rsidR="008F64D5" w:rsidRPr="00C03D07" w:rsidRDefault="007D6B2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9760E" w14:paraId="357C3470" w14:textId="77777777" w:rsidTr="0003755F">
        <w:trPr>
          <w:trHeight w:val="261"/>
        </w:trPr>
        <w:tc>
          <w:tcPr>
            <w:tcW w:w="5400" w:type="dxa"/>
          </w:tcPr>
          <w:p w14:paraId="2701A24B" w14:textId="77777777" w:rsidR="008F64D5" w:rsidRPr="00C22C37" w:rsidRDefault="007D6B2F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4BBD8E3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9760E" w14:paraId="7C943F8B" w14:textId="77777777" w:rsidTr="0003755F">
        <w:trPr>
          <w:trHeight w:val="261"/>
        </w:trPr>
        <w:tc>
          <w:tcPr>
            <w:tcW w:w="5400" w:type="dxa"/>
          </w:tcPr>
          <w:p w14:paraId="78F47A76" w14:textId="77777777" w:rsidR="008F64D5" w:rsidRPr="00C03D07" w:rsidRDefault="007D6B2F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560AEF89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79760E" w14:paraId="1C45E041" w14:textId="77777777" w:rsidTr="0003755F">
        <w:trPr>
          <w:trHeight w:val="261"/>
        </w:trPr>
        <w:tc>
          <w:tcPr>
            <w:tcW w:w="5400" w:type="dxa"/>
          </w:tcPr>
          <w:p w14:paraId="5E56C376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41956B65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FB8D9E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18D61C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7EC8209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674540F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6DA8904" w14:textId="77777777" w:rsidR="008B42F8" w:rsidRPr="00C03D07" w:rsidRDefault="007D6B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8C74241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F45B5B8" w14:textId="77777777" w:rsidR="007C3BCC" w:rsidRPr="00C03D07" w:rsidRDefault="007D6B2F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0592237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6829809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7B0F5514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63FC8D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809B601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782A" w14:textId="77777777" w:rsidR="007D6B2F" w:rsidRDefault="007D6B2F">
      <w:r>
        <w:separator/>
      </w:r>
    </w:p>
  </w:endnote>
  <w:endnote w:type="continuationSeparator" w:id="0">
    <w:p w14:paraId="7CC3A04A" w14:textId="77777777" w:rsidR="007D6B2F" w:rsidRDefault="007D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F6BC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595226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B1836D" w14:textId="77777777" w:rsidR="00B755FF" w:rsidRPr="00A000E0" w:rsidRDefault="007D6B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D0BBDC0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67B175D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B3C0F7F" w14:textId="77777777" w:rsidR="00B755FF" w:rsidRPr="002B2F01" w:rsidRDefault="007D6B2F" w:rsidP="00B23708">
    <w:pPr>
      <w:ind w:right="288"/>
      <w:jc w:val="center"/>
      <w:rPr>
        <w:sz w:val="22"/>
      </w:rPr>
    </w:pPr>
    <w:r>
      <w:rPr>
        <w:noProof/>
        <w:szCs w:val="16"/>
      </w:rPr>
      <w:pict w14:anchorId="3309A98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EC80200" w14:textId="77777777" w:rsidR="00B755FF" w:rsidRDefault="007D6B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406F" w14:textId="77777777" w:rsidR="007D6B2F" w:rsidRDefault="007D6B2F">
      <w:r>
        <w:separator/>
      </w:r>
    </w:p>
  </w:footnote>
  <w:footnote w:type="continuationSeparator" w:id="0">
    <w:p w14:paraId="5FC568EE" w14:textId="77777777" w:rsidR="007D6B2F" w:rsidRDefault="007D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2781" w14:textId="77777777" w:rsidR="00B755FF" w:rsidRDefault="00B755FF">
    <w:pPr>
      <w:pStyle w:val="Header"/>
    </w:pPr>
  </w:p>
  <w:p w14:paraId="1AF9343E" w14:textId="77777777" w:rsidR="00B755FF" w:rsidRDefault="00B755FF">
    <w:pPr>
      <w:pStyle w:val="Header"/>
    </w:pPr>
  </w:p>
  <w:p w14:paraId="6555E0B9" w14:textId="77777777" w:rsidR="00B755FF" w:rsidRDefault="007D6B2F">
    <w:pPr>
      <w:pStyle w:val="Header"/>
    </w:pPr>
    <w:r>
      <w:rPr>
        <w:noProof/>
        <w:lang w:eastAsia="zh-TW"/>
      </w:rPr>
      <w:pict w14:anchorId="18C699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5FD5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BAC2E40">
      <w:start w:val="1"/>
      <w:numFmt w:val="decimal"/>
      <w:lvlText w:val="%1."/>
      <w:lvlJc w:val="left"/>
      <w:pPr>
        <w:ind w:left="1440" w:hanging="360"/>
      </w:pPr>
    </w:lvl>
    <w:lvl w:ilvl="1" w:tplc="AEC8CA98" w:tentative="1">
      <w:start w:val="1"/>
      <w:numFmt w:val="lowerLetter"/>
      <w:lvlText w:val="%2."/>
      <w:lvlJc w:val="left"/>
      <w:pPr>
        <w:ind w:left="2160" w:hanging="360"/>
      </w:pPr>
    </w:lvl>
    <w:lvl w:ilvl="2" w:tplc="E6A4ABAA" w:tentative="1">
      <w:start w:val="1"/>
      <w:numFmt w:val="lowerRoman"/>
      <w:lvlText w:val="%3."/>
      <w:lvlJc w:val="right"/>
      <w:pPr>
        <w:ind w:left="2880" w:hanging="180"/>
      </w:pPr>
    </w:lvl>
    <w:lvl w:ilvl="3" w:tplc="091005B2" w:tentative="1">
      <w:start w:val="1"/>
      <w:numFmt w:val="decimal"/>
      <w:lvlText w:val="%4."/>
      <w:lvlJc w:val="left"/>
      <w:pPr>
        <w:ind w:left="3600" w:hanging="360"/>
      </w:pPr>
    </w:lvl>
    <w:lvl w:ilvl="4" w:tplc="E3585E12" w:tentative="1">
      <w:start w:val="1"/>
      <w:numFmt w:val="lowerLetter"/>
      <w:lvlText w:val="%5."/>
      <w:lvlJc w:val="left"/>
      <w:pPr>
        <w:ind w:left="4320" w:hanging="360"/>
      </w:pPr>
    </w:lvl>
    <w:lvl w:ilvl="5" w:tplc="40766412" w:tentative="1">
      <w:start w:val="1"/>
      <w:numFmt w:val="lowerRoman"/>
      <w:lvlText w:val="%6."/>
      <w:lvlJc w:val="right"/>
      <w:pPr>
        <w:ind w:left="5040" w:hanging="180"/>
      </w:pPr>
    </w:lvl>
    <w:lvl w:ilvl="6" w:tplc="8AFA2430" w:tentative="1">
      <w:start w:val="1"/>
      <w:numFmt w:val="decimal"/>
      <w:lvlText w:val="%7."/>
      <w:lvlJc w:val="left"/>
      <w:pPr>
        <w:ind w:left="5760" w:hanging="360"/>
      </w:pPr>
    </w:lvl>
    <w:lvl w:ilvl="7" w:tplc="996EAAFC" w:tentative="1">
      <w:start w:val="1"/>
      <w:numFmt w:val="lowerLetter"/>
      <w:lvlText w:val="%8."/>
      <w:lvlJc w:val="left"/>
      <w:pPr>
        <w:ind w:left="6480" w:hanging="360"/>
      </w:pPr>
    </w:lvl>
    <w:lvl w:ilvl="8" w:tplc="F1E0CA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4AA6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EC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600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0F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67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CCC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42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0F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4A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B06809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C0FF22" w:tentative="1">
      <w:start w:val="1"/>
      <w:numFmt w:val="lowerLetter"/>
      <w:lvlText w:val="%2."/>
      <w:lvlJc w:val="left"/>
      <w:pPr>
        <w:ind w:left="1440" w:hanging="360"/>
      </w:pPr>
    </w:lvl>
    <w:lvl w:ilvl="2" w:tplc="5366DD48" w:tentative="1">
      <w:start w:val="1"/>
      <w:numFmt w:val="lowerRoman"/>
      <w:lvlText w:val="%3."/>
      <w:lvlJc w:val="right"/>
      <w:pPr>
        <w:ind w:left="2160" w:hanging="180"/>
      </w:pPr>
    </w:lvl>
    <w:lvl w:ilvl="3" w:tplc="A4EEE214" w:tentative="1">
      <w:start w:val="1"/>
      <w:numFmt w:val="decimal"/>
      <w:lvlText w:val="%4."/>
      <w:lvlJc w:val="left"/>
      <w:pPr>
        <w:ind w:left="2880" w:hanging="360"/>
      </w:pPr>
    </w:lvl>
    <w:lvl w:ilvl="4" w:tplc="BE460F1E" w:tentative="1">
      <w:start w:val="1"/>
      <w:numFmt w:val="lowerLetter"/>
      <w:lvlText w:val="%5."/>
      <w:lvlJc w:val="left"/>
      <w:pPr>
        <w:ind w:left="3600" w:hanging="360"/>
      </w:pPr>
    </w:lvl>
    <w:lvl w:ilvl="5" w:tplc="2E6A0388" w:tentative="1">
      <w:start w:val="1"/>
      <w:numFmt w:val="lowerRoman"/>
      <w:lvlText w:val="%6."/>
      <w:lvlJc w:val="right"/>
      <w:pPr>
        <w:ind w:left="4320" w:hanging="180"/>
      </w:pPr>
    </w:lvl>
    <w:lvl w:ilvl="6" w:tplc="D542CF5E" w:tentative="1">
      <w:start w:val="1"/>
      <w:numFmt w:val="decimal"/>
      <w:lvlText w:val="%7."/>
      <w:lvlJc w:val="left"/>
      <w:pPr>
        <w:ind w:left="5040" w:hanging="360"/>
      </w:pPr>
    </w:lvl>
    <w:lvl w:ilvl="7" w:tplc="FE349A18" w:tentative="1">
      <w:start w:val="1"/>
      <w:numFmt w:val="lowerLetter"/>
      <w:lvlText w:val="%8."/>
      <w:lvlJc w:val="left"/>
      <w:pPr>
        <w:ind w:left="5760" w:hanging="360"/>
      </w:pPr>
    </w:lvl>
    <w:lvl w:ilvl="8" w:tplc="393AB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9D66C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A5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4D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01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C0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8F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ED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C9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BA6EB160">
      <w:start w:val="1"/>
      <w:numFmt w:val="decimal"/>
      <w:lvlText w:val="%1."/>
      <w:lvlJc w:val="left"/>
      <w:pPr>
        <w:ind w:left="1440" w:hanging="360"/>
      </w:pPr>
    </w:lvl>
    <w:lvl w:ilvl="1" w:tplc="5F7A3B34" w:tentative="1">
      <w:start w:val="1"/>
      <w:numFmt w:val="lowerLetter"/>
      <w:lvlText w:val="%2."/>
      <w:lvlJc w:val="left"/>
      <w:pPr>
        <w:ind w:left="2160" w:hanging="360"/>
      </w:pPr>
    </w:lvl>
    <w:lvl w:ilvl="2" w:tplc="83D89B2E" w:tentative="1">
      <w:start w:val="1"/>
      <w:numFmt w:val="lowerRoman"/>
      <w:lvlText w:val="%3."/>
      <w:lvlJc w:val="right"/>
      <w:pPr>
        <w:ind w:left="2880" w:hanging="180"/>
      </w:pPr>
    </w:lvl>
    <w:lvl w:ilvl="3" w:tplc="A14693F6" w:tentative="1">
      <w:start w:val="1"/>
      <w:numFmt w:val="decimal"/>
      <w:lvlText w:val="%4."/>
      <w:lvlJc w:val="left"/>
      <w:pPr>
        <w:ind w:left="3600" w:hanging="360"/>
      </w:pPr>
    </w:lvl>
    <w:lvl w:ilvl="4" w:tplc="AD2025FA" w:tentative="1">
      <w:start w:val="1"/>
      <w:numFmt w:val="lowerLetter"/>
      <w:lvlText w:val="%5."/>
      <w:lvlJc w:val="left"/>
      <w:pPr>
        <w:ind w:left="4320" w:hanging="360"/>
      </w:pPr>
    </w:lvl>
    <w:lvl w:ilvl="5" w:tplc="3FC86366" w:tentative="1">
      <w:start w:val="1"/>
      <w:numFmt w:val="lowerRoman"/>
      <w:lvlText w:val="%6."/>
      <w:lvlJc w:val="right"/>
      <w:pPr>
        <w:ind w:left="5040" w:hanging="180"/>
      </w:pPr>
    </w:lvl>
    <w:lvl w:ilvl="6" w:tplc="BE148F48" w:tentative="1">
      <w:start w:val="1"/>
      <w:numFmt w:val="decimal"/>
      <w:lvlText w:val="%7."/>
      <w:lvlJc w:val="left"/>
      <w:pPr>
        <w:ind w:left="5760" w:hanging="360"/>
      </w:pPr>
    </w:lvl>
    <w:lvl w:ilvl="7" w:tplc="2050E13E" w:tentative="1">
      <w:start w:val="1"/>
      <w:numFmt w:val="lowerLetter"/>
      <w:lvlText w:val="%8."/>
      <w:lvlJc w:val="left"/>
      <w:pPr>
        <w:ind w:left="6480" w:hanging="360"/>
      </w:pPr>
    </w:lvl>
    <w:lvl w:ilvl="8" w:tplc="B8D660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EB3A9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2D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6B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C3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6A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22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81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B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E3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98BA89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BB67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66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81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0F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A3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E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A8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CF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8B8E5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01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22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0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2F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C2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C0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21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E7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F73E8D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28691F0" w:tentative="1">
      <w:start w:val="1"/>
      <w:numFmt w:val="lowerLetter"/>
      <w:lvlText w:val="%2."/>
      <w:lvlJc w:val="left"/>
      <w:pPr>
        <w:ind w:left="1440" w:hanging="360"/>
      </w:pPr>
    </w:lvl>
    <w:lvl w:ilvl="2" w:tplc="0696F67E" w:tentative="1">
      <w:start w:val="1"/>
      <w:numFmt w:val="lowerRoman"/>
      <w:lvlText w:val="%3."/>
      <w:lvlJc w:val="right"/>
      <w:pPr>
        <w:ind w:left="2160" w:hanging="180"/>
      </w:pPr>
    </w:lvl>
    <w:lvl w:ilvl="3" w:tplc="E3B428B8" w:tentative="1">
      <w:start w:val="1"/>
      <w:numFmt w:val="decimal"/>
      <w:lvlText w:val="%4."/>
      <w:lvlJc w:val="left"/>
      <w:pPr>
        <w:ind w:left="2880" w:hanging="360"/>
      </w:pPr>
    </w:lvl>
    <w:lvl w:ilvl="4" w:tplc="62AAB150" w:tentative="1">
      <w:start w:val="1"/>
      <w:numFmt w:val="lowerLetter"/>
      <w:lvlText w:val="%5."/>
      <w:lvlJc w:val="left"/>
      <w:pPr>
        <w:ind w:left="3600" w:hanging="360"/>
      </w:pPr>
    </w:lvl>
    <w:lvl w:ilvl="5" w:tplc="CB3419BC" w:tentative="1">
      <w:start w:val="1"/>
      <w:numFmt w:val="lowerRoman"/>
      <w:lvlText w:val="%6."/>
      <w:lvlJc w:val="right"/>
      <w:pPr>
        <w:ind w:left="4320" w:hanging="180"/>
      </w:pPr>
    </w:lvl>
    <w:lvl w:ilvl="6" w:tplc="96C6AE92" w:tentative="1">
      <w:start w:val="1"/>
      <w:numFmt w:val="decimal"/>
      <w:lvlText w:val="%7."/>
      <w:lvlJc w:val="left"/>
      <w:pPr>
        <w:ind w:left="5040" w:hanging="360"/>
      </w:pPr>
    </w:lvl>
    <w:lvl w:ilvl="7" w:tplc="99C46A38" w:tentative="1">
      <w:start w:val="1"/>
      <w:numFmt w:val="lowerLetter"/>
      <w:lvlText w:val="%8."/>
      <w:lvlJc w:val="left"/>
      <w:pPr>
        <w:ind w:left="5760" w:hanging="360"/>
      </w:pPr>
    </w:lvl>
    <w:lvl w:ilvl="8" w:tplc="71D42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94636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1CE7262" w:tentative="1">
      <w:start w:val="1"/>
      <w:numFmt w:val="lowerLetter"/>
      <w:lvlText w:val="%2."/>
      <w:lvlJc w:val="left"/>
      <w:pPr>
        <w:ind w:left="1440" w:hanging="360"/>
      </w:pPr>
    </w:lvl>
    <w:lvl w:ilvl="2" w:tplc="8F4AA298" w:tentative="1">
      <w:start w:val="1"/>
      <w:numFmt w:val="lowerRoman"/>
      <w:lvlText w:val="%3."/>
      <w:lvlJc w:val="right"/>
      <w:pPr>
        <w:ind w:left="2160" w:hanging="180"/>
      </w:pPr>
    </w:lvl>
    <w:lvl w:ilvl="3" w:tplc="2F0EA568" w:tentative="1">
      <w:start w:val="1"/>
      <w:numFmt w:val="decimal"/>
      <w:lvlText w:val="%4."/>
      <w:lvlJc w:val="left"/>
      <w:pPr>
        <w:ind w:left="2880" w:hanging="360"/>
      </w:pPr>
    </w:lvl>
    <w:lvl w:ilvl="4" w:tplc="33A8351A" w:tentative="1">
      <w:start w:val="1"/>
      <w:numFmt w:val="lowerLetter"/>
      <w:lvlText w:val="%5."/>
      <w:lvlJc w:val="left"/>
      <w:pPr>
        <w:ind w:left="3600" w:hanging="360"/>
      </w:pPr>
    </w:lvl>
    <w:lvl w:ilvl="5" w:tplc="95AA17F8" w:tentative="1">
      <w:start w:val="1"/>
      <w:numFmt w:val="lowerRoman"/>
      <w:lvlText w:val="%6."/>
      <w:lvlJc w:val="right"/>
      <w:pPr>
        <w:ind w:left="4320" w:hanging="180"/>
      </w:pPr>
    </w:lvl>
    <w:lvl w:ilvl="6" w:tplc="C5A85D16" w:tentative="1">
      <w:start w:val="1"/>
      <w:numFmt w:val="decimal"/>
      <w:lvlText w:val="%7."/>
      <w:lvlJc w:val="left"/>
      <w:pPr>
        <w:ind w:left="5040" w:hanging="360"/>
      </w:pPr>
    </w:lvl>
    <w:lvl w:ilvl="7" w:tplc="8618CAA4" w:tentative="1">
      <w:start w:val="1"/>
      <w:numFmt w:val="lowerLetter"/>
      <w:lvlText w:val="%8."/>
      <w:lvlJc w:val="left"/>
      <w:pPr>
        <w:ind w:left="5760" w:hanging="360"/>
      </w:pPr>
    </w:lvl>
    <w:lvl w:ilvl="8" w:tplc="A0542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160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E7F96" w:tentative="1">
      <w:start w:val="1"/>
      <w:numFmt w:val="lowerLetter"/>
      <w:lvlText w:val="%2."/>
      <w:lvlJc w:val="left"/>
      <w:pPr>
        <w:ind w:left="1440" w:hanging="360"/>
      </w:pPr>
    </w:lvl>
    <w:lvl w:ilvl="2" w:tplc="1324D214" w:tentative="1">
      <w:start w:val="1"/>
      <w:numFmt w:val="lowerRoman"/>
      <w:lvlText w:val="%3."/>
      <w:lvlJc w:val="right"/>
      <w:pPr>
        <w:ind w:left="2160" w:hanging="180"/>
      </w:pPr>
    </w:lvl>
    <w:lvl w:ilvl="3" w:tplc="015EB762" w:tentative="1">
      <w:start w:val="1"/>
      <w:numFmt w:val="decimal"/>
      <w:lvlText w:val="%4."/>
      <w:lvlJc w:val="left"/>
      <w:pPr>
        <w:ind w:left="2880" w:hanging="360"/>
      </w:pPr>
    </w:lvl>
    <w:lvl w:ilvl="4" w:tplc="DC0A15CA" w:tentative="1">
      <w:start w:val="1"/>
      <w:numFmt w:val="lowerLetter"/>
      <w:lvlText w:val="%5."/>
      <w:lvlJc w:val="left"/>
      <w:pPr>
        <w:ind w:left="3600" w:hanging="360"/>
      </w:pPr>
    </w:lvl>
    <w:lvl w:ilvl="5" w:tplc="39EEDBCC" w:tentative="1">
      <w:start w:val="1"/>
      <w:numFmt w:val="lowerRoman"/>
      <w:lvlText w:val="%6."/>
      <w:lvlJc w:val="right"/>
      <w:pPr>
        <w:ind w:left="4320" w:hanging="180"/>
      </w:pPr>
    </w:lvl>
    <w:lvl w:ilvl="6" w:tplc="B79A07E8" w:tentative="1">
      <w:start w:val="1"/>
      <w:numFmt w:val="decimal"/>
      <w:lvlText w:val="%7."/>
      <w:lvlJc w:val="left"/>
      <w:pPr>
        <w:ind w:left="5040" w:hanging="360"/>
      </w:pPr>
    </w:lvl>
    <w:lvl w:ilvl="7" w:tplc="D44E5F00" w:tentative="1">
      <w:start w:val="1"/>
      <w:numFmt w:val="lowerLetter"/>
      <w:lvlText w:val="%8."/>
      <w:lvlJc w:val="left"/>
      <w:pPr>
        <w:ind w:left="5760" w:hanging="360"/>
      </w:pPr>
    </w:lvl>
    <w:lvl w:ilvl="8" w:tplc="2182F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C1D81F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CFA1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0C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4B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4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47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20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44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C1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2BA6F9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CA1C4" w:tentative="1">
      <w:start w:val="1"/>
      <w:numFmt w:val="lowerLetter"/>
      <w:lvlText w:val="%2."/>
      <w:lvlJc w:val="left"/>
      <w:pPr>
        <w:ind w:left="1440" w:hanging="360"/>
      </w:pPr>
    </w:lvl>
    <w:lvl w:ilvl="2" w:tplc="6C683E22" w:tentative="1">
      <w:start w:val="1"/>
      <w:numFmt w:val="lowerRoman"/>
      <w:lvlText w:val="%3."/>
      <w:lvlJc w:val="right"/>
      <w:pPr>
        <w:ind w:left="2160" w:hanging="180"/>
      </w:pPr>
    </w:lvl>
    <w:lvl w:ilvl="3" w:tplc="F0547D0E" w:tentative="1">
      <w:start w:val="1"/>
      <w:numFmt w:val="decimal"/>
      <w:lvlText w:val="%4."/>
      <w:lvlJc w:val="left"/>
      <w:pPr>
        <w:ind w:left="2880" w:hanging="360"/>
      </w:pPr>
    </w:lvl>
    <w:lvl w:ilvl="4" w:tplc="04B26C2C" w:tentative="1">
      <w:start w:val="1"/>
      <w:numFmt w:val="lowerLetter"/>
      <w:lvlText w:val="%5."/>
      <w:lvlJc w:val="left"/>
      <w:pPr>
        <w:ind w:left="3600" w:hanging="360"/>
      </w:pPr>
    </w:lvl>
    <w:lvl w:ilvl="5" w:tplc="407C5AB2" w:tentative="1">
      <w:start w:val="1"/>
      <w:numFmt w:val="lowerRoman"/>
      <w:lvlText w:val="%6."/>
      <w:lvlJc w:val="right"/>
      <w:pPr>
        <w:ind w:left="4320" w:hanging="180"/>
      </w:pPr>
    </w:lvl>
    <w:lvl w:ilvl="6" w:tplc="D2BC169C" w:tentative="1">
      <w:start w:val="1"/>
      <w:numFmt w:val="decimal"/>
      <w:lvlText w:val="%7."/>
      <w:lvlJc w:val="left"/>
      <w:pPr>
        <w:ind w:left="5040" w:hanging="360"/>
      </w:pPr>
    </w:lvl>
    <w:lvl w:ilvl="7" w:tplc="BB6A47D6" w:tentative="1">
      <w:start w:val="1"/>
      <w:numFmt w:val="lowerLetter"/>
      <w:lvlText w:val="%8."/>
      <w:lvlJc w:val="left"/>
      <w:pPr>
        <w:ind w:left="5760" w:hanging="360"/>
      </w:pPr>
    </w:lvl>
    <w:lvl w:ilvl="8" w:tplc="611AB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44667C8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36C361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B0CD73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2F8017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AE603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60A40F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494365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7BE1C9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DBC38F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60E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D6B2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008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026CA9"/>
  <w15:docId w15:val="{782ED062-18A1-48AB-9D05-69C634A7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5E2A-F177-436E-87D4-CD757636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122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Siva Reddy</cp:lastModifiedBy>
  <cp:revision>20</cp:revision>
  <cp:lastPrinted>2017-11-30T17:51:00Z</cp:lastPrinted>
  <dcterms:created xsi:type="dcterms:W3CDTF">2019-12-13T18:52:00Z</dcterms:created>
  <dcterms:modified xsi:type="dcterms:W3CDTF">2021-01-28T19:12:00Z</dcterms:modified>
</cp:coreProperties>
</file>