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87A23" w14:textId="050F0C08" w:rsidR="00253AF0" w:rsidRPr="00693BFE" w:rsidRDefault="00B404BD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>
        <w:rPr>
          <w:rFonts w:ascii="Calibri" w:hAnsi="Calibri" w:cs="Calibri"/>
          <w:b/>
          <w:color w:val="943634"/>
          <w:sz w:val="40"/>
          <w:szCs w:val="40"/>
          <w:u w:val="single"/>
        </w:rPr>
        <w:fldChar w:fldCharType="begin"/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instrText xml:space="preserve"> </w:instrTex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softHyphen/>
        <w:instrText xml:space="preserve"> </w:instrTex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fldChar w:fldCharType="end"/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30127CC3" w14:textId="77777777" w:rsidR="009439A7" w:rsidRPr="00C03D07" w:rsidRDefault="007A7F2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0491BF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FC34F8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2CF356E" w14:textId="77777777" w:rsidR="009439A7" w:rsidRPr="00C03D07" w:rsidRDefault="007A7F2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2417DB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580137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A7F2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A7F2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A7F2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A7F2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A7F2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D77BB76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55F78AE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2AA58ABF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BB7999" w14:paraId="3BB9CC44" w14:textId="77777777" w:rsidTr="00B01C55">
        <w:tc>
          <w:tcPr>
            <w:tcW w:w="1188" w:type="dxa"/>
          </w:tcPr>
          <w:p w14:paraId="2BC88B91" w14:textId="77777777" w:rsidR="002F14B9" w:rsidRPr="00B01C55" w:rsidRDefault="007A7F2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479F0CC5" w14:textId="3950E592" w:rsidR="002F14B9" w:rsidRPr="00B01C55" w:rsidRDefault="007A7F20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B404B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BB7999" w14:paraId="5801A241" w14:textId="77777777" w:rsidTr="00B01C55">
        <w:tc>
          <w:tcPr>
            <w:tcW w:w="1188" w:type="dxa"/>
          </w:tcPr>
          <w:p w14:paraId="61DE195A" w14:textId="77777777" w:rsidR="002F14B9" w:rsidRPr="00B01C55" w:rsidRDefault="007A7F2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207F8AEE" w14:textId="44D6C195" w:rsidR="002F14B9" w:rsidRPr="00B01C55" w:rsidRDefault="007A7F2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B404B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1200</w:t>
            </w:r>
          </w:p>
        </w:tc>
      </w:tr>
    </w:tbl>
    <w:p w14:paraId="51BA70A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87FA23B" w14:textId="77777777" w:rsidR="009439A7" w:rsidRPr="00C03D07" w:rsidRDefault="007A7F2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537FB82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967"/>
        <w:gridCol w:w="1817"/>
        <w:gridCol w:w="2381"/>
        <w:gridCol w:w="1817"/>
        <w:gridCol w:w="1817"/>
        <w:gridCol w:w="991"/>
      </w:tblGrid>
      <w:tr w:rsidR="00B404BD" w14:paraId="4C9E2239" w14:textId="77777777" w:rsidTr="00DA1387">
        <w:tc>
          <w:tcPr>
            <w:tcW w:w="2808" w:type="dxa"/>
          </w:tcPr>
          <w:p w14:paraId="65C8A0C9" w14:textId="77777777" w:rsidR="00ED0124" w:rsidRPr="00C1676B" w:rsidRDefault="007A7F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CCD191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A7F2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3482135" w14:textId="77777777" w:rsidR="00ED0124" w:rsidRPr="00C1676B" w:rsidRDefault="007A7F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12EBB48" w14:textId="77777777" w:rsidR="00ED0124" w:rsidRPr="00C1676B" w:rsidRDefault="007A7F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38D38882" w14:textId="77777777" w:rsidR="00ED0124" w:rsidRPr="00C1676B" w:rsidRDefault="007A7F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628A46B" w14:textId="77777777" w:rsidR="00110CC1" w:rsidRPr="00C1676B" w:rsidRDefault="007A7F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00385166" w14:textId="77777777" w:rsidR="00ED0124" w:rsidRPr="00C1676B" w:rsidRDefault="007A7F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B977632" w14:textId="77777777" w:rsidR="00636620" w:rsidRPr="00C1676B" w:rsidRDefault="007A7F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404BD" w14:paraId="3BF1C369" w14:textId="77777777" w:rsidTr="00DA1387">
        <w:tc>
          <w:tcPr>
            <w:tcW w:w="2808" w:type="dxa"/>
          </w:tcPr>
          <w:p w14:paraId="6993C68D" w14:textId="77777777" w:rsidR="00A2403F" w:rsidRPr="00C03D07" w:rsidRDefault="007A7F2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53508AE" w14:textId="5587E488" w:rsidR="00A2403F" w:rsidRPr="00C03D07" w:rsidRDefault="00B404B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FNU</w:t>
            </w:r>
          </w:p>
        </w:tc>
        <w:tc>
          <w:tcPr>
            <w:tcW w:w="1530" w:type="dxa"/>
          </w:tcPr>
          <w:p w14:paraId="3E9AE5E9" w14:textId="7EE01F1D" w:rsidR="00A2403F" w:rsidRPr="00C03D07" w:rsidRDefault="00B404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TEJASWINI</w:t>
            </w:r>
          </w:p>
        </w:tc>
        <w:tc>
          <w:tcPr>
            <w:tcW w:w="1710" w:type="dxa"/>
          </w:tcPr>
          <w:p w14:paraId="5772E84C" w14:textId="46626A95" w:rsidR="00A2403F" w:rsidRPr="00C03D07" w:rsidRDefault="00B404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VIHAAN BELAGUTTI</w:t>
            </w:r>
          </w:p>
        </w:tc>
        <w:tc>
          <w:tcPr>
            <w:tcW w:w="1440" w:type="dxa"/>
          </w:tcPr>
          <w:p w14:paraId="6E467E7A" w14:textId="3EB0FDFA" w:rsidR="00A2403F" w:rsidRPr="00C03D07" w:rsidRDefault="00B404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DIYA</w:t>
            </w:r>
          </w:p>
        </w:tc>
        <w:tc>
          <w:tcPr>
            <w:tcW w:w="1548" w:type="dxa"/>
          </w:tcPr>
          <w:p w14:paraId="216F0A7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04BD" w14:paraId="17312A8A" w14:textId="77777777" w:rsidTr="00DA1387">
        <w:tc>
          <w:tcPr>
            <w:tcW w:w="2808" w:type="dxa"/>
          </w:tcPr>
          <w:p w14:paraId="44E26BDC" w14:textId="77777777" w:rsidR="00A2403F" w:rsidRPr="00C03D07" w:rsidRDefault="007A7F2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D50B329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F5F65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F9897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1C0DE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4DFEB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04BD" w14:paraId="33657D7C" w14:textId="77777777" w:rsidTr="00DA1387">
        <w:tc>
          <w:tcPr>
            <w:tcW w:w="2808" w:type="dxa"/>
          </w:tcPr>
          <w:p w14:paraId="5439C03B" w14:textId="77777777" w:rsidR="00A2403F" w:rsidRPr="00C03D07" w:rsidRDefault="007A7F2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69077F1" w14:textId="28227F32" w:rsidR="00A2403F" w:rsidRPr="00C03D07" w:rsidRDefault="00B404B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MANU BELAGUTTI CHANDRAPPA</w:t>
            </w:r>
          </w:p>
        </w:tc>
        <w:tc>
          <w:tcPr>
            <w:tcW w:w="1530" w:type="dxa"/>
          </w:tcPr>
          <w:p w14:paraId="2F563098" w14:textId="7D584A7D" w:rsidR="00A2403F" w:rsidRPr="00C03D07" w:rsidRDefault="00B404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GUNDERI SHASHIDHARA</w:t>
            </w:r>
          </w:p>
        </w:tc>
        <w:tc>
          <w:tcPr>
            <w:tcW w:w="1710" w:type="dxa"/>
          </w:tcPr>
          <w:p w14:paraId="1892FB1B" w14:textId="09BE47C2" w:rsidR="00A2403F" w:rsidRPr="00C03D07" w:rsidRDefault="00B404BD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MANU</w:t>
            </w:r>
          </w:p>
        </w:tc>
        <w:tc>
          <w:tcPr>
            <w:tcW w:w="1440" w:type="dxa"/>
          </w:tcPr>
          <w:p w14:paraId="59B80403" w14:textId="5F668705" w:rsidR="00A2403F" w:rsidRPr="00C03D07" w:rsidRDefault="00B404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MANU</w:t>
            </w:r>
          </w:p>
        </w:tc>
        <w:tc>
          <w:tcPr>
            <w:tcW w:w="1548" w:type="dxa"/>
          </w:tcPr>
          <w:p w14:paraId="037ED2B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04BD" w14:paraId="09BC207D" w14:textId="77777777" w:rsidTr="00DA1387">
        <w:tc>
          <w:tcPr>
            <w:tcW w:w="2808" w:type="dxa"/>
          </w:tcPr>
          <w:p w14:paraId="578BC5D4" w14:textId="77777777" w:rsidR="00A2403F" w:rsidRPr="00C03D07" w:rsidRDefault="007A7F2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831304E" w14:textId="3674AF24" w:rsidR="00A2403F" w:rsidRPr="00C03D07" w:rsidRDefault="00B404B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383779247</w:t>
            </w:r>
          </w:p>
        </w:tc>
        <w:tc>
          <w:tcPr>
            <w:tcW w:w="1530" w:type="dxa"/>
          </w:tcPr>
          <w:p w14:paraId="0216F575" w14:textId="7D521812" w:rsidR="00A2403F" w:rsidRPr="00C03D07" w:rsidRDefault="00B404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941907358</w:t>
            </w:r>
          </w:p>
        </w:tc>
        <w:tc>
          <w:tcPr>
            <w:tcW w:w="1710" w:type="dxa"/>
          </w:tcPr>
          <w:p w14:paraId="45D34A2B" w14:textId="6BBA66D8" w:rsidR="00A2403F" w:rsidRPr="00C03D07" w:rsidRDefault="00B404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964916453</w:t>
            </w:r>
          </w:p>
        </w:tc>
        <w:tc>
          <w:tcPr>
            <w:tcW w:w="1440" w:type="dxa"/>
          </w:tcPr>
          <w:p w14:paraId="55D12418" w14:textId="57CDDBEC" w:rsidR="00A2403F" w:rsidRPr="00C03D07" w:rsidRDefault="00B404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234876933</w:t>
            </w:r>
          </w:p>
        </w:tc>
        <w:tc>
          <w:tcPr>
            <w:tcW w:w="1548" w:type="dxa"/>
          </w:tcPr>
          <w:p w14:paraId="5362A0B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04BD" w14:paraId="4FE653CD" w14:textId="77777777" w:rsidTr="00DA1387">
        <w:tc>
          <w:tcPr>
            <w:tcW w:w="2808" w:type="dxa"/>
          </w:tcPr>
          <w:p w14:paraId="113721FF" w14:textId="77777777" w:rsidR="00A2403F" w:rsidRPr="00C03D07" w:rsidRDefault="007A7F2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14:paraId="0B1FEB2A" w14:textId="0245665B" w:rsidR="00A2403F" w:rsidRPr="00C03D07" w:rsidRDefault="00B404B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01/28/86</w:t>
            </w:r>
          </w:p>
        </w:tc>
        <w:tc>
          <w:tcPr>
            <w:tcW w:w="1530" w:type="dxa"/>
          </w:tcPr>
          <w:p w14:paraId="628D4E39" w14:textId="2DA7CFDE" w:rsidR="00A2403F" w:rsidRPr="00C03D07" w:rsidRDefault="00B404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02/16/90</w:t>
            </w:r>
          </w:p>
        </w:tc>
        <w:tc>
          <w:tcPr>
            <w:tcW w:w="1710" w:type="dxa"/>
          </w:tcPr>
          <w:p w14:paraId="61FEC1BD" w14:textId="1C88C89C" w:rsidR="00A2403F" w:rsidRPr="00C03D07" w:rsidRDefault="00B404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09/22/16</w:t>
            </w:r>
          </w:p>
        </w:tc>
        <w:tc>
          <w:tcPr>
            <w:tcW w:w="1440" w:type="dxa"/>
          </w:tcPr>
          <w:p w14:paraId="055B521F" w14:textId="3A26B7BF" w:rsidR="00A2403F" w:rsidRPr="00C03D07" w:rsidRDefault="00B404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03/15/19</w:t>
            </w:r>
          </w:p>
        </w:tc>
        <w:tc>
          <w:tcPr>
            <w:tcW w:w="1548" w:type="dxa"/>
          </w:tcPr>
          <w:p w14:paraId="1B6A164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04BD" w14:paraId="639212FF" w14:textId="77777777" w:rsidTr="00DA1387">
        <w:tc>
          <w:tcPr>
            <w:tcW w:w="2808" w:type="dxa"/>
          </w:tcPr>
          <w:p w14:paraId="5229B26B" w14:textId="77777777" w:rsidR="00A2403F" w:rsidRPr="00C03D07" w:rsidRDefault="007A7F2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4AE8FA2" w14:textId="46EDB7E2" w:rsidR="00A2403F" w:rsidRPr="00C03D07" w:rsidRDefault="00B404B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57C90EBF" w14:textId="2311597B" w:rsidR="00A2403F" w:rsidRPr="00C03D07" w:rsidRDefault="00B404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7478782" w14:textId="7EF46136" w:rsidR="00A2403F" w:rsidRPr="00C03D07" w:rsidRDefault="00B404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6E26630F" w14:textId="162E2F69" w:rsidR="00A2403F" w:rsidRPr="00C03D07" w:rsidRDefault="00B404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51B338A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04BD" w14:paraId="6D787935" w14:textId="77777777" w:rsidTr="00DA1387">
        <w:tc>
          <w:tcPr>
            <w:tcW w:w="2808" w:type="dxa"/>
          </w:tcPr>
          <w:p w14:paraId="75EFABC8" w14:textId="77777777" w:rsidR="00A2403F" w:rsidRPr="00C03D07" w:rsidRDefault="007A7F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69E0E1F" w14:textId="1CE71603" w:rsidR="00A2403F" w:rsidRPr="00C03D07" w:rsidRDefault="00B404B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7890757A" w14:textId="335BDA04" w:rsidR="00A2403F" w:rsidRPr="00C03D07" w:rsidRDefault="00B404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14:paraId="58F7CEB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C1426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1E3F8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04BD" w14:paraId="4D8BB09C" w14:textId="77777777" w:rsidTr="0002006F">
        <w:trPr>
          <w:trHeight w:val="1007"/>
        </w:trPr>
        <w:tc>
          <w:tcPr>
            <w:tcW w:w="2808" w:type="dxa"/>
          </w:tcPr>
          <w:p w14:paraId="41CECB8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563F69B" w14:textId="77777777" w:rsidR="00A2403F" w:rsidRPr="00C03D07" w:rsidRDefault="007A7F2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CBC0BAC" w14:textId="77777777" w:rsidR="00A2403F" w:rsidRDefault="00B404B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 MT VIEW TER, APT 6,</w:t>
            </w:r>
          </w:p>
          <w:p w14:paraId="56F860FD" w14:textId="2EA400AA" w:rsidR="00B404BD" w:rsidRPr="00C03D07" w:rsidRDefault="00B404B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LATHAM NY 12110</w:t>
            </w:r>
          </w:p>
        </w:tc>
        <w:tc>
          <w:tcPr>
            <w:tcW w:w="1530" w:type="dxa"/>
          </w:tcPr>
          <w:p w14:paraId="389A71A0" w14:textId="77777777" w:rsidR="00B404BD" w:rsidRDefault="00B404BD" w:rsidP="00B404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 MT VIEW TER, APT 6,</w:t>
            </w:r>
          </w:p>
          <w:p w14:paraId="11ADAB18" w14:textId="1805E516" w:rsidR="00A2403F" w:rsidRPr="00C03D07" w:rsidRDefault="00B404BD" w:rsidP="00B404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LATHAM NY 12110</w:t>
            </w:r>
          </w:p>
        </w:tc>
        <w:tc>
          <w:tcPr>
            <w:tcW w:w="1710" w:type="dxa"/>
          </w:tcPr>
          <w:p w14:paraId="35324E4A" w14:textId="77777777" w:rsidR="00B404BD" w:rsidRDefault="00B404BD" w:rsidP="00B404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 MT VIEW TER, APT 6,</w:t>
            </w:r>
          </w:p>
          <w:p w14:paraId="4E8981BF" w14:textId="65F249CB" w:rsidR="00A2403F" w:rsidRPr="00C03D07" w:rsidRDefault="00B404BD" w:rsidP="00B404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LATHAM NY 12110</w:t>
            </w:r>
          </w:p>
        </w:tc>
        <w:tc>
          <w:tcPr>
            <w:tcW w:w="1440" w:type="dxa"/>
          </w:tcPr>
          <w:p w14:paraId="1B05D394" w14:textId="77777777" w:rsidR="00B404BD" w:rsidRDefault="00B404BD" w:rsidP="00B404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 MT VIEW TER, APT 6,</w:t>
            </w:r>
          </w:p>
          <w:p w14:paraId="0C4367EA" w14:textId="49929EA5" w:rsidR="00A2403F" w:rsidRPr="00C03D07" w:rsidRDefault="00B404BD" w:rsidP="00B404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LATHAM NY 12110</w:t>
            </w:r>
          </w:p>
        </w:tc>
        <w:tc>
          <w:tcPr>
            <w:tcW w:w="1548" w:type="dxa"/>
          </w:tcPr>
          <w:p w14:paraId="10F6223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04BD" w14:paraId="73548D71" w14:textId="77777777" w:rsidTr="00DA1387">
        <w:tc>
          <w:tcPr>
            <w:tcW w:w="2808" w:type="dxa"/>
          </w:tcPr>
          <w:p w14:paraId="03032A97" w14:textId="77777777" w:rsidR="00A2403F" w:rsidRPr="00C03D07" w:rsidRDefault="007A7F2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B859522" w14:textId="1F3A0B76" w:rsidR="00A2403F" w:rsidRPr="00C03D07" w:rsidRDefault="00B404B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5183067022</w:t>
            </w:r>
          </w:p>
        </w:tc>
        <w:tc>
          <w:tcPr>
            <w:tcW w:w="1530" w:type="dxa"/>
          </w:tcPr>
          <w:p w14:paraId="3EB70E9F" w14:textId="2E2F40BF" w:rsidR="00A2403F" w:rsidRPr="00C03D07" w:rsidRDefault="00B404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5182100440</w:t>
            </w:r>
          </w:p>
        </w:tc>
        <w:tc>
          <w:tcPr>
            <w:tcW w:w="1710" w:type="dxa"/>
          </w:tcPr>
          <w:p w14:paraId="0FB8CF5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F8085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63C3A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04BD" w14:paraId="750448F6" w14:textId="77777777" w:rsidTr="00DA1387">
        <w:tc>
          <w:tcPr>
            <w:tcW w:w="2808" w:type="dxa"/>
          </w:tcPr>
          <w:p w14:paraId="0DC30A5C" w14:textId="77777777" w:rsidR="00A2403F" w:rsidRPr="00C03D07" w:rsidRDefault="007A7F2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E712AE4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871A8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11CBF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CAA68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63AD8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04BD" w14:paraId="008A767D" w14:textId="77777777" w:rsidTr="00DA1387">
        <w:tc>
          <w:tcPr>
            <w:tcW w:w="2808" w:type="dxa"/>
          </w:tcPr>
          <w:p w14:paraId="40700592" w14:textId="77777777" w:rsidR="00A2403F" w:rsidRPr="00C03D07" w:rsidRDefault="007A7F2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49283CA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D6966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53D15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92E91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052C8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04BD" w14:paraId="30A4D901" w14:textId="77777777" w:rsidTr="00DA1387">
        <w:tc>
          <w:tcPr>
            <w:tcW w:w="2808" w:type="dxa"/>
          </w:tcPr>
          <w:p w14:paraId="5AF05068" w14:textId="77777777" w:rsidR="00A2403F" w:rsidRPr="00C03D07" w:rsidRDefault="007A7F2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0498C0F" w14:textId="2896D14F" w:rsidR="00A2403F" w:rsidRPr="00C03D07" w:rsidRDefault="00B404B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8" w:history="1">
              <w:r w:rsidRPr="001D036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BCM430@GMAIL.COM</w:t>
              </w:r>
            </w:hyperlink>
          </w:p>
        </w:tc>
        <w:tc>
          <w:tcPr>
            <w:tcW w:w="1530" w:type="dxa"/>
          </w:tcPr>
          <w:p w14:paraId="308EFE6E" w14:textId="458DE1FA" w:rsidR="00A2403F" w:rsidRPr="00C03D07" w:rsidRDefault="00B404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1D036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GS.TEJASWINI32@GMAIL.COM</w:t>
              </w:r>
            </w:hyperlink>
          </w:p>
        </w:tc>
        <w:tc>
          <w:tcPr>
            <w:tcW w:w="1710" w:type="dxa"/>
          </w:tcPr>
          <w:p w14:paraId="78C399C6" w14:textId="71B7C80D" w:rsidR="00A2403F" w:rsidRPr="00C03D07" w:rsidRDefault="00B404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1D036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BCM430@GMAIL.COM</w:t>
              </w:r>
            </w:hyperlink>
          </w:p>
        </w:tc>
        <w:tc>
          <w:tcPr>
            <w:tcW w:w="1440" w:type="dxa"/>
          </w:tcPr>
          <w:p w14:paraId="02EF3CA4" w14:textId="32829E00" w:rsidR="00A2403F" w:rsidRPr="00C03D07" w:rsidRDefault="00B404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1" w:history="1">
              <w:r w:rsidRPr="001D036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BCM430@GMAIL.COM</w:t>
              </w:r>
            </w:hyperlink>
          </w:p>
        </w:tc>
        <w:tc>
          <w:tcPr>
            <w:tcW w:w="1548" w:type="dxa"/>
          </w:tcPr>
          <w:p w14:paraId="2EF60ED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04BD" w14:paraId="1C9524DD" w14:textId="77777777" w:rsidTr="00DA1387">
        <w:tc>
          <w:tcPr>
            <w:tcW w:w="2808" w:type="dxa"/>
          </w:tcPr>
          <w:p w14:paraId="3F25C5FE" w14:textId="77777777" w:rsidR="00A2403F" w:rsidRPr="00C03D07" w:rsidRDefault="007A7F2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14:paraId="272977D1" w14:textId="2F0980F1" w:rsidR="00A2403F" w:rsidRPr="00C03D07" w:rsidRDefault="00076F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01/25/14</w:t>
            </w:r>
          </w:p>
        </w:tc>
        <w:tc>
          <w:tcPr>
            <w:tcW w:w="1530" w:type="dxa"/>
          </w:tcPr>
          <w:p w14:paraId="7CE65EE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D36C7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F4825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38580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04BD" w14:paraId="478595BB" w14:textId="77777777" w:rsidTr="00DA1387">
        <w:tc>
          <w:tcPr>
            <w:tcW w:w="2808" w:type="dxa"/>
          </w:tcPr>
          <w:p w14:paraId="20B3E77D" w14:textId="77777777" w:rsidR="00A2403F" w:rsidRPr="00C03D07" w:rsidRDefault="007A7F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30C4588A" w14:textId="021A69ED" w:rsidR="00A2403F" w:rsidRPr="00C03D07" w:rsidRDefault="00B404B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14:paraId="77856D76" w14:textId="1F299B10" w:rsidR="00A2403F" w:rsidRPr="00C03D07" w:rsidRDefault="00B404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54C54512" w14:textId="0646184D" w:rsidR="00A2403F" w:rsidRPr="00C03D07" w:rsidRDefault="00B404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2EF7B176" w14:textId="2ACD4505" w:rsidR="00A2403F" w:rsidRPr="00C03D07" w:rsidRDefault="00B404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6F5FC14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04BD" w14:paraId="13505D1B" w14:textId="77777777" w:rsidTr="00DA1387">
        <w:tc>
          <w:tcPr>
            <w:tcW w:w="2808" w:type="dxa"/>
          </w:tcPr>
          <w:p w14:paraId="6ACE0CE9" w14:textId="77777777" w:rsidR="00A2403F" w:rsidRPr="00C03D07" w:rsidRDefault="007A7F20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DD228A6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6E58A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4AB06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5DC3F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34EC0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04BD" w14:paraId="41CDD473" w14:textId="77777777" w:rsidTr="00DA1387">
        <w:tc>
          <w:tcPr>
            <w:tcW w:w="2808" w:type="dxa"/>
          </w:tcPr>
          <w:p w14:paraId="0D1098FF" w14:textId="77777777" w:rsidR="00A2403F" w:rsidRPr="00C03D07" w:rsidRDefault="007A7F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0CA2D5A" w14:textId="77777777" w:rsidR="00A2403F" w:rsidRPr="00C03D07" w:rsidRDefault="007A7F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773AB0CE" w14:textId="6BAFCE69" w:rsidR="00A2403F" w:rsidRPr="00C03D07" w:rsidRDefault="00076F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19DCA3F" w14:textId="7FDC0BF1" w:rsidR="00A2403F" w:rsidRPr="00C03D07" w:rsidRDefault="00076F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D648CA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74E49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7273B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04BD" w14:paraId="5A97DF2E" w14:textId="77777777" w:rsidTr="00DA1387">
        <w:tc>
          <w:tcPr>
            <w:tcW w:w="2808" w:type="dxa"/>
          </w:tcPr>
          <w:p w14:paraId="105C16A0" w14:textId="77777777" w:rsidR="00A2403F" w:rsidRPr="00C03D07" w:rsidRDefault="007A7F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7DCA4B5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A7908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5FECD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0E12F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F9F77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04BD" w14:paraId="35CF1591" w14:textId="77777777" w:rsidTr="00DA1387">
        <w:tc>
          <w:tcPr>
            <w:tcW w:w="2808" w:type="dxa"/>
          </w:tcPr>
          <w:p w14:paraId="0F59DC14" w14:textId="77777777" w:rsidR="00A2403F" w:rsidRPr="00C03D07" w:rsidRDefault="007A7F2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55CA21E" w14:textId="5632A7A3" w:rsidR="00A2403F" w:rsidRPr="00C03D07" w:rsidRDefault="00076F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DC40AE0" w14:textId="7E83B6F4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E2132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04DE7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D6357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04BD" w14:paraId="3AC348D4" w14:textId="77777777" w:rsidTr="00DA1387">
        <w:tc>
          <w:tcPr>
            <w:tcW w:w="2808" w:type="dxa"/>
          </w:tcPr>
          <w:p w14:paraId="647B19A4" w14:textId="77777777" w:rsidR="00A2403F" w:rsidRPr="00C03D07" w:rsidRDefault="007A7F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61938ABC" w14:textId="528C315C" w:rsidR="00A2403F" w:rsidRPr="00C03D07" w:rsidRDefault="00076F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43E262F" w14:textId="4982D180" w:rsidR="00A2403F" w:rsidRPr="00C03D07" w:rsidRDefault="00076F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0F4BDBC1" w14:textId="71BEFE79" w:rsidR="00A2403F" w:rsidRPr="00C03D07" w:rsidRDefault="00076F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6C3A2632" w14:textId="65D8AADA" w:rsidR="00A2403F" w:rsidRPr="00C03D07" w:rsidRDefault="00076F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0DD8370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04BD" w14:paraId="0F847861" w14:textId="77777777" w:rsidTr="00DA1387">
        <w:tc>
          <w:tcPr>
            <w:tcW w:w="2808" w:type="dxa"/>
          </w:tcPr>
          <w:p w14:paraId="70CDC594" w14:textId="77777777" w:rsidR="00A2403F" w:rsidRPr="00C03D07" w:rsidRDefault="007A7F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121B36E" w14:textId="3BC6EB1E" w:rsidR="00A2403F" w:rsidRPr="00C03D07" w:rsidRDefault="00076F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4ED55C2" w14:textId="79305C89" w:rsidR="00A2403F" w:rsidRPr="00C03D07" w:rsidRDefault="00076F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3FFFC24D" w14:textId="1512C3F9" w:rsidR="00A2403F" w:rsidRPr="00C03D07" w:rsidRDefault="00076F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51CDE11C" w14:textId="60B9D795" w:rsidR="00A2403F" w:rsidRPr="00C03D07" w:rsidRDefault="00076F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6241C08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04BD" w14:paraId="777F4496" w14:textId="77777777" w:rsidTr="00DA1387">
        <w:tc>
          <w:tcPr>
            <w:tcW w:w="2808" w:type="dxa"/>
          </w:tcPr>
          <w:p w14:paraId="680AD995" w14:textId="77777777" w:rsidR="00A2403F" w:rsidRPr="00C03D07" w:rsidRDefault="007A7F2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34A19C0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CA8E7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C7B85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F85F1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64BBA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8772FA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F6C92A8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4343013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C9247B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BB7999" w14:paraId="6F5933C5" w14:textId="77777777" w:rsidTr="00797DEB">
        <w:tc>
          <w:tcPr>
            <w:tcW w:w="2203" w:type="dxa"/>
          </w:tcPr>
          <w:p w14:paraId="12D5FBD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62A4D9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FEEF9A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DEBB80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6FEFDB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B7999" w14:paraId="627F0EE2" w14:textId="77777777" w:rsidTr="00797DEB">
        <w:tc>
          <w:tcPr>
            <w:tcW w:w="2203" w:type="dxa"/>
          </w:tcPr>
          <w:p w14:paraId="4C23EC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450A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AAF8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216110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9913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7999" w14:paraId="701AA91B" w14:textId="77777777" w:rsidTr="00797DEB">
        <w:tc>
          <w:tcPr>
            <w:tcW w:w="2203" w:type="dxa"/>
          </w:tcPr>
          <w:p w14:paraId="3F6ADB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7970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DFDE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957DE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FC677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7999" w14:paraId="0F45F23C" w14:textId="77777777" w:rsidTr="00797DEB">
        <w:tc>
          <w:tcPr>
            <w:tcW w:w="2203" w:type="dxa"/>
          </w:tcPr>
          <w:p w14:paraId="49D65F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13F0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F8C0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D0D42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C48C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96A9FF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A88C17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B72701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0432EE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C6BE44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21821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89603D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BB7999" w14:paraId="13CE81F7" w14:textId="77777777" w:rsidTr="00044B40">
        <w:trPr>
          <w:trHeight w:val="324"/>
        </w:trPr>
        <w:tc>
          <w:tcPr>
            <w:tcW w:w="7218" w:type="dxa"/>
            <w:gridSpan w:val="2"/>
          </w:tcPr>
          <w:p w14:paraId="233DC580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B7999" w14:paraId="12B5731D" w14:textId="77777777" w:rsidTr="00044B40">
        <w:trPr>
          <w:trHeight w:val="314"/>
        </w:trPr>
        <w:tc>
          <w:tcPr>
            <w:tcW w:w="2412" w:type="dxa"/>
          </w:tcPr>
          <w:p w14:paraId="745C98A0" w14:textId="77777777" w:rsidR="00A2403F" w:rsidRPr="00C03D07" w:rsidRDefault="007A7F20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F581F4C" w14:textId="2B7E6433" w:rsidR="00A2403F" w:rsidRPr="00C03D07" w:rsidRDefault="008C51A5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BOFA</w:t>
            </w:r>
          </w:p>
        </w:tc>
      </w:tr>
      <w:tr w:rsidR="00BB7999" w14:paraId="77CBD1C0" w14:textId="77777777" w:rsidTr="00044B40">
        <w:trPr>
          <w:trHeight w:val="324"/>
        </w:trPr>
        <w:tc>
          <w:tcPr>
            <w:tcW w:w="2412" w:type="dxa"/>
          </w:tcPr>
          <w:p w14:paraId="560DE478" w14:textId="77777777" w:rsidR="00A2403F" w:rsidRPr="00C03D07" w:rsidRDefault="007A7F20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E02ADA0" w14:textId="0B68B352" w:rsidR="00A2403F" w:rsidRPr="00C03D07" w:rsidRDefault="008C51A5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C51A5">
              <w:rPr>
                <w:rFonts w:ascii="Calibri" w:hAnsi="Calibri" w:cs="Calibri"/>
                <w:sz w:val="24"/>
                <w:szCs w:val="24"/>
              </w:rPr>
              <w:t>021000322</w:t>
            </w:r>
          </w:p>
        </w:tc>
      </w:tr>
      <w:tr w:rsidR="00BB7999" w14:paraId="1FCB1BA3" w14:textId="77777777" w:rsidTr="00044B40">
        <w:trPr>
          <w:trHeight w:val="324"/>
        </w:trPr>
        <w:tc>
          <w:tcPr>
            <w:tcW w:w="2412" w:type="dxa"/>
          </w:tcPr>
          <w:p w14:paraId="613AB20D" w14:textId="77777777" w:rsidR="00A2403F" w:rsidRPr="00C03D07" w:rsidRDefault="007A7F20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3CD8DF1" w14:textId="1E5FFADF" w:rsidR="00A2403F" w:rsidRPr="00C03D07" w:rsidRDefault="008C51A5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C51A5">
              <w:rPr>
                <w:rFonts w:ascii="Calibri" w:hAnsi="Calibri" w:cs="Calibri"/>
                <w:sz w:val="24"/>
                <w:szCs w:val="24"/>
              </w:rPr>
              <w:t>4830 5014 5312</w:t>
            </w:r>
          </w:p>
        </w:tc>
      </w:tr>
      <w:tr w:rsidR="00BB7999" w14:paraId="33CC8563" w14:textId="77777777" w:rsidTr="00044B40">
        <w:trPr>
          <w:trHeight w:val="340"/>
        </w:trPr>
        <w:tc>
          <w:tcPr>
            <w:tcW w:w="2412" w:type="dxa"/>
          </w:tcPr>
          <w:p w14:paraId="4DF001D3" w14:textId="77777777" w:rsidR="00A2403F" w:rsidRPr="00C03D07" w:rsidRDefault="007A7F20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0B82CBAE" w14:textId="514B973F" w:rsidR="00A2403F" w:rsidRPr="00C03D07" w:rsidRDefault="008C51A5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B7999" w14:paraId="047C173B" w14:textId="77777777" w:rsidTr="00044B40">
        <w:trPr>
          <w:trHeight w:val="340"/>
        </w:trPr>
        <w:tc>
          <w:tcPr>
            <w:tcW w:w="2412" w:type="dxa"/>
          </w:tcPr>
          <w:p w14:paraId="48260320" w14:textId="77777777" w:rsidR="00A2403F" w:rsidRPr="00C03D07" w:rsidRDefault="007A7F20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7552CC7F" w14:textId="0DC1F234" w:rsidR="00A2403F" w:rsidRPr="00C03D07" w:rsidRDefault="008C51A5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FNU MANU BELAGUTTI CHANDRAPPA</w:t>
            </w:r>
          </w:p>
        </w:tc>
      </w:tr>
    </w:tbl>
    <w:p w14:paraId="2793E5E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E7ED5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F8815D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B9C13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B36A0C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C3539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56B1C4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28A7D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BB80A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4269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DD96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F5A9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2FB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69EF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1407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61B2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0730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D9B9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A330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96B6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D89E9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49CF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BB21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FD1F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AF06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9997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4E11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12B0B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11A9A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FA74C3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023589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7092E8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64BD7C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6A2B00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B7999" w14:paraId="1E6C6577" w14:textId="77777777" w:rsidTr="001D05D6">
        <w:trPr>
          <w:trHeight w:val="398"/>
        </w:trPr>
        <w:tc>
          <w:tcPr>
            <w:tcW w:w="5148" w:type="dxa"/>
            <w:gridSpan w:val="4"/>
          </w:tcPr>
          <w:p w14:paraId="2A47231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61994C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B7999" w14:paraId="1801FA9F" w14:textId="77777777" w:rsidTr="001D05D6">
        <w:trPr>
          <w:trHeight w:val="383"/>
        </w:trPr>
        <w:tc>
          <w:tcPr>
            <w:tcW w:w="5148" w:type="dxa"/>
            <w:gridSpan w:val="4"/>
          </w:tcPr>
          <w:p w14:paraId="3F7D464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3FE90B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B7999" w14:paraId="1EBF0B04" w14:textId="77777777" w:rsidTr="001D05D6">
        <w:trPr>
          <w:trHeight w:val="404"/>
        </w:trPr>
        <w:tc>
          <w:tcPr>
            <w:tcW w:w="918" w:type="dxa"/>
          </w:tcPr>
          <w:p w14:paraId="1EF8663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A75947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BCD35D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A97D4D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DCE3F5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C60954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04C29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4F12E4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388668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2D3217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8B8925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BD252C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C51A5" w14:paraId="789FDBFB" w14:textId="77777777" w:rsidTr="001D05D6">
        <w:trPr>
          <w:trHeight w:val="622"/>
        </w:trPr>
        <w:tc>
          <w:tcPr>
            <w:tcW w:w="918" w:type="dxa"/>
          </w:tcPr>
          <w:p w14:paraId="2216670E" w14:textId="77777777" w:rsidR="008C51A5" w:rsidRPr="00C03D07" w:rsidRDefault="008C51A5" w:rsidP="008C51A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507C4C51" w14:textId="24431A5F" w:rsidR="008C51A5" w:rsidRPr="00C03D07" w:rsidRDefault="008C51A5" w:rsidP="008C51A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14:paraId="4B889D29" w14:textId="6FA5514B" w:rsidR="008C51A5" w:rsidRPr="00C03D07" w:rsidRDefault="008C51A5" w:rsidP="008C51A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530210A6" w14:textId="58E229AE" w:rsidR="008C51A5" w:rsidRDefault="008C51A5" w:rsidP="008C51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  <w:p w14:paraId="11459995" w14:textId="77777777" w:rsidR="008C51A5" w:rsidRPr="00C03D07" w:rsidRDefault="008C51A5" w:rsidP="008C51A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621A479" w14:textId="77777777" w:rsidR="008C51A5" w:rsidRPr="00C03D07" w:rsidRDefault="008C51A5" w:rsidP="008C51A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3AF8A67" w14:textId="0CC38616" w:rsidR="008C51A5" w:rsidRPr="00C03D07" w:rsidRDefault="008C51A5" w:rsidP="008C51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530" w:type="dxa"/>
          </w:tcPr>
          <w:p w14:paraId="405D6018" w14:textId="43FBA214" w:rsidR="008C51A5" w:rsidRPr="00C03D07" w:rsidRDefault="008C51A5" w:rsidP="008C51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14:paraId="2785B9ED" w14:textId="77777777" w:rsidR="008C51A5" w:rsidRDefault="008C51A5" w:rsidP="008C51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  <w:p w14:paraId="593C47EB" w14:textId="77777777" w:rsidR="008C51A5" w:rsidRPr="00C03D07" w:rsidRDefault="008C51A5" w:rsidP="008C51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C51A5" w14:paraId="71819C6E" w14:textId="77777777" w:rsidTr="001D05D6">
        <w:trPr>
          <w:trHeight w:val="592"/>
        </w:trPr>
        <w:tc>
          <w:tcPr>
            <w:tcW w:w="918" w:type="dxa"/>
          </w:tcPr>
          <w:p w14:paraId="27C735AE" w14:textId="77777777" w:rsidR="008C51A5" w:rsidRPr="00C03D07" w:rsidRDefault="008C51A5" w:rsidP="008C51A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06313AD" w14:textId="77777777" w:rsidR="008C51A5" w:rsidRDefault="008C51A5" w:rsidP="008C51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F6A7EC" w14:textId="77777777" w:rsidR="008C51A5" w:rsidRDefault="008C51A5" w:rsidP="008C51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94B490" w14:textId="77777777" w:rsidR="008C51A5" w:rsidRDefault="008C51A5" w:rsidP="008C51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BE0027A" w14:textId="77777777" w:rsidR="008C51A5" w:rsidRPr="00C03D07" w:rsidRDefault="008C51A5" w:rsidP="008C51A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5BCC006C" w14:textId="77777777" w:rsidR="008C51A5" w:rsidRPr="00C03D07" w:rsidRDefault="008C51A5" w:rsidP="008C51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39240C" w14:textId="77777777" w:rsidR="008C51A5" w:rsidRPr="00C03D07" w:rsidRDefault="008C51A5" w:rsidP="008C51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728C104" w14:textId="77777777" w:rsidR="008C51A5" w:rsidRPr="00C03D07" w:rsidRDefault="008C51A5" w:rsidP="008C51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C51A5" w14:paraId="3B0B4909" w14:textId="77777777" w:rsidTr="001D05D6">
        <w:trPr>
          <w:trHeight w:val="592"/>
        </w:trPr>
        <w:tc>
          <w:tcPr>
            <w:tcW w:w="918" w:type="dxa"/>
          </w:tcPr>
          <w:p w14:paraId="145B0A0C" w14:textId="77777777" w:rsidR="008C51A5" w:rsidRPr="00C03D07" w:rsidRDefault="008C51A5" w:rsidP="008C51A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039D18FF" w14:textId="77777777" w:rsidR="008C51A5" w:rsidRPr="00C03D07" w:rsidRDefault="008C51A5" w:rsidP="008C51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D4AFAD" w14:textId="77777777" w:rsidR="008C51A5" w:rsidRPr="00C03D07" w:rsidRDefault="008C51A5" w:rsidP="008C51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644CCD" w14:textId="77777777" w:rsidR="008C51A5" w:rsidRPr="00C03D07" w:rsidRDefault="008C51A5" w:rsidP="008C51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E31CDB" w14:textId="77777777" w:rsidR="008C51A5" w:rsidRPr="00C03D07" w:rsidRDefault="008C51A5" w:rsidP="008C51A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73D6C2DD" w14:textId="77777777" w:rsidR="008C51A5" w:rsidRPr="00C03D07" w:rsidRDefault="008C51A5" w:rsidP="008C51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FE992A" w14:textId="77777777" w:rsidR="008C51A5" w:rsidRPr="00C03D07" w:rsidRDefault="008C51A5" w:rsidP="008C51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246A3EC" w14:textId="77777777" w:rsidR="008C51A5" w:rsidRPr="00C03D07" w:rsidRDefault="008C51A5" w:rsidP="008C51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AFDAFD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150AA12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E9946E2" w14:textId="77777777" w:rsidR="00B95496" w:rsidRPr="00C1676B" w:rsidRDefault="007A7F2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4"/>
        <w:gridCol w:w="1248"/>
        <w:gridCol w:w="3020"/>
        <w:gridCol w:w="2145"/>
        <w:gridCol w:w="1863"/>
      </w:tblGrid>
      <w:tr w:rsidR="00BB7999" w14:paraId="1608FEE2" w14:textId="77777777" w:rsidTr="004B23E9">
        <w:trPr>
          <w:trHeight w:val="825"/>
        </w:trPr>
        <w:tc>
          <w:tcPr>
            <w:tcW w:w="2538" w:type="dxa"/>
          </w:tcPr>
          <w:p w14:paraId="59413DD7" w14:textId="77777777" w:rsidR="00B95496" w:rsidRPr="00C03D07" w:rsidRDefault="007A7F2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6EE571E" w14:textId="77777777" w:rsidR="00B95496" w:rsidRPr="00C03D07" w:rsidRDefault="007A7F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090F6F5" w14:textId="77777777" w:rsidR="00B95496" w:rsidRPr="00C03D07" w:rsidRDefault="007A7F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45F05C6" w14:textId="77777777" w:rsidR="00B95496" w:rsidRPr="00C03D07" w:rsidRDefault="007A7F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C6D3EA4" w14:textId="77777777" w:rsidR="00B95496" w:rsidRPr="00C03D07" w:rsidRDefault="007A7F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B7999" w14:paraId="691035BB" w14:textId="77777777" w:rsidTr="004B23E9">
        <w:trPr>
          <w:trHeight w:val="275"/>
        </w:trPr>
        <w:tc>
          <w:tcPr>
            <w:tcW w:w="2538" w:type="dxa"/>
          </w:tcPr>
          <w:p w14:paraId="7226ED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7BF4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5283DD" w14:textId="4D17E381" w:rsidR="00B95496" w:rsidRPr="00C03D07" w:rsidRDefault="008C51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616642.42 Rupees</w:t>
            </w:r>
          </w:p>
        </w:tc>
        <w:tc>
          <w:tcPr>
            <w:tcW w:w="2160" w:type="dxa"/>
          </w:tcPr>
          <w:p w14:paraId="58998D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5CCB3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7999" w14:paraId="786E56AD" w14:textId="77777777" w:rsidTr="004B23E9">
        <w:trPr>
          <w:trHeight w:val="275"/>
        </w:trPr>
        <w:tc>
          <w:tcPr>
            <w:tcW w:w="2538" w:type="dxa"/>
          </w:tcPr>
          <w:p w14:paraId="2DEA32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92FF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646C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DB53E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D2BE7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7999" w14:paraId="1C0ED640" w14:textId="77777777" w:rsidTr="004B23E9">
        <w:trPr>
          <w:trHeight w:val="292"/>
        </w:trPr>
        <w:tc>
          <w:tcPr>
            <w:tcW w:w="2538" w:type="dxa"/>
          </w:tcPr>
          <w:p w14:paraId="3C001F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BD17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048C1FD" w14:textId="77777777" w:rsidR="00B95496" w:rsidRPr="00C1676B" w:rsidRDefault="007A7F2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246DEF4" w14:textId="77777777" w:rsidR="00B95496" w:rsidRPr="00C1676B" w:rsidRDefault="007A7F2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3E3FA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7999" w14:paraId="20DCE84A" w14:textId="77777777" w:rsidTr="00044B40">
        <w:trPr>
          <w:trHeight w:val="557"/>
        </w:trPr>
        <w:tc>
          <w:tcPr>
            <w:tcW w:w="2538" w:type="dxa"/>
          </w:tcPr>
          <w:p w14:paraId="003E1A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8ADA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F0C1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52905AD" w14:textId="269D374A" w:rsidR="00B95496" w:rsidRPr="00C03D07" w:rsidRDefault="008C51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LIC Housing Finance LTD</w:t>
            </w:r>
          </w:p>
        </w:tc>
        <w:tc>
          <w:tcPr>
            <w:tcW w:w="2160" w:type="dxa"/>
          </w:tcPr>
          <w:p w14:paraId="51CB8E2C" w14:textId="1669FA7F" w:rsidR="00B95496" w:rsidRPr="00C03D07" w:rsidRDefault="008C51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BANGALORE, KARNATAKA</w:t>
            </w:r>
          </w:p>
          <w:p w14:paraId="0919FD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50D0D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C81D8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2171D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1884D2" w14:textId="5BB76959" w:rsidR="008A20BA" w:rsidRPr="00E059E1" w:rsidRDefault="00E52A2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E445A5" wp14:editId="0DFA706B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0160" r="9525" b="1143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F8EB56" w14:textId="77777777" w:rsidR="00B755FF" w:rsidRPr="004A10AC" w:rsidRDefault="007A7F2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6B69199B" w14:textId="77777777" w:rsidR="00B755FF" w:rsidRDefault="00B755F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3A084792" w14:textId="22D3341D" w:rsidR="00B755FF" w:rsidRPr="004A10AC" w:rsidRDefault="007A7F2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E445A5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5FF8EB56" w14:textId="77777777" w:rsidR="00B755FF" w:rsidRPr="004A10AC" w:rsidRDefault="007A7F2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6B69199B" w14:textId="77777777" w:rsidR="00B755FF" w:rsidRDefault="00B755FF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3A084792" w14:textId="22D3341D" w:rsidR="00B755FF" w:rsidRPr="004A10AC" w:rsidRDefault="007A7F2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AC25C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3169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AA49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C00A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567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3635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C16E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C24E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46CE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6887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1B7E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E0F7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810C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041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6456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647C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73B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8CAE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1FF3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D7AA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B2EE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7352A0" w14:textId="31E549DD" w:rsidR="004F2E9A" w:rsidRDefault="00E52A2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0AB3A" wp14:editId="3AC4FB3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7620" r="9525" b="114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C23764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59335" wp14:editId="3614753E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7620" r="9525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8D59D5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5235A6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446F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7780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7F50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4965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2A4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D77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009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A5BF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3D8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91EF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A724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942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C83C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B6CD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FFEE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6CB3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23DF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509C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9455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A4BB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B548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9F2C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6829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A1B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F350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5D21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EC17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5555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B3D5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1784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4FEF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56D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5D34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B6BC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77BB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6ABC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7B8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DBC9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BDF9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17B4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6BD9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7704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B7999" w14:paraId="0568ACB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1E69181" w14:textId="77777777" w:rsidR="008F53D7" w:rsidRPr="00C1676B" w:rsidRDefault="007A7F2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B7999" w14:paraId="4A01EF52" w14:textId="77777777" w:rsidTr="006565F7">
        <w:trPr>
          <w:trHeight w:val="533"/>
        </w:trPr>
        <w:tc>
          <w:tcPr>
            <w:tcW w:w="577" w:type="dxa"/>
          </w:tcPr>
          <w:p w14:paraId="1BB70B28" w14:textId="77777777" w:rsidR="008F53D7" w:rsidRPr="00C03D07" w:rsidRDefault="007A7F2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833AEC0" w14:textId="77777777" w:rsidR="008F53D7" w:rsidRPr="00C03D07" w:rsidRDefault="007A7F2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1C3D34E" w14:textId="77777777" w:rsidR="008F53D7" w:rsidRPr="00C03D07" w:rsidRDefault="007A7F2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08E2782" w14:textId="77777777" w:rsidR="008F53D7" w:rsidRPr="00C03D07" w:rsidRDefault="007A7F2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88E8DB4" w14:textId="77777777" w:rsidR="008F53D7" w:rsidRPr="00C03D07" w:rsidRDefault="007A7F2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FDF0650" w14:textId="77777777" w:rsidR="008F53D7" w:rsidRPr="00C03D07" w:rsidRDefault="007A7F2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B7999" w14:paraId="0C7B5381" w14:textId="77777777" w:rsidTr="006565F7">
        <w:trPr>
          <w:trHeight w:val="266"/>
        </w:trPr>
        <w:tc>
          <w:tcPr>
            <w:tcW w:w="577" w:type="dxa"/>
          </w:tcPr>
          <w:p w14:paraId="474708D6" w14:textId="77777777" w:rsidR="008F53D7" w:rsidRPr="00C03D07" w:rsidRDefault="007A7F2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0B2AD0B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49691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F60F6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5CADD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2AC06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7999" w14:paraId="6CD470A1" w14:textId="77777777" w:rsidTr="006565F7">
        <w:trPr>
          <w:trHeight w:val="266"/>
        </w:trPr>
        <w:tc>
          <w:tcPr>
            <w:tcW w:w="577" w:type="dxa"/>
          </w:tcPr>
          <w:p w14:paraId="723F3BED" w14:textId="77777777" w:rsidR="008F53D7" w:rsidRPr="00C03D07" w:rsidRDefault="007A7F2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EEAD8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28270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13482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672FF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4BB9F2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7999" w14:paraId="4A72C595" w14:textId="77777777" w:rsidTr="006565F7">
        <w:trPr>
          <w:trHeight w:val="266"/>
        </w:trPr>
        <w:tc>
          <w:tcPr>
            <w:tcW w:w="577" w:type="dxa"/>
          </w:tcPr>
          <w:p w14:paraId="2CF1C0CF" w14:textId="77777777" w:rsidR="008F53D7" w:rsidRPr="00C03D07" w:rsidRDefault="007A7F2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17E8377" w14:textId="77777777" w:rsidR="008F53D7" w:rsidRPr="00C03D07" w:rsidRDefault="007A7F2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D8643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2E795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970DC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9BE73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7999" w14:paraId="4833270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012C796" w14:textId="77777777" w:rsidR="008F53D7" w:rsidRPr="00C03D07" w:rsidRDefault="007A7F2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5B7F92E4" w14:textId="77777777" w:rsidR="008F53D7" w:rsidRPr="00C03D07" w:rsidRDefault="007A7F2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D6CBD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B8BE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74EE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0140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02C1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CB43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E217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A3AF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9637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2FB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15A7DA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ED52A1F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2BD90A0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5D6207CA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BB7999" w14:paraId="35B01B2F" w14:textId="77777777" w:rsidTr="004B23E9">
        <w:tc>
          <w:tcPr>
            <w:tcW w:w="9198" w:type="dxa"/>
          </w:tcPr>
          <w:p w14:paraId="14D1BD08" w14:textId="77777777" w:rsidR="007706AD" w:rsidRPr="00C03D07" w:rsidRDefault="007A7F20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D4D9DEB" w14:textId="3F82A709" w:rsidR="007706AD" w:rsidRPr="00C03D07" w:rsidRDefault="008C51A5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BB7999" w14:paraId="447A014A" w14:textId="77777777" w:rsidTr="004B23E9">
        <w:tc>
          <w:tcPr>
            <w:tcW w:w="9198" w:type="dxa"/>
          </w:tcPr>
          <w:p w14:paraId="400FB99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6505FD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B7999" w14:paraId="656D3986" w14:textId="77777777" w:rsidTr="004B23E9">
        <w:tc>
          <w:tcPr>
            <w:tcW w:w="9198" w:type="dxa"/>
          </w:tcPr>
          <w:p w14:paraId="17905E95" w14:textId="77777777" w:rsidR="007706AD" w:rsidRPr="00C03D07" w:rsidRDefault="007A7F2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188946C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B7999" w14:paraId="4709A048" w14:textId="77777777" w:rsidTr="004B23E9">
        <w:tc>
          <w:tcPr>
            <w:tcW w:w="9198" w:type="dxa"/>
          </w:tcPr>
          <w:p w14:paraId="2A44C5D6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B667BC2" w14:textId="77777777" w:rsidR="007706AD" w:rsidRPr="00C03D07" w:rsidRDefault="007A7F2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5A6933A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26AD21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756B64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49BD6F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9930119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79DF279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16BF65C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5D6D834" w14:textId="77777777" w:rsidR="0064317E" w:rsidRPr="0064317E" w:rsidRDefault="007A7F20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3E30FFE2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BB7999" w14:paraId="573B22B4" w14:textId="77777777" w:rsidTr="004B23E9">
        <w:tc>
          <w:tcPr>
            <w:tcW w:w="1101" w:type="dxa"/>
            <w:shd w:val="clear" w:color="auto" w:fill="auto"/>
          </w:tcPr>
          <w:p w14:paraId="78D560E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CF326F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72B335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F5D676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D538E6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98A54D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AE6878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8E995A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41E818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15C06DD" w14:textId="77777777" w:rsidR="00C27558" w:rsidRPr="004B23E9" w:rsidRDefault="007A7F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280189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B7999" w14:paraId="7142B287" w14:textId="77777777" w:rsidTr="004B23E9">
        <w:tc>
          <w:tcPr>
            <w:tcW w:w="1101" w:type="dxa"/>
            <w:shd w:val="clear" w:color="auto" w:fill="auto"/>
          </w:tcPr>
          <w:p w14:paraId="12AF3D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7E245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E92090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371729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44E5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824CA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888E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DF1A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0287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51211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7999" w14:paraId="10DA9E2D" w14:textId="77777777" w:rsidTr="004B23E9">
        <w:tc>
          <w:tcPr>
            <w:tcW w:w="1101" w:type="dxa"/>
            <w:shd w:val="clear" w:color="auto" w:fill="auto"/>
          </w:tcPr>
          <w:p w14:paraId="26C7CD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A347B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A7D6A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8657E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BD2C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5C2C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212B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E8959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40AD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5318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F2D786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8430BD7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B7999" w14:paraId="2E4009E9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F2A20FB" w14:textId="77777777" w:rsidR="00820F53" w:rsidRPr="00C1676B" w:rsidRDefault="007A7F20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B7999" w14:paraId="17B74B06" w14:textId="77777777" w:rsidTr="004B23E9">
        <w:trPr>
          <w:trHeight w:val="263"/>
        </w:trPr>
        <w:tc>
          <w:tcPr>
            <w:tcW w:w="6880" w:type="dxa"/>
          </w:tcPr>
          <w:p w14:paraId="69C9097B" w14:textId="77777777" w:rsidR="00820F53" w:rsidRPr="00C03D07" w:rsidRDefault="007A7F2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07DABB8" w14:textId="77777777" w:rsidR="00820F53" w:rsidRPr="00C03D07" w:rsidRDefault="007A7F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0318B3C" w14:textId="77777777" w:rsidR="00820F53" w:rsidRPr="00C03D07" w:rsidRDefault="007A7F2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B7999" w14:paraId="2B60F852" w14:textId="77777777" w:rsidTr="004B23E9">
        <w:trPr>
          <w:trHeight w:val="263"/>
        </w:trPr>
        <w:tc>
          <w:tcPr>
            <w:tcW w:w="6880" w:type="dxa"/>
          </w:tcPr>
          <w:p w14:paraId="6DC5F0EE" w14:textId="77777777" w:rsidR="00820F53" w:rsidRPr="00C03D07" w:rsidRDefault="007A7F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5DB8CCC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595B58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7999" w14:paraId="35AA2C16" w14:textId="77777777" w:rsidTr="004B23E9">
        <w:trPr>
          <w:trHeight w:val="301"/>
        </w:trPr>
        <w:tc>
          <w:tcPr>
            <w:tcW w:w="6880" w:type="dxa"/>
          </w:tcPr>
          <w:p w14:paraId="42232F31" w14:textId="77777777" w:rsidR="00820F53" w:rsidRPr="00C03D07" w:rsidRDefault="007A7F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AD636A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FA916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7999" w14:paraId="13909F75" w14:textId="77777777" w:rsidTr="004B23E9">
        <w:trPr>
          <w:trHeight w:val="263"/>
        </w:trPr>
        <w:tc>
          <w:tcPr>
            <w:tcW w:w="6880" w:type="dxa"/>
          </w:tcPr>
          <w:p w14:paraId="5C6A1CE2" w14:textId="77777777" w:rsidR="00820F53" w:rsidRPr="00C03D07" w:rsidRDefault="007A7F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14:paraId="6DE3029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E7115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7999" w14:paraId="632BF152" w14:textId="77777777" w:rsidTr="004B23E9">
        <w:trPr>
          <w:trHeight w:val="250"/>
        </w:trPr>
        <w:tc>
          <w:tcPr>
            <w:tcW w:w="6880" w:type="dxa"/>
          </w:tcPr>
          <w:p w14:paraId="2E41FA1C" w14:textId="77777777" w:rsidR="00820F53" w:rsidRPr="00C03D07" w:rsidRDefault="007A7F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3424DD4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5492C0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7999" w14:paraId="248EA4FF" w14:textId="77777777" w:rsidTr="004B23E9">
        <w:trPr>
          <w:trHeight w:val="263"/>
        </w:trPr>
        <w:tc>
          <w:tcPr>
            <w:tcW w:w="6880" w:type="dxa"/>
          </w:tcPr>
          <w:p w14:paraId="27D5C7A2" w14:textId="77777777" w:rsidR="00820F53" w:rsidRPr="00C03D07" w:rsidRDefault="007A7F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F585A7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9314B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7999" w14:paraId="2D45B902" w14:textId="77777777" w:rsidTr="004B23E9">
        <w:trPr>
          <w:trHeight w:val="275"/>
        </w:trPr>
        <w:tc>
          <w:tcPr>
            <w:tcW w:w="6880" w:type="dxa"/>
          </w:tcPr>
          <w:p w14:paraId="0F5C8F6D" w14:textId="77777777" w:rsidR="00820F53" w:rsidRPr="00C03D07" w:rsidRDefault="007A7F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6CF6F25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BB876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7999" w14:paraId="16168206" w14:textId="77777777" w:rsidTr="004B23E9">
        <w:trPr>
          <w:trHeight w:val="275"/>
        </w:trPr>
        <w:tc>
          <w:tcPr>
            <w:tcW w:w="6880" w:type="dxa"/>
          </w:tcPr>
          <w:p w14:paraId="66D7459C" w14:textId="77777777" w:rsidR="00820F53" w:rsidRPr="00C03D07" w:rsidRDefault="007A7F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B96613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1D4CC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86E7F6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A7DB9A8" w14:textId="77777777" w:rsidR="004416C2" w:rsidRDefault="007A7F20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4485472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BB7999" w14:paraId="4D64AD91" w14:textId="77777777" w:rsidTr="005A2CD3">
        <w:tc>
          <w:tcPr>
            <w:tcW w:w="7196" w:type="dxa"/>
            <w:shd w:val="clear" w:color="auto" w:fill="auto"/>
          </w:tcPr>
          <w:p w14:paraId="15DC814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757DE40" w14:textId="77777777" w:rsidR="004416C2" w:rsidRPr="005A2CD3" w:rsidRDefault="007A7F2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10F62135" w14:textId="77777777" w:rsidR="004416C2" w:rsidRPr="005A2CD3" w:rsidRDefault="007A7F2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B7999" w14:paraId="00B381AC" w14:textId="77777777" w:rsidTr="005A2CD3">
        <w:tc>
          <w:tcPr>
            <w:tcW w:w="7196" w:type="dxa"/>
            <w:shd w:val="clear" w:color="auto" w:fill="auto"/>
          </w:tcPr>
          <w:p w14:paraId="2A63802C" w14:textId="77777777" w:rsidR="0087309D" w:rsidRPr="005A2CD3" w:rsidRDefault="007A7F2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638F26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1B8FC4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B7999" w14:paraId="5803DDD3" w14:textId="77777777" w:rsidTr="005A2CD3">
        <w:tc>
          <w:tcPr>
            <w:tcW w:w="7196" w:type="dxa"/>
            <w:shd w:val="clear" w:color="auto" w:fill="auto"/>
          </w:tcPr>
          <w:p w14:paraId="01824E59" w14:textId="77777777" w:rsidR="0087309D" w:rsidRPr="005A2CD3" w:rsidRDefault="007A7F2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F045BE9" w14:textId="77777777" w:rsidR="0087309D" w:rsidRPr="005A2CD3" w:rsidRDefault="007A7F2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546EC1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CDC3C5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761CA2F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D964171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8597A1F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BAECAA8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B7999" w14:paraId="36662131" w14:textId="77777777" w:rsidTr="00C22C37">
        <w:trPr>
          <w:trHeight w:val="318"/>
        </w:trPr>
        <w:tc>
          <w:tcPr>
            <w:tcW w:w="6194" w:type="dxa"/>
          </w:tcPr>
          <w:p w14:paraId="5BA16F3D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B3559B1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7A7F20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8BEAFAC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7999" w14:paraId="518A4327" w14:textId="77777777" w:rsidTr="00C22C37">
        <w:trPr>
          <w:trHeight w:val="303"/>
        </w:trPr>
        <w:tc>
          <w:tcPr>
            <w:tcW w:w="6194" w:type="dxa"/>
          </w:tcPr>
          <w:p w14:paraId="07142820" w14:textId="77777777" w:rsidR="00C22C37" w:rsidRPr="00C03D07" w:rsidRDefault="007A7F20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B540681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7999" w14:paraId="7A02D5F8" w14:textId="77777777" w:rsidTr="00C22C37">
        <w:trPr>
          <w:trHeight w:val="304"/>
        </w:trPr>
        <w:tc>
          <w:tcPr>
            <w:tcW w:w="6194" w:type="dxa"/>
          </w:tcPr>
          <w:p w14:paraId="403F032A" w14:textId="77777777" w:rsidR="00C22C37" w:rsidRPr="00C03D07" w:rsidRDefault="007A7F2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C692D7C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7999" w14:paraId="348E20E5" w14:textId="77777777" w:rsidTr="00C22C37">
        <w:trPr>
          <w:trHeight w:val="318"/>
        </w:trPr>
        <w:tc>
          <w:tcPr>
            <w:tcW w:w="6194" w:type="dxa"/>
          </w:tcPr>
          <w:p w14:paraId="59D788D2" w14:textId="77777777" w:rsidR="00C22C37" w:rsidRPr="00C03D07" w:rsidRDefault="007A7F20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CA8D8B3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7999" w14:paraId="05EEC931" w14:textId="77777777" w:rsidTr="00C22C37">
        <w:trPr>
          <w:trHeight w:val="303"/>
        </w:trPr>
        <w:tc>
          <w:tcPr>
            <w:tcW w:w="6194" w:type="dxa"/>
          </w:tcPr>
          <w:p w14:paraId="4B90D12D" w14:textId="77777777" w:rsidR="00C22C37" w:rsidRPr="00C03D07" w:rsidRDefault="007A7F20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0DB578FA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7999" w14:paraId="5FB339BD" w14:textId="77777777" w:rsidTr="00C22C37">
        <w:trPr>
          <w:trHeight w:val="318"/>
        </w:trPr>
        <w:tc>
          <w:tcPr>
            <w:tcW w:w="6194" w:type="dxa"/>
          </w:tcPr>
          <w:p w14:paraId="34A92362" w14:textId="77777777" w:rsidR="00C22C37" w:rsidRPr="00C03D07" w:rsidRDefault="007A7F20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7BF447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7999" w14:paraId="7AF2D006" w14:textId="77777777" w:rsidTr="00C22C37">
        <w:trPr>
          <w:trHeight w:val="303"/>
        </w:trPr>
        <w:tc>
          <w:tcPr>
            <w:tcW w:w="6194" w:type="dxa"/>
          </w:tcPr>
          <w:p w14:paraId="79BAE8B0" w14:textId="77777777" w:rsidR="00C22C37" w:rsidRPr="00C03D07" w:rsidRDefault="007A7F2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27DB0C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7999" w14:paraId="3EF02FAC" w14:textId="77777777" w:rsidTr="00C22C37">
        <w:trPr>
          <w:trHeight w:val="318"/>
        </w:trPr>
        <w:tc>
          <w:tcPr>
            <w:tcW w:w="6194" w:type="dxa"/>
          </w:tcPr>
          <w:p w14:paraId="5023764E" w14:textId="77777777" w:rsidR="00C22C37" w:rsidRPr="00C03D07" w:rsidRDefault="007A7F20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B7E7F8D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7999" w14:paraId="1324C559" w14:textId="77777777" w:rsidTr="00C22C37">
        <w:trPr>
          <w:trHeight w:val="318"/>
        </w:trPr>
        <w:tc>
          <w:tcPr>
            <w:tcW w:w="6194" w:type="dxa"/>
          </w:tcPr>
          <w:p w14:paraId="1F619F3F" w14:textId="77777777" w:rsidR="00C22C37" w:rsidRPr="00C03D07" w:rsidRDefault="007A7F20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F26EB7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7999" w14:paraId="43224BCF" w14:textId="77777777" w:rsidTr="00C22C37">
        <w:trPr>
          <w:trHeight w:val="318"/>
        </w:trPr>
        <w:tc>
          <w:tcPr>
            <w:tcW w:w="6194" w:type="dxa"/>
          </w:tcPr>
          <w:p w14:paraId="04B39DF5" w14:textId="77777777" w:rsidR="00C22C37" w:rsidRPr="00C03D07" w:rsidRDefault="007A7F20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9BF837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7999" w14:paraId="3411AE9B" w14:textId="77777777" w:rsidTr="00C22C37">
        <w:trPr>
          <w:trHeight w:val="318"/>
        </w:trPr>
        <w:tc>
          <w:tcPr>
            <w:tcW w:w="6194" w:type="dxa"/>
          </w:tcPr>
          <w:p w14:paraId="15C3223D" w14:textId="77777777" w:rsidR="00C22C37" w:rsidRPr="00C03D07" w:rsidRDefault="007A7F20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A05300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7999" w14:paraId="067F28EB" w14:textId="77777777" w:rsidTr="00C22C37">
        <w:trPr>
          <w:trHeight w:val="318"/>
        </w:trPr>
        <w:tc>
          <w:tcPr>
            <w:tcW w:w="6194" w:type="dxa"/>
          </w:tcPr>
          <w:p w14:paraId="25642D3A" w14:textId="77777777" w:rsidR="00C22C37" w:rsidRPr="00C03D07" w:rsidRDefault="007A7F20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F27D76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7999" w14:paraId="034BA04D" w14:textId="77777777" w:rsidTr="00C22C37">
        <w:trPr>
          <w:trHeight w:val="318"/>
        </w:trPr>
        <w:tc>
          <w:tcPr>
            <w:tcW w:w="6194" w:type="dxa"/>
          </w:tcPr>
          <w:p w14:paraId="57517013" w14:textId="77777777" w:rsidR="00C22C37" w:rsidRPr="00C03D07" w:rsidRDefault="007A7F20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A45654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7999" w14:paraId="3046E602" w14:textId="77777777" w:rsidTr="00C22C37">
        <w:trPr>
          <w:trHeight w:val="318"/>
        </w:trPr>
        <w:tc>
          <w:tcPr>
            <w:tcW w:w="6194" w:type="dxa"/>
          </w:tcPr>
          <w:p w14:paraId="07516A57" w14:textId="77777777" w:rsidR="00C22C37" w:rsidRPr="00C03D07" w:rsidRDefault="007A7F20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9694035" w14:textId="77777777" w:rsidR="00C22C37" w:rsidRPr="00C03D07" w:rsidRDefault="007A7F20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5D10F5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7999" w14:paraId="02344055" w14:textId="77777777" w:rsidTr="00C22C37">
        <w:trPr>
          <w:trHeight w:val="318"/>
        </w:trPr>
        <w:tc>
          <w:tcPr>
            <w:tcW w:w="6194" w:type="dxa"/>
          </w:tcPr>
          <w:p w14:paraId="2AF2AD4D" w14:textId="77777777" w:rsidR="00C22C37" w:rsidRPr="00C03D07" w:rsidRDefault="007A7F20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AEF1CE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7999" w14:paraId="79765851" w14:textId="77777777" w:rsidTr="00C22C37">
        <w:trPr>
          <w:trHeight w:val="318"/>
        </w:trPr>
        <w:tc>
          <w:tcPr>
            <w:tcW w:w="6194" w:type="dxa"/>
          </w:tcPr>
          <w:p w14:paraId="2994A6C4" w14:textId="77777777" w:rsidR="00C22C37" w:rsidRPr="00C03D07" w:rsidRDefault="007A7F20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6CE754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7999" w14:paraId="47C5A759" w14:textId="77777777" w:rsidTr="00C22C37">
        <w:trPr>
          <w:trHeight w:val="318"/>
        </w:trPr>
        <w:tc>
          <w:tcPr>
            <w:tcW w:w="6194" w:type="dxa"/>
          </w:tcPr>
          <w:p w14:paraId="4C2723B8" w14:textId="77777777" w:rsidR="00C22C37" w:rsidRPr="00C03D07" w:rsidRDefault="007A7F20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492334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7999" w14:paraId="500DD652" w14:textId="77777777" w:rsidTr="00C22C37">
        <w:trPr>
          <w:trHeight w:val="318"/>
        </w:trPr>
        <w:tc>
          <w:tcPr>
            <w:tcW w:w="6194" w:type="dxa"/>
          </w:tcPr>
          <w:p w14:paraId="04B1CD8A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426D03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7999" w14:paraId="7E2C9BC3" w14:textId="77777777" w:rsidTr="00C22C37">
        <w:trPr>
          <w:trHeight w:val="318"/>
        </w:trPr>
        <w:tc>
          <w:tcPr>
            <w:tcW w:w="6194" w:type="dxa"/>
          </w:tcPr>
          <w:p w14:paraId="3DE3DE8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9DDD47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7999" w14:paraId="27163BC4" w14:textId="77777777" w:rsidTr="00C22C37">
        <w:trPr>
          <w:trHeight w:val="318"/>
        </w:trPr>
        <w:tc>
          <w:tcPr>
            <w:tcW w:w="6194" w:type="dxa"/>
          </w:tcPr>
          <w:p w14:paraId="1060936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404CC1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7999" w14:paraId="30748C56" w14:textId="77777777" w:rsidTr="00C22C37">
        <w:trPr>
          <w:trHeight w:val="318"/>
        </w:trPr>
        <w:tc>
          <w:tcPr>
            <w:tcW w:w="6194" w:type="dxa"/>
          </w:tcPr>
          <w:p w14:paraId="1AFF8487" w14:textId="77777777" w:rsidR="00B40DBB" w:rsidRPr="00C03D07" w:rsidRDefault="007A7F20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78BFCF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2389BB5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B7999" w14:paraId="1094B98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0BA27C6" w14:textId="77777777" w:rsidR="0087309D" w:rsidRPr="00C1676B" w:rsidRDefault="007A7F20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B7999" w14:paraId="1D5921B9" w14:textId="77777777" w:rsidTr="0087309D">
        <w:trPr>
          <w:trHeight w:val="269"/>
        </w:trPr>
        <w:tc>
          <w:tcPr>
            <w:tcW w:w="738" w:type="dxa"/>
          </w:tcPr>
          <w:p w14:paraId="349EAF1C" w14:textId="77777777" w:rsidR="0087309D" w:rsidRPr="00C03D07" w:rsidRDefault="007A7F2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6B0A60E" w14:textId="77777777" w:rsidR="0087309D" w:rsidRPr="00C03D07" w:rsidRDefault="007A7F2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1DF3B9C" w14:textId="77777777" w:rsidR="0087309D" w:rsidRPr="00C03D07" w:rsidRDefault="007A7F2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BFE7EF3" w14:textId="77777777" w:rsidR="0087309D" w:rsidRPr="00C03D07" w:rsidRDefault="007A7F2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B7999" w14:paraId="79F6ABE6" w14:textId="77777777" w:rsidTr="0087309D">
        <w:trPr>
          <w:trHeight w:val="269"/>
        </w:trPr>
        <w:tc>
          <w:tcPr>
            <w:tcW w:w="738" w:type="dxa"/>
          </w:tcPr>
          <w:p w14:paraId="7F6F80E8" w14:textId="77777777" w:rsidR="0087309D" w:rsidRPr="00C03D07" w:rsidRDefault="007A7F2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3B1482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329F46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9122F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7999" w14:paraId="094CD5CA" w14:textId="77777777" w:rsidTr="0087309D">
        <w:trPr>
          <w:trHeight w:val="269"/>
        </w:trPr>
        <w:tc>
          <w:tcPr>
            <w:tcW w:w="738" w:type="dxa"/>
          </w:tcPr>
          <w:p w14:paraId="072D9EC7" w14:textId="77777777" w:rsidR="0087309D" w:rsidRPr="00C03D07" w:rsidRDefault="007A7F2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C30F47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1F273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31170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7999" w14:paraId="6AE22714" w14:textId="77777777" w:rsidTr="0087309D">
        <w:trPr>
          <w:trHeight w:val="269"/>
        </w:trPr>
        <w:tc>
          <w:tcPr>
            <w:tcW w:w="738" w:type="dxa"/>
          </w:tcPr>
          <w:p w14:paraId="63B257FC" w14:textId="77777777" w:rsidR="0087309D" w:rsidRPr="00C03D07" w:rsidRDefault="007A7F2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BE641D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B782F5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CBD07D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7999" w14:paraId="038FF9A2" w14:textId="77777777" w:rsidTr="0087309D">
        <w:trPr>
          <w:trHeight w:val="269"/>
        </w:trPr>
        <w:tc>
          <w:tcPr>
            <w:tcW w:w="738" w:type="dxa"/>
          </w:tcPr>
          <w:p w14:paraId="01022D05" w14:textId="77777777" w:rsidR="0087309D" w:rsidRPr="00C03D07" w:rsidRDefault="007A7F2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B85CAF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C76D3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B6EC3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7999" w14:paraId="458136F0" w14:textId="77777777" w:rsidTr="0087309D">
        <w:trPr>
          <w:trHeight w:val="269"/>
        </w:trPr>
        <w:tc>
          <w:tcPr>
            <w:tcW w:w="738" w:type="dxa"/>
          </w:tcPr>
          <w:p w14:paraId="4568698F" w14:textId="77777777" w:rsidR="0087309D" w:rsidRPr="00C03D07" w:rsidRDefault="007A7F2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1A6652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783203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78E8A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7999" w14:paraId="15C00A3C" w14:textId="77777777" w:rsidTr="0087309D">
        <w:trPr>
          <w:trHeight w:val="269"/>
        </w:trPr>
        <w:tc>
          <w:tcPr>
            <w:tcW w:w="738" w:type="dxa"/>
          </w:tcPr>
          <w:p w14:paraId="092575EC" w14:textId="77777777" w:rsidR="0087309D" w:rsidRPr="00C03D07" w:rsidRDefault="007A7F2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D29A55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B7F25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8D7B17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7999" w14:paraId="7C14EE57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35557C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A086E47" w14:textId="77777777" w:rsidR="005A2CD3" w:rsidRPr="005A2CD3" w:rsidRDefault="005A2CD3" w:rsidP="005A2CD3">
      <w:pPr>
        <w:rPr>
          <w:vanish/>
        </w:rPr>
      </w:pPr>
    </w:p>
    <w:p w14:paraId="407B6F23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A636748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27E1FA1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B90419A" w14:textId="77777777" w:rsidR="00C22C37" w:rsidRPr="00C03D07" w:rsidRDefault="007A7F20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83169D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B7999" w14:paraId="1821E9CD" w14:textId="77777777" w:rsidTr="005B04A7">
        <w:trPr>
          <w:trHeight w:val="243"/>
        </w:trPr>
        <w:tc>
          <w:tcPr>
            <w:tcW w:w="9359" w:type="dxa"/>
            <w:gridSpan w:val="2"/>
          </w:tcPr>
          <w:p w14:paraId="7AB54B97" w14:textId="77777777" w:rsidR="005B04A7" w:rsidRDefault="007A7F20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BB7999" w14:paraId="40CE314F" w14:textId="77777777" w:rsidTr="005B04A7">
        <w:trPr>
          <w:trHeight w:val="243"/>
        </w:trPr>
        <w:tc>
          <w:tcPr>
            <w:tcW w:w="9359" w:type="dxa"/>
            <w:gridSpan w:val="2"/>
          </w:tcPr>
          <w:p w14:paraId="68132062" w14:textId="77777777" w:rsidR="005B04A7" w:rsidRDefault="007A7F20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B7999" w14:paraId="79043818" w14:textId="77777777" w:rsidTr="0003755F">
        <w:trPr>
          <w:trHeight w:val="243"/>
        </w:trPr>
        <w:tc>
          <w:tcPr>
            <w:tcW w:w="5400" w:type="dxa"/>
          </w:tcPr>
          <w:p w14:paraId="41467825" w14:textId="77777777" w:rsidR="00C22C37" w:rsidRPr="00C03D07" w:rsidRDefault="007A7F2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77BF21E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BB7999" w14:paraId="10D8B480" w14:textId="77777777" w:rsidTr="0003755F">
        <w:trPr>
          <w:trHeight w:val="196"/>
        </w:trPr>
        <w:tc>
          <w:tcPr>
            <w:tcW w:w="5400" w:type="dxa"/>
          </w:tcPr>
          <w:p w14:paraId="31E8F0B3" w14:textId="77777777" w:rsidR="00C22C37" w:rsidRPr="00872D04" w:rsidRDefault="007A7F2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5066BFCB" w14:textId="77777777" w:rsidR="00C22C37" w:rsidRPr="00872D04" w:rsidRDefault="007A7F2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B7999" w14:paraId="762586C4" w14:textId="77777777" w:rsidTr="0003755F">
        <w:trPr>
          <w:trHeight w:val="260"/>
        </w:trPr>
        <w:tc>
          <w:tcPr>
            <w:tcW w:w="5400" w:type="dxa"/>
          </w:tcPr>
          <w:p w14:paraId="64915F99" w14:textId="77777777" w:rsidR="00C22C37" w:rsidRPr="00C03D07" w:rsidRDefault="007A7F2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80D6D43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B7999" w14:paraId="69CC7731" w14:textId="77777777" w:rsidTr="0003755F">
        <w:trPr>
          <w:trHeight w:val="196"/>
        </w:trPr>
        <w:tc>
          <w:tcPr>
            <w:tcW w:w="5400" w:type="dxa"/>
          </w:tcPr>
          <w:p w14:paraId="18B00ED5" w14:textId="77777777" w:rsidR="00C22C37" w:rsidRDefault="007A7F2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3535BE26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7A7F2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B7999" w14:paraId="73B9643E" w14:textId="77777777" w:rsidTr="0003755F">
        <w:trPr>
          <w:trHeight w:val="196"/>
        </w:trPr>
        <w:tc>
          <w:tcPr>
            <w:tcW w:w="5400" w:type="dxa"/>
          </w:tcPr>
          <w:p w14:paraId="64058643" w14:textId="77777777" w:rsidR="00C22C37" w:rsidRPr="00C03D07" w:rsidRDefault="007A7F2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42FCB505" w14:textId="77777777" w:rsidR="00C22C37" w:rsidRPr="00C03D07" w:rsidRDefault="007A7F2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B7999" w14:paraId="26451A94" w14:textId="77777777" w:rsidTr="0003755F">
        <w:trPr>
          <w:trHeight w:val="196"/>
        </w:trPr>
        <w:tc>
          <w:tcPr>
            <w:tcW w:w="5400" w:type="dxa"/>
          </w:tcPr>
          <w:p w14:paraId="2A47A027" w14:textId="77777777" w:rsidR="00C22C37" w:rsidRPr="00C03D07" w:rsidRDefault="007A7F2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8D7B4F0" w14:textId="77777777" w:rsidR="00C22C37" w:rsidRPr="00C03D07" w:rsidRDefault="007A7F2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B7999" w14:paraId="237F252A" w14:textId="77777777" w:rsidTr="0003755F">
        <w:trPr>
          <w:trHeight w:val="243"/>
        </w:trPr>
        <w:tc>
          <w:tcPr>
            <w:tcW w:w="5400" w:type="dxa"/>
          </w:tcPr>
          <w:p w14:paraId="44196CDE" w14:textId="77777777" w:rsidR="00C22C37" w:rsidRPr="00C03D07" w:rsidRDefault="007A7F2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1E7256F8" w14:textId="77777777" w:rsidR="00C22C37" w:rsidRPr="00C03D07" w:rsidRDefault="007A7F2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B7999" w14:paraId="0CB0EF69" w14:textId="77777777" w:rsidTr="0003755F">
        <w:trPr>
          <w:trHeight w:val="261"/>
        </w:trPr>
        <w:tc>
          <w:tcPr>
            <w:tcW w:w="5400" w:type="dxa"/>
          </w:tcPr>
          <w:p w14:paraId="5FC17128" w14:textId="77777777" w:rsidR="008F64D5" w:rsidRPr="00C22C37" w:rsidRDefault="007A7F20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B1EEE84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B7999" w14:paraId="1EDD6D6D" w14:textId="77777777" w:rsidTr="0003755F">
        <w:trPr>
          <w:trHeight w:val="243"/>
        </w:trPr>
        <w:tc>
          <w:tcPr>
            <w:tcW w:w="5400" w:type="dxa"/>
          </w:tcPr>
          <w:p w14:paraId="7ADD3E1F" w14:textId="77777777" w:rsidR="008F64D5" w:rsidRPr="008F64D5" w:rsidRDefault="007A7F20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4A52732" w14:textId="77777777" w:rsidR="008F64D5" w:rsidRDefault="007A7F2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B7999" w14:paraId="4ED25839" w14:textId="77777777" w:rsidTr="0003755F">
        <w:trPr>
          <w:trHeight w:val="243"/>
        </w:trPr>
        <w:tc>
          <w:tcPr>
            <w:tcW w:w="5400" w:type="dxa"/>
          </w:tcPr>
          <w:p w14:paraId="2FBBB448" w14:textId="77777777" w:rsidR="008F64D5" w:rsidRPr="00C03D07" w:rsidRDefault="007A7F2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F000526" w14:textId="77777777" w:rsidR="008F64D5" w:rsidRPr="00C03D07" w:rsidRDefault="007A7F2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B7999" w14:paraId="0E127703" w14:textId="77777777" w:rsidTr="0003755F">
        <w:trPr>
          <w:trHeight w:val="261"/>
        </w:trPr>
        <w:tc>
          <w:tcPr>
            <w:tcW w:w="5400" w:type="dxa"/>
          </w:tcPr>
          <w:p w14:paraId="768F5F3E" w14:textId="77777777" w:rsidR="008F64D5" w:rsidRPr="00C03D07" w:rsidRDefault="007A7F2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545B3DF" w14:textId="77777777" w:rsidR="008F64D5" w:rsidRPr="00C03D07" w:rsidRDefault="007A7F2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B7999" w14:paraId="7E73E5B0" w14:textId="77777777" w:rsidTr="0003755F">
        <w:trPr>
          <w:trHeight w:val="261"/>
        </w:trPr>
        <w:tc>
          <w:tcPr>
            <w:tcW w:w="5400" w:type="dxa"/>
          </w:tcPr>
          <w:p w14:paraId="756C7173" w14:textId="77777777" w:rsidR="008F64D5" w:rsidRPr="00C22C37" w:rsidRDefault="007A7F20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C492DEE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B7999" w14:paraId="47348C8E" w14:textId="77777777" w:rsidTr="0003755F">
        <w:trPr>
          <w:trHeight w:val="261"/>
        </w:trPr>
        <w:tc>
          <w:tcPr>
            <w:tcW w:w="5400" w:type="dxa"/>
          </w:tcPr>
          <w:p w14:paraId="3F3F9629" w14:textId="77777777" w:rsidR="008F64D5" w:rsidRPr="00C03D07" w:rsidRDefault="007A7F2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05707B3D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BB7999" w14:paraId="6448F4CD" w14:textId="77777777" w:rsidTr="0003755F">
        <w:trPr>
          <w:trHeight w:val="261"/>
        </w:trPr>
        <w:tc>
          <w:tcPr>
            <w:tcW w:w="5400" w:type="dxa"/>
          </w:tcPr>
          <w:p w14:paraId="460102AB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2FD04738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5DE444EC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934F385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F6EEA5E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D21E2B3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802E2F8" w14:textId="77777777" w:rsidR="008B42F8" w:rsidRPr="00C03D07" w:rsidRDefault="007A7F2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1C9F3F9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BA173EA" w14:textId="77777777" w:rsidR="007C3BCC" w:rsidRPr="00C03D07" w:rsidRDefault="007A7F2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BE8DDC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F9017C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5EDA920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497E1D6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63B8830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12"/>
      <w:footerReference w:type="default" r:id="rId13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4AEEF" w14:textId="77777777" w:rsidR="007A7F20" w:rsidRDefault="007A7F20">
      <w:r>
        <w:separator/>
      </w:r>
    </w:p>
  </w:endnote>
  <w:endnote w:type="continuationSeparator" w:id="0">
    <w:p w14:paraId="03061216" w14:textId="77777777" w:rsidR="007A7F20" w:rsidRDefault="007A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7AF0C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C83209E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D87559E" w14:textId="77777777" w:rsidR="00B755FF" w:rsidRPr="00A000E0" w:rsidRDefault="007A7F2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BEC70EE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18B52ED5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79D26915" w14:textId="1FBDCFB5" w:rsidR="00B755FF" w:rsidRPr="002B2F01" w:rsidRDefault="00E52A27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F19E87D" wp14:editId="2C7F03B4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B558F" w14:textId="77777777" w:rsidR="00B755FF" w:rsidRDefault="007A7F2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249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9E8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341B558F" w14:textId="77777777" w:rsidR="00B755FF" w:rsidRDefault="007A7F2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249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7F20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7A7F20" w:rsidRPr="002B2F01">
      <w:rPr>
        <w:szCs w:val="16"/>
      </w:rPr>
      <w:t xml:space="preserve">or call us at </w:t>
    </w:r>
    <w:r w:rsidR="007A7F20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A5F67" w14:textId="77777777" w:rsidR="007A7F20" w:rsidRDefault="007A7F20">
      <w:r>
        <w:separator/>
      </w:r>
    </w:p>
  </w:footnote>
  <w:footnote w:type="continuationSeparator" w:id="0">
    <w:p w14:paraId="4ECAE234" w14:textId="77777777" w:rsidR="007A7F20" w:rsidRDefault="007A7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09F65" w14:textId="77777777" w:rsidR="00B755FF" w:rsidRDefault="00B755FF">
    <w:pPr>
      <w:pStyle w:val="Header"/>
    </w:pPr>
  </w:p>
  <w:p w14:paraId="768FCD8A" w14:textId="77777777" w:rsidR="00B755FF" w:rsidRDefault="00B755FF">
    <w:pPr>
      <w:pStyle w:val="Header"/>
    </w:pPr>
  </w:p>
  <w:p w14:paraId="05CD1DE6" w14:textId="25D842F8" w:rsidR="00B755FF" w:rsidRDefault="007A7F20">
    <w:pPr>
      <w:pStyle w:val="Header"/>
    </w:pPr>
    <w:r>
      <w:rPr>
        <w:noProof/>
        <w:lang w:eastAsia="zh-TW"/>
      </w:rPr>
      <w:pict w14:anchorId="389192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E52A27">
      <w:rPr>
        <w:noProof/>
      </w:rPr>
      <w:drawing>
        <wp:inline distT="0" distB="0" distL="0" distR="0" wp14:anchorId="43B2D81F" wp14:editId="3A248392">
          <wp:extent cx="2019935" cy="51562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47.8pt;height:31.4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BB0C430">
      <w:start w:val="1"/>
      <w:numFmt w:val="decimal"/>
      <w:lvlText w:val="%1."/>
      <w:lvlJc w:val="left"/>
      <w:pPr>
        <w:ind w:left="1440" w:hanging="360"/>
      </w:pPr>
    </w:lvl>
    <w:lvl w:ilvl="1" w:tplc="F26A7E84" w:tentative="1">
      <w:start w:val="1"/>
      <w:numFmt w:val="lowerLetter"/>
      <w:lvlText w:val="%2."/>
      <w:lvlJc w:val="left"/>
      <w:pPr>
        <w:ind w:left="2160" w:hanging="360"/>
      </w:pPr>
    </w:lvl>
    <w:lvl w:ilvl="2" w:tplc="07C42476" w:tentative="1">
      <w:start w:val="1"/>
      <w:numFmt w:val="lowerRoman"/>
      <w:lvlText w:val="%3."/>
      <w:lvlJc w:val="right"/>
      <w:pPr>
        <w:ind w:left="2880" w:hanging="180"/>
      </w:pPr>
    </w:lvl>
    <w:lvl w:ilvl="3" w:tplc="4AE48928" w:tentative="1">
      <w:start w:val="1"/>
      <w:numFmt w:val="decimal"/>
      <w:lvlText w:val="%4."/>
      <w:lvlJc w:val="left"/>
      <w:pPr>
        <w:ind w:left="3600" w:hanging="360"/>
      </w:pPr>
    </w:lvl>
    <w:lvl w:ilvl="4" w:tplc="32E0162A" w:tentative="1">
      <w:start w:val="1"/>
      <w:numFmt w:val="lowerLetter"/>
      <w:lvlText w:val="%5."/>
      <w:lvlJc w:val="left"/>
      <w:pPr>
        <w:ind w:left="4320" w:hanging="360"/>
      </w:pPr>
    </w:lvl>
    <w:lvl w:ilvl="5" w:tplc="B2BEAA48" w:tentative="1">
      <w:start w:val="1"/>
      <w:numFmt w:val="lowerRoman"/>
      <w:lvlText w:val="%6."/>
      <w:lvlJc w:val="right"/>
      <w:pPr>
        <w:ind w:left="5040" w:hanging="180"/>
      </w:pPr>
    </w:lvl>
    <w:lvl w:ilvl="6" w:tplc="088680DC" w:tentative="1">
      <w:start w:val="1"/>
      <w:numFmt w:val="decimal"/>
      <w:lvlText w:val="%7."/>
      <w:lvlJc w:val="left"/>
      <w:pPr>
        <w:ind w:left="5760" w:hanging="360"/>
      </w:pPr>
    </w:lvl>
    <w:lvl w:ilvl="7" w:tplc="FB14E37E" w:tentative="1">
      <w:start w:val="1"/>
      <w:numFmt w:val="lowerLetter"/>
      <w:lvlText w:val="%8."/>
      <w:lvlJc w:val="left"/>
      <w:pPr>
        <w:ind w:left="6480" w:hanging="360"/>
      </w:pPr>
    </w:lvl>
    <w:lvl w:ilvl="8" w:tplc="15FEFE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832BC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88DA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24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267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6EEA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C4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842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584D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FE5F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E2626C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66392E" w:tentative="1">
      <w:start w:val="1"/>
      <w:numFmt w:val="lowerLetter"/>
      <w:lvlText w:val="%2."/>
      <w:lvlJc w:val="left"/>
      <w:pPr>
        <w:ind w:left="1440" w:hanging="360"/>
      </w:pPr>
    </w:lvl>
    <w:lvl w:ilvl="2" w:tplc="2CF64982" w:tentative="1">
      <w:start w:val="1"/>
      <w:numFmt w:val="lowerRoman"/>
      <w:lvlText w:val="%3."/>
      <w:lvlJc w:val="right"/>
      <w:pPr>
        <w:ind w:left="2160" w:hanging="180"/>
      </w:pPr>
    </w:lvl>
    <w:lvl w:ilvl="3" w:tplc="71042926" w:tentative="1">
      <w:start w:val="1"/>
      <w:numFmt w:val="decimal"/>
      <w:lvlText w:val="%4."/>
      <w:lvlJc w:val="left"/>
      <w:pPr>
        <w:ind w:left="2880" w:hanging="360"/>
      </w:pPr>
    </w:lvl>
    <w:lvl w:ilvl="4" w:tplc="F06CE468" w:tentative="1">
      <w:start w:val="1"/>
      <w:numFmt w:val="lowerLetter"/>
      <w:lvlText w:val="%5."/>
      <w:lvlJc w:val="left"/>
      <w:pPr>
        <w:ind w:left="3600" w:hanging="360"/>
      </w:pPr>
    </w:lvl>
    <w:lvl w:ilvl="5" w:tplc="0FD60188" w:tentative="1">
      <w:start w:val="1"/>
      <w:numFmt w:val="lowerRoman"/>
      <w:lvlText w:val="%6."/>
      <w:lvlJc w:val="right"/>
      <w:pPr>
        <w:ind w:left="4320" w:hanging="180"/>
      </w:pPr>
    </w:lvl>
    <w:lvl w:ilvl="6" w:tplc="F5463DD8" w:tentative="1">
      <w:start w:val="1"/>
      <w:numFmt w:val="decimal"/>
      <w:lvlText w:val="%7."/>
      <w:lvlJc w:val="left"/>
      <w:pPr>
        <w:ind w:left="5040" w:hanging="360"/>
      </w:pPr>
    </w:lvl>
    <w:lvl w:ilvl="7" w:tplc="0A64016A" w:tentative="1">
      <w:start w:val="1"/>
      <w:numFmt w:val="lowerLetter"/>
      <w:lvlText w:val="%8."/>
      <w:lvlJc w:val="left"/>
      <w:pPr>
        <w:ind w:left="5760" w:hanging="360"/>
      </w:pPr>
    </w:lvl>
    <w:lvl w:ilvl="8" w:tplc="B9CC6A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8A7EA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FCCD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3E62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480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6E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7C64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C0D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478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C671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F88801C4">
      <w:start w:val="1"/>
      <w:numFmt w:val="decimal"/>
      <w:lvlText w:val="%1."/>
      <w:lvlJc w:val="left"/>
      <w:pPr>
        <w:ind w:left="1440" w:hanging="360"/>
      </w:pPr>
    </w:lvl>
    <w:lvl w:ilvl="1" w:tplc="1C60F7C2" w:tentative="1">
      <w:start w:val="1"/>
      <w:numFmt w:val="lowerLetter"/>
      <w:lvlText w:val="%2."/>
      <w:lvlJc w:val="left"/>
      <w:pPr>
        <w:ind w:left="2160" w:hanging="360"/>
      </w:pPr>
    </w:lvl>
    <w:lvl w:ilvl="2" w:tplc="758C11D0" w:tentative="1">
      <w:start w:val="1"/>
      <w:numFmt w:val="lowerRoman"/>
      <w:lvlText w:val="%3."/>
      <w:lvlJc w:val="right"/>
      <w:pPr>
        <w:ind w:left="2880" w:hanging="180"/>
      </w:pPr>
    </w:lvl>
    <w:lvl w:ilvl="3" w:tplc="9DFEB1AE" w:tentative="1">
      <w:start w:val="1"/>
      <w:numFmt w:val="decimal"/>
      <w:lvlText w:val="%4."/>
      <w:lvlJc w:val="left"/>
      <w:pPr>
        <w:ind w:left="3600" w:hanging="360"/>
      </w:pPr>
    </w:lvl>
    <w:lvl w:ilvl="4" w:tplc="D954E722" w:tentative="1">
      <w:start w:val="1"/>
      <w:numFmt w:val="lowerLetter"/>
      <w:lvlText w:val="%5."/>
      <w:lvlJc w:val="left"/>
      <w:pPr>
        <w:ind w:left="4320" w:hanging="360"/>
      </w:pPr>
    </w:lvl>
    <w:lvl w:ilvl="5" w:tplc="8CC8376E" w:tentative="1">
      <w:start w:val="1"/>
      <w:numFmt w:val="lowerRoman"/>
      <w:lvlText w:val="%6."/>
      <w:lvlJc w:val="right"/>
      <w:pPr>
        <w:ind w:left="5040" w:hanging="180"/>
      </w:pPr>
    </w:lvl>
    <w:lvl w:ilvl="6" w:tplc="CB24C906" w:tentative="1">
      <w:start w:val="1"/>
      <w:numFmt w:val="decimal"/>
      <w:lvlText w:val="%7."/>
      <w:lvlJc w:val="left"/>
      <w:pPr>
        <w:ind w:left="5760" w:hanging="360"/>
      </w:pPr>
    </w:lvl>
    <w:lvl w:ilvl="7" w:tplc="8DA0C96C" w:tentative="1">
      <w:start w:val="1"/>
      <w:numFmt w:val="lowerLetter"/>
      <w:lvlText w:val="%8."/>
      <w:lvlJc w:val="left"/>
      <w:pPr>
        <w:ind w:left="6480" w:hanging="360"/>
      </w:pPr>
    </w:lvl>
    <w:lvl w:ilvl="8" w:tplc="DB2A682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B5587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A4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F299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40A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EF2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9E33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83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E55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F27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10C247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8C870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5C2F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A2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A0F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FAE7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01D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A0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4A26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C472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4ED5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BA93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2C67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04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AAA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832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0D5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329F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25B604A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14EF838" w:tentative="1">
      <w:start w:val="1"/>
      <w:numFmt w:val="lowerLetter"/>
      <w:lvlText w:val="%2."/>
      <w:lvlJc w:val="left"/>
      <w:pPr>
        <w:ind w:left="1440" w:hanging="360"/>
      </w:pPr>
    </w:lvl>
    <w:lvl w:ilvl="2" w:tplc="42761862" w:tentative="1">
      <w:start w:val="1"/>
      <w:numFmt w:val="lowerRoman"/>
      <w:lvlText w:val="%3."/>
      <w:lvlJc w:val="right"/>
      <w:pPr>
        <w:ind w:left="2160" w:hanging="180"/>
      </w:pPr>
    </w:lvl>
    <w:lvl w:ilvl="3" w:tplc="D34A6C42" w:tentative="1">
      <w:start w:val="1"/>
      <w:numFmt w:val="decimal"/>
      <w:lvlText w:val="%4."/>
      <w:lvlJc w:val="left"/>
      <w:pPr>
        <w:ind w:left="2880" w:hanging="360"/>
      </w:pPr>
    </w:lvl>
    <w:lvl w:ilvl="4" w:tplc="77162A36" w:tentative="1">
      <w:start w:val="1"/>
      <w:numFmt w:val="lowerLetter"/>
      <w:lvlText w:val="%5."/>
      <w:lvlJc w:val="left"/>
      <w:pPr>
        <w:ind w:left="3600" w:hanging="360"/>
      </w:pPr>
    </w:lvl>
    <w:lvl w:ilvl="5" w:tplc="C5A4C7DC" w:tentative="1">
      <w:start w:val="1"/>
      <w:numFmt w:val="lowerRoman"/>
      <w:lvlText w:val="%6."/>
      <w:lvlJc w:val="right"/>
      <w:pPr>
        <w:ind w:left="4320" w:hanging="180"/>
      </w:pPr>
    </w:lvl>
    <w:lvl w:ilvl="6" w:tplc="C2D4BB8A" w:tentative="1">
      <w:start w:val="1"/>
      <w:numFmt w:val="decimal"/>
      <w:lvlText w:val="%7."/>
      <w:lvlJc w:val="left"/>
      <w:pPr>
        <w:ind w:left="5040" w:hanging="360"/>
      </w:pPr>
    </w:lvl>
    <w:lvl w:ilvl="7" w:tplc="1A44F6F6" w:tentative="1">
      <w:start w:val="1"/>
      <w:numFmt w:val="lowerLetter"/>
      <w:lvlText w:val="%8."/>
      <w:lvlJc w:val="left"/>
      <w:pPr>
        <w:ind w:left="5760" w:hanging="360"/>
      </w:pPr>
    </w:lvl>
    <w:lvl w:ilvl="8" w:tplc="D5F6D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8B164EF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1C079EC" w:tentative="1">
      <w:start w:val="1"/>
      <w:numFmt w:val="lowerLetter"/>
      <w:lvlText w:val="%2."/>
      <w:lvlJc w:val="left"/>
      <w:pPr>
        <w:ind w:left="1440" w:hanging="360"/>
      </w:pPr>
    </w:lvl>
    <w:lvl w:ilvl="2" w:tplc="DCF440F4" w:tentative="1">
      <w:start w:val="1"/>
      <w:numFmt w:val="lowerRoman"/>
      <w:lvlText w:val="%3."/>
      <w:lvlJc w:val="right"/>
      <w:pPr>
        <w:ind w:left="2160" w:hanging="180"/>
      </w:pPr>
    </w:lvl>
    <w:lvl w:ilvl="3" w:tplc="234A54C2" w:tentative="1">
      <w:start w:val="1"/>
      <w:numFmt w:val="decimal"/>
      <w:lvlText w:val="%4."/>
      <w:lvlJc w:val="left"/>
      <w:pPr>
        <w:ind w:left="2880" w:hanging="360"/>
      </w:pPr>
    </w:lvl>
    <w:lvl w:ilvl="4" w:tplc="F39C676A" w:tentative="1">
      <w:start w:val="1"/>
      <w:numFmt w:val="lowerLetter"/>
      <w:lvlText w:val="%5."/>
      <w:lvlJc w:val="left"/>
      <w:pPr>
        <w:ind w:left="3600" w:hanging="360"/>
      </w:pPr>
    </w:lvl>
    <w:lvl w:ilvl="5" w:tplc="B8D6A2A2" w:tentative="1">
      <w:start w:val="1"/>
      <w:numFmt w:val="lowerRoman"/>
      <w:lvlText w:val="%6."/>
      <w:lvlJc w:val="right"/>
      <w:pPr>
        <w:ind w:left="4320" w:hanging="180"/>
      </w:pPr>
    </w:lvl>
    <w:lvl w:ilvl="6" w:tplc="C74E708E" w:tentative="1">
      <w:start w:val="1"/>
      <w:numFmt w:val="decimal"/>
      <w:lvlText w:val="%7."/>
      <w:lvlJc w:val="left"/>
      <w:pPr>
        <w:ind w:left="5040" w:hanging="360"/>
      </w:pPr>
    </w:lvl>
    <w:lvl w:ilvl="7" w:tplc="996A0D60" w:tentative="1">
      <w:start w:val="1"/>
      <w:numFmt w:val="lowerLetter"/>
      <w:lvlText w:val="%8."/>
      <w:lvlJc w:val="left"/>
      <w:pPr>
        <w:ind w:left="5760" w:hanging="360"/>
      </w:pPr>
    </w:lvl>
    <w:lvl w:ilvl="8" w:tplc="6204B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CD54B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9E015A" w:tentative="1">
      <w:start w:val="1"/>
      <w:numFmt w:val="lowerLetter"/>
      <w:lvlText w:val="%2."/>
      <w:lvlJc w:val="left"/>
      <w:pPr>
        <w:ind w:left="1440" w:hanging="360"/>
      </w:pPr>
    </w:lvl>
    <w:lvl w:ilvl="2" w:tplc="489CEC54" w:tentative="1">
      <w:start w:val="1"/>
      <w:numFmt w:val="lowerRoman"/>
      <w:lvlText w:val="%3."/>
      <w:lvlJc w:val="right"/>
      <w:pPr>
        <w:ind w:left="2160" w:hanging="180"/>
      </w:pPr>
    </w:lvl>
    <w:lvl w:ilvl="3" w:tplc="E7BCAAF8" w:tentative="1">
      <w:start w:val="1"/>
      <w:numFmt w:val="decimal"/>
      <w:lvlText w:val="%4."/>
      <w:lvlJc w:val="left"/>
      <w:pPr>
        <w:ind w:left="2880" w:hanging="360"/>
      </w:pPr>
    </w:lvl>
    <w:lvl w:ilvl="4" w:tplc="61B4B47E" w:tentative="1">
      <w:start w:val="1"/>
      <w:numFmt w:val="lowerLetter"/>
      <w:lvlText w:val="%5."/>
      <w:lvlJc w:val="left"/>
      <w:pPr>
        <w:ind w:left="3600" w:hanging="360"/>
      </w:pPr>
    </w:lvl>
    <w:lvl w:ilvl="5" w:tplc="BF2A53B2" w:tentative="1">
      <w:start w:val="1"/>
      <w:numFmt w:val="lowerRoman"/>
      <w:lvlText w:val="%6."/>
      <w:lvlJc w:val="right"/>
      <w:pPr>
        <w:ind w:left="4320" w:hanging="180"/>
      </w:pPr>
    </w:lvl>
    <w:lvl w:ilvl="6" w:tplc="256E593E" w:tentative="1">
      <w:start w:val="1"/>
      <w:numFmt w:val="decimal"/>
      <w:lvlText w:val="%7."/>
      <w:lvlJc w:val="left"/>
      <w:pPr>
        <w:ind w:left="5040" w:hanging="360"/>
      </w:pPr>
    </w:lvl>
    <w:lvl w:ilvl="7" w:tplc="0714DB0C" w:tentative="1">
      <w:start w:val="1"/>
      <w:numFmt w:val="lowerLetter"/>
      <w:lvlText w:val="%8."/>
      <w:lvlJc w:val="left"/>
      <w:pPr>
        <w:ind w:left="5760" w:hanging="360"/>
      </w:pPr>
    </w:lvl>
    <w:lvl w:ilvl="8" w:tplc="EE748A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06820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0C0FB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F680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4F5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83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0B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4D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A25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089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3A588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2A9612" w:tentative="1">
      <w:start w:val="1"/>
      <w:numFmt w:val="lowerLetter"/>
      <w:lvlText w:val="%2."/>
      <w:lvlJc w:val="left"/>
      <w:pPr>
        <w:ind w:left="1440" w:hanging="360"/>
      </w:pPr>
    </w:lvl>
    <w:lvl w:ilvl="2" w:tplc="A38252EE" w:tentative="1">
      <w:start w:val="1"/>
      <w:numFmt w:val="lowerRoman"/>
      <w:lvlText w:val="%3."/>
      <w:lvlJc w:val="right"/>
      <w:pPr>
        <w:ind w:left="2160" w:hanging="180"/>
      </w:pPr>
    </w:lvl>
    <w:lvl w:ilvl="3" w:tplc="09541D1E" w:tentative="1">
      <w:start w:val="1"/>
      <w:numFmt w:val="decimal"/>
      <w:lvlText w:val="%4."/>
      <w:lvlJc w:val="left"/>
      <w:pPr>
        <w:ind w:left="2880" w:hanging="360"/>
      </w:pPr>
    </w:lvl>
    <w:lvl w:ilvl="4" w:tplc="8D16F7F8" w:tentative="1">
      <w:start w:val="1"/>
      <w:numFmt w:val="lowerLetter"/>
      <w:lvlText w:val="%5."/>
      <w:lvlJc w:val="left"/>
      <w:pPr>
        <w:ind w:left="3600" w:hanging="360"/>
      </w:pPr>
    </w:lvl>
    <w:lvl w:ilvl="5" w:tplc="A0E4CF8A" w:tentative="1">
      <w:start w:val="1"/>
      <w:numFmt w:val="lowerRoman"/>
      <w:lvlText w:val="%6."/>
      <w:lvlJc w:val="right"/>
      <w:pPr>
        <w:ind w:left="4320" w:hanging="180"/>
      </w:pPr>
    </w:lvl>
    <w:lvl w:ilvl="6" w:tplc="81A06D7A" w:tentative="1">
      <w:start w:val="1"/>
      <w:numFmt w:val="decimal"/>
      <w:lvlText w:val="%7."/>
      <w:lvlJc w:val="left"/>
      <w:pPr>
        <w:ind w:left="5040" w:hanging="360"/>
      </w:pPr>
    </w:lvl>
    <w:lvl w:ilvl="7" w:tplc="3B5C84EE" w:tentative="1">
      <w:start w:val="1"/>
      <w:numFmt w:val="lowerLetter"/>
      <w:lvlText w:val="%8."/>
      <w:lvlJc w:val="left"/>
      <w:pPr>
        <w:ind w:left="5760" w:hanging="360"/>
      </w:pPr>
    </w:lvl>
    <w:lvl w:ilvl="8" w:tplc="1A045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5A8E832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5B8A30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69EFDD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9FE36F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51E15B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864C9A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F5E3D1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B6250D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0BC2CC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76F47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0598"/>
    <w:rsid w:val="007936D7"/>
    <w:rsid w:val="00797DEB"/>
    <w:rsid w:val="007A0C6D"/>
    <w:rsid w:val="007A4676"/>
    <w:rsid w:val="007A763F"/>
    <w:rsid w:val="007A7DB5"/>
    <w:rsid w:val="007A7F20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C51A5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4BD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B79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2A27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3F4675"/>
  <w15:docId w15:val="{3A24A7AF-C678-4A10-9842-E06EDE4B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40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M430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CM430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CM43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S.TEJASWINI32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20</TotalTime>
  <Pages>7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 CHANDRAPPA</dc:creator>
  <cp:lastModifiedBy>MANU CHANDRAPPA</cp:lastModifiedBy>
  <cp:revision>4</cp:revision>
  <cp:lastPrinted>2017-11-30T17:51:00Z</cp:lastPrinted>
  <dcterms:created xsi:type="dcterms:W3CDTF">2021-02-01T01:41:00Z</dcterms:created>
  <dcterms:modified xsi:type="dcterms:W3CDTF">2021-02-01T02:00:00Z</dcterms:modified>
</cp:coreProperties>
</file>