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1E886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2A22359F" w14:textId="77777777" w:rsidR="009439A7" w:rsidRPr="00C03D07" w:rsidRDefault="00BB08B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D6FDF8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7DF959D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77B71D6" w14:textId="77777777" w:rsidR="009439A7" w:rsidRPr="00C03D07" w:rsidRDefault="00BB08B1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5CB1BB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BF36125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BB08B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BB08B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BB08B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BB08B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BB08B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22E2B996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6EF66D9B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7ED7C366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AA3DE1" w14:paraId="21873970" w14:textId="77777777" w:rsidTr="00B01C55">
        <w:tc>
          <w:tcPr>
            <w:tcW w:w="1188" w:type="dxa"/>
          </w:tcPr>
          <w:p w14:paraId="36701611" w14:textId="77777777" w:rsidR="002F14B9" w:rsidRPr="00B01C55" w:rsidRDefault="00BB08B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050B6751" w14:textId="78793FA1" w:rsidR="002F14B9" w:rsidRPr="00B01C55" w:rsidRDefault="00BB08B1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mount : </w:t>
            </w:r>
            <w:r w:rsidR="00BA6C5A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$</w:t>
            </w:r>
            <w:r w:rsidR="00D262C4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1200</w:t>
            </w:r>
          </w:p>
        </w:tc>
      </w:tr>
      <w:tr w:rsidR="00AA3DE1" w14:paraId="5A039633" w14:textId="77777777" w:rsidTr="00B01C55">
        <w:tc>
          <w:tcPr>
            <w:tcW w:w="1188" w:type="dxa"/>
          </w:tcPr>
          <w:p w14:paraId="5BB33B34" w14:textId="77777777" w:rsidR="002F14B9" w:rsidRPr="00B01C55" w:rsidRDefault="00BB08B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05F3189B" w14:textId="650799F2" w:rsidR="002F14B9" w:rsidRPr="00B01C55" w:rsidRDefault="00BB08B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D262C4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N</w:t>
            </w:r>
            <w:r w:rsidR="001127D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O</w:t>
            </w:r>
          </w:p>
        </w:tc>
      </w:tr>
    </w:tbl>
    <w:p w14:paraId="56A5FC97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8D8136F" w14:textId="77777777" w:rsidR="009439A7" w:rsidRPr="00C03D07" w:rsidRDefault="00BB08B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546E5659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4"/>
        <w:gridCol w:w="2598"/>
        <w:gridCol w:w="2835"/>
        <w:gridCol w:w="1111"/>
        <w:gridCol w:w="1061"/>
        <w:gridCol w:w="1061"/>
      </w:tblGrid>
      <w:tr w:rsidR="002259E6" w14:paraId="7EAE6B17" w14:textId="77777777" w:rsidTr="00DA1387">
        <w:tc>
          <w:tcPr>
            <w:tcW w:w="2808" w:type="dxa"/>
          </w:tcPr>
          <w:p w14:paraId="27F38A0C" w14:textId="77777777" w:rsidR="00ED0124" w:rsidRPr="00C1676B" w:rsidRDefault="00BB08B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503AF8C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BB08B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397268C0" w14:textId="77777777" w:rsidR="00ED0124" w:rsidRPr="00C1676B" w:rsidRDefault="00BB08B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5294DE3" w14:textId="77777777" w:rsidR="00ED0124" w:rsidRPr="00C1676B" w:rsidRDefault="00BB08B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4C9DE9E3" w14:textId="77777777" w:rsidR="00ED0124" w:rsidRPr="00C1676B" w:rsidRDefault="00BB08B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1227D02" w14:textId="77777777" w:rsidR="00110CC1" w:rsidRPr="00C1676B" w:rsidRDefault="00BB08B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0322A3E0" w14:textId="77777777" w:rsidR="00ED0124" w:rsidRPr="00C1676B" w:rsidRDefault="00BB08B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2F57C4C" w14:textId="77777777" w:rsidR="00636620" w:rsidRPr="00C1676B" w:rsidRDefault="00BB08B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2259E6" w14:paraId="7172FAD6" w14:textId="77777777" w:rsidTr="00DA1387">
        <w:tc>
          <w:tcPr>
            <w:tcW w:w="2808" w:type="dxa"/>
          </w:tcPr>
          <w:p w14:paraId="044F4F64" w14:textId="77777777" w:rsidR="00A2403F" w:rsidRPr="00C03D07" w:rsidRDefault="00BB08B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1A55085" w14:textId="0495D53F" w:rsidR="00A2403F" w:rsidRPr="00C03D07" w:rsidRDefault="00BA6C5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VINOD</w:t>
            </w:r>
          </w:p>
        </w:tc>
        <w:tc>
          <w:tcPr>
            <w:tcW w:w="1530" w:type="dxa"/>
          </w:tcPr>
          <w:p w14:paraId="6E0EEA10" w14:textId="596A5F33" w:rsidR="00A2403F" w:rsidRPr="00C03D07" w:rsidRDefault="00BA6C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PALLAVI</w:t>
            </w:r>
          </w:p>
        </w:tc>
        <w:tc>
          <w:tcPr>
            <w:tcW w:w="1710" w:type="dxa"/>
          </w:tcPr>
          <w:p w14:paraId="4D364972" w14:textId="0B661C66" w:rsidR="00A2403F" w:rsidRPr="00C03D07" w:rsidRDefault="00BA6C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VIHAAN</w:t>
            </w:r>
          </w:p>
        </w:tc>
        <w:tc>
          <w:tcPr>
            <w:tcW w:w="1440" w:type="dxa"/>
          </w:tcPr>
          <w:p w14:paraId="36AC67F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1D487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59E6" w14:paraId="7515B272" w14:textId="77777777" w:rsidTr="00DA1387">
        <w:tc>
          <w:tcPr>
            <w:tcW w:w="2808" w:type="dxa"/>
          </w:tcPr>
          <w:p w14:paraId="630DE79D" w14:textId="77777777" w:rsidR="00A2403F" w:rsidRPr="00C03D07" w:rsidRDefault="00BB08B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77B6640" w14:textId="39355122" w:rsidR="00A2403F" w:rsidRPr="00C03D07" w:rsidRDefault="00BA6C5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VASANT</w:t>
            </w:r>
          </w:p>
        </w:tc>
        <w:tc>
          <w:tcPr>
            <w:tcW w:w="1530" w:type="dxa"/>
          </w:tcPr>
          <w:p w14:paraId="440E7486" w14:textId="36446712" w:rsidR="00A2403F" w:rsidRPr="00C03D07" w:rsidRDefault="00BA6C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VINOD</w:t>
            </w:r>
          </w:p>
        </w:tc>
        <w:tc>
          <w:tcPr>
            <w:tcW w:w="1710" w:type="dxa"/>
          </w:tcPr>
          <w:p w14:paraId="79991942" w14:textId="14BF2686" w:rsidR="00A2403F" w:rsidRPr="00C03D07" w:rsidRDefault="00BA6C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VINOD</w:t>
            </w:r>
          </w:p>
        </w:tc>
        <w:tc>
          <w:tcPr>
            <w:tcW w:w="1440" w:type="dxa"/>
          </w:tcPr>
          <w:p w14:paraId="016AFE5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AC827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59E6" w14:paraId="018789E7" w14:textId="77777777" w:rsidTr="00DA1387">
        <w:tc>
          <w:tcPr>
            <w:tcW w:w="2808" w:type="dxa"/>
          </w:tcPr>
          <w:p w14:paraId="5C6BB2FD" w14:textId="77777777" w:rsidR="00A2403F" w:rsidRPr="00C03D07" w:rsidRDefault="00BB08B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ABE70E6" w14:textId="4D353909" w:rsidR="00A2403F" w:rsidRPr="00C03D07" w:rsidRDefault="00BA6C5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WAYKULE</w:t>
            </w:r>
          </w:p>
        </w:tc>
        <w:tc>
          <w:tcPr>
            <w:tcW w:w="1530" w:type="dxa"/>
          </w:tcPr>
          <w:p w14:paraId="66FDEAFD" w14:textId="017C8EA0" w:rsidR="00A2403F" w:rsidRPr="00C03D07" w:rsidRDefault="00BA6C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WAYKULE</w:t>
            </w:r>
          </w:p>
        </w:tc>
        <w:tc>
          <w:tcPr>
            <w:tcW w:w="1710" w:type="dxa"/>
          </w:tcPr>
          <w:p w14:paraId="362CD808" w14:textId="7496AAD6" w:rsidR="00A2403F" w:rsidRPr="00C03D07" w:rsidRDefault="00BA6C5A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WAYKULE</w:t>
            </w:r>
          </w:p>
        </w:tc>
        <w:tc>
          <w:tcPr>
            <w:tcW w:w="1440" w:type="dxa"/>
          </w:tcPr>
          <w:p w14:paraId="716888D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577DF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59E6" w14:paraId="602330AA" w14:textId="77777777" w:rsidTr="00DA1387">
        <w:tc>
          <w:tcPr>
            <w:tcW w:w="2808" w:type="dxa"/>
          </w:tcPr>
          <w:p w14:paraId="47C2265A" w14:textId="77777777" w:rsidR="00A2403F" w:rsidRPr="00C03D07" w:rsidRDefault="00BB08B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7E4636D1" w14:textId="65795B01" w:rsidR="00A2403F" w:rsidRPr="00C03D07" w:rsidRDefault="00BA6C5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840-74-2074</w:t>
            </w:r>
          </w:p>
        </w:tc>
        <w:tc>
          <w:tcPr>
            <w:tcW w:w="1530" w:type="dxa"/>
          </w:tcPr>
          <w:p w14:paraId="66B1D959" w14:textId="1359E2E6" w:rsidR="00A2403F" w:rsidRPr="00C03D07" w:rsidRDefault="00BA6C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A6C5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973-99-5918</w:t>
            </w:r>
          </w:p>
        </w:tc>
        <w:tc>
          <w:tcPr>
            <w:tcW w:w="1710" w:type="dxa"/>
          </w:tcPr>
          <w:p w14:paraId="4FEC1B0D" w14:textId="6F45688D" w:rsidR="00A2403F" w:rsidRPr="00C03D07" w:rsidRDefault="00BA6C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A6C5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973-99-5949</w:t>
            </w:r>
          </w:p>
        </w:tc>
        <w:tc>
          <w:tcPr>
            <w:tcW w:w="1440" w:type="dxa"/>
          </w:tcPr>
          <w:p w14:paraId="2FD694E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1AE07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59E6" w14:paraId="6D5803E1" w14:textId="77777777" w:rsidTr="00DA1387">
        <w:tc>
          <w:tcPr>
            <w:tcW w:w="2808" w:type="dxa"/>
          </w:tcPr>
          <w:p w14:paraId="410EE35E" w14:textId="77777777" w:rsidR="00A2403F" w:rsidRPr="00C03D07" w:rsidRDefault="00BB08B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BIRTH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(MM/DD/YY)</w:t>
            </w:r>
          </w:p>
        </w:tc>
        <w:tc>
          <w:tcPr>
            <w:tcW w:w="1980" w:type="dxa"/>
          </w:tcPr>
          <w:p w14:paraId="73355F6B" w14:textId="763AD1EB" w:rsidR="00A2403F" w:rsidRPr="00C03D07" w:rsidRDefault="00BA6C5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10/25/1982</w:t>
            </w:r>
          </w:p>
        </w:tc>
        <w:tc>
          <w:tcPr>
            <w:tcW w:w="1530" w:type="dxa"/>
          </w:tcPr>
          <w:p w14:paraId="619A76A4" w14:textId="5C05C301" w:rsidR="00A2403F" w:rsidRPr="00C03D07" w:rsidRDefault="00BA6C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11/23/1985</w:t>
            </w:r>
          </w:p>
        </w:tc>
        <w:tc>
          <w:tcPr>
            <w:tcW w:w="1710" w:type="dxa"/>
          </w:tcPr>
          <w:p w14:paraId="7DC66BA2" w14:textId="32CDEF16" w:rsidR="00A2403F" w:rsidRPr="00C03D07" w:rsidRDefault="00BA6C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02/28/2016</w:t>
            </w:r>
          </w:p>
        </w:tc>
        <w:tc>
          <w:tcPr>
            <w:tcW w:w="1440" w:type="dxa"/>
          </w:tcPr>
          <w:p w14:paraId="401C21E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4E9FE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59E6" w14:paraId="11BC8E59" w14:textId="77777777" w:rsidTr="00DA1387">
        <w:tc>
          <w:tcPr>
            <w:tcW w:w="2808" w:type="dxa"/>
          </w:tcPr>
          <w:p w14:paraId="6499AEB8" w14:textId="77777777" w:rsidR="00A2403F" w:rsidRPr="00C03D07" w:rsidRDefault="00BB08B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76D0BCE8" w14:textId="4FC8CB7E" w:rsidR="00A2403F" w:rsidRPr="00C03D07" w:rsidRDefault="00BA6C5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40EBF7FB" w14:textId="5CA440AA" w:rsidR="00A2403F" w:rsidRPr="00C03D07" w:rsidRDefault="00BA6C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37954102" w14:textId="45AFF022" w:rsidR="00A2403F" w:rsidRPr="00C03D07" w:rsidRDefault="00BA6C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SONE</w:t>
            </w:r>
          </w:p>
        </w:tc>
        <w:tc>
          <w:tcPr>
            <w:tcW w:w="1440" w:type="dxa"/>
          </w:tcPr>
          <w:p w14:paraId="73EBC7F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63FBB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59E6" w14:paraId="300DB773" w14:textId="77777777" w:rsidTr="00DA1387">
        <w:tc>
          <w:tcPr>
            <w:tcW w:w="2808" w:type="dxa"/>
          </w:tcPr>
          <w:p w14:paraId="09ADB145" w14:textId="77777777" w:rsidR="00A2403F" w:rsidRPr="00C03D07" w:rsidRDefault="00BB08B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7765BBC" w14:textId="514A608A" w:rsidR="00A2403F" w:rsidRPr="00C03D07" w:rsidRDefault="00BA6C5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CONSULTANT</w:t>
            </w:r>
          </w:p>
        </w:tc>
        <w:tc>
          <w:tcPr>
            <w:tcW w:w="1530" w:type="dxa"/>
          </w:tcPr>
          <w:p w14:paraId="42AA39ED" w14:textId="2CF4E5CE" w:rsidR="00A2403F" w:rsidRPr="00C03D07" w:rsidRDefault="00BA6C5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HOUSWIFE</w:t>
            </w:r>
          </w:p>
        </w:tc>
        <w:tc>
          <w:tcPr>
            <w:tcW w:w="1710" w:type="dxa"/>
          </w:tcPr>
          <w:p w14:paraId="177D11E4" w14:textId="4F926EAC" w:rsidR="00A2403F" w:rsidRPr="00C03D07" w:rsidRDefault="00BA6C5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14:paraId="342414AC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39D0D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59E6" w14:paraId="19220E01" w14:textId="77777777" w:rsidTr="0002006F">
        <w:trPr>
          <w:trHeight w:val="1007"/>
        </w:trPr>
        <w:tc>
          <w:tcPr>
            <w:tcW w:w="2808" w:type="dxa"/>
          </w:tcPr>
          <w:p w14:paraId="19438D7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F971480" w14:textId="77777777" w:rsidR="00A2403F" w:rsidRPr="00C03D07" w:rsidRDefault="00BB08B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1FA5F85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D2F562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099C5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BFA4F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27D4F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59E6" w14:paraId="68A34BC8" w14:textId="77777777" w:rsidTr="00DA1387">
        <w:tc>
          <w:tcPr>
            <w:tcW w:w="2808" w:type="dxa"/>
          </w:tcPr>
          <w:p w14:paraId="4A800305" w14:textId="77777777" w:rsidR="00A2403F" w:rsidRPr="00C03D07" w:rsidRDefault="00BB08B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C00BBAC" w14:textId="50F158C2" w:rsidR="00A2403F" w:rsidRPr="00C03D07" w:rsidRDefault="002259E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6302346215</w:t>
            </w:r>
          </w:p>
        </w:tc>
        <w:tc>
          <w:tcPr>
            <w:tcW w:w="1530" w:type="dxa"/>
          </w:tcPr>
          <w:p w14:paraId="332C7BB1" w14:textId="26208A82" w:rsidR="00A2403F" w:rsidRPr="00C03D07" w:rsidRDefault="002259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6306245168</w:t>
            </w:r>
          </w:p>
        </w:tc>
        <w:tc>
          <w:tcPr>
            <w:tcW w:w="1710" w:type="dxa"/>
          </w:tcPr>
          <w:p w14:paraId="4C9216B5" w14:textId="3AD7CF24" w:rsidR="00A2403F" w:rsidRPr="00C03D07" w:rsidRDefault="002259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NOT AVAILABLE</w:t>
            </w:r>
          </w:p>
        </w:tc>
        <w:tc>
          <w:tcPr>
            <w:tcW w:w="1440" w:type="dxa"/>
          </w:tcPr>
          <w:p w14:paraId="1B7DFCB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53CB1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59E6" w14:paraId="57FDC6A8" w14:textId="77777777" w:rsidTr="00DA1387">
        <w:tc>
          <w:tcPr>
            <w:tcW w:w="2808" w:type="dxa"/>
          </w:tcPr>
          <w:p w14:paraId="5B9F1F5B" w14:textId="77777777" w:rsidR="00A2403F" w:rsidRPr="00C03D07" w:rsidRDefault="00BB08B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282CEE3" w14:textId="47E9DCD9" w:rsidR="00A2403F" w:rsidRPr="00C03D07" w:rsidRDefault="002259E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NOT AVAILABLE</w:t>
            </w:r>
          </w:p>
        </w:tc>
        <w:tc>
          <w:tcPr>
            <w:tcW w:w="1530" w:type="dxa"/>
          </w:tcPr>
          <w:p w14:paraId="6F47925C" w14:textId="71CA4918" w:rsidR="00A2403F" w:rsidRPr="00C03D07" w:rsidRDefault="002259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NOT AVAILABLE</w:t>
            </w:r>
          </w:p>
        </w:tc>
        <w:tc>
          <w:tcPr>
            <w:tcW w:w="1710" w:type="dxa"/>
          </w:tcPr>
          <w:p w14:paraId="27C6C099" w14:textId="78631CDE" w:rsidR="00A2403F" w:rsidRPr="00C03D07" w:rsidRDefault="002259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NOT AVAILABLE</w:t>
            </w:r>
          </w:p>
        </w:tc>
        <w:tc>
          <w:tcPr>
            <w:tcW w:w="1440" w:type="dxa"/>
          </w:tcPr>
          <w:p w14:paraId="0ED76AA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233D9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59E6" w14:paraId="05C99E03" w14:textId="77777777" w:rsidTr="00DA1387">
        <w:tc>
          <w:tcPr>
            <w:tcW w:w="2808" w:type="dxa"/>
          </w:tcPr>
          <w:p w14:paraId="3DBAF2EC" w14:textId="77777777" w:rsidR="00A2403F" w:rsidRPr="00C03D07" w:rsidRDefault="00BB08B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806240C" w14:textId="0D577A4C" w:rsidR="00A2403F" w:rsidRPr="00C03D07" w:rsidRDefault="002259E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NOT AVAILABLE</w:t>
            </w:r>
          </w:p>
        </w:tc>
        <w:tc>
          <w:tcPr>
            <w:tcW w:w="1530" w:type="dxa"/>
          </w:tcPr>
          <w:p w14:paraId="2EA1B1CF" w14:textId="6FFB5CA5" w:rsidR="00A2403F" w:rsidRPr="00C03D07" w:rsidRDefault="002259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NOT AVAILABLE</w:t>
            </w:r>
          </w:p>
        </w:tc>
        <w:tc>
          <w:tcPr>
            <w:tcW w:w="1710" w:type="dxa"/>
          </w:tcPr>
          <w:p w14:paraId="0C2F16B0" w14:textId="191E1823" w:rsidR="00A2403F" w:rsidRPr="00C03D07" w:rsidRDefault="002259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NOT AVAILABLE</w:t>
            </w:r>
          </w:p>
        </w:tc>
        <w:tc>
          <w:tcPr>
            <w:tcW w:w="1440" w:type="dxa"/>
          </w:tcPr>
          <w:p w14:paraId="0586122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739FE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59E6" w14:paraId="4E051A5B" w14:textId="77777777" w:rsidTr="00DA1387">
        <w:tc>
          <w:tcPr>
            <w:tcW w:w="2808" w:type="dxa"/>
          </w:tcPr>
          <w:p w14:paraId="22BF84B3" w14:textId="77777777" w:rsidR="00A2403F" w:rsidRPr="00C03D07" w:rsidRDefault="00BB08B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85295EE" w14:textId="214132A6" w:rsidR="00A2403F" w:rsidRPr="00C03D07" w:rsidRDefault="002259E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8" w:history="1">
              <w:r w:rsidRPr="00775D0C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VINODWAYKULE@GMAIL.COM</w:t>
              </w:r>
            </w:hyperlink>
          </w:p>
        </w:tc>
        <w:tc>
          <w:tcPr>
            <w:tcW w:w="1530" w:type="dxa"/>
          </w:tcPr>
          <w:p w14:paraId="034E8935" w14:textId="51F24D24" w:rsidR="00A2403F" w:rsidRPr="00C03D07" w:rsidRDefault="009976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</w:t>
            </w:r>
            <w:r w:rsidR="002259E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ALLAVI.GAVADE23@GMAIL.COM</w:t>
            </w:r>
          </w:p>
        </w:tc>
        <w:tc>
          <w:tcPr>
            <w:tcW w:w="1710" w:type="dxa"/>
          </w:tcPr>
          <w:p w14:paraId="76F25D23" w14:textId="5D40D528" w:rsidR="00A2403F" w:rsidRPr="00C03D07" w:rsidRDefault="002259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NOT AVAILABLE</w:t>
            </w:r>
          </w:p>
        </w:tc>
        <w:tc>
          <w:tcPr>
            <w:tcW w:w="1440" w:type="dxa"/>
          </w:tcPr>
          <w:p w14:paraId="4AEC125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88392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59E6" w14:paraId="4A873A3C" w14:textId="77777777" w:rsidTr="00DA1387">
        <w:tc>
          <w:tcPr>
            <w:tcW w:w="2808" w:type="dxa"/>
          </w:tcPr>
          <w:p w14:paraId="34D0EDB3" w14:textId="77777777" w:rsidR="00A2403F" w:rsidRPr="00C03D07" w:rsidRDefault="00BB08B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14:paraId="4E3BC14C" w14:textId="73801048" w:rsidR="00A2403F" w:rsidRPr="00C03D07" w:rsidRDefault="00FA3D58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11/17/2018</w:t>
            </w:r>
          </w:p>
        </w:tc>
        <w:tc>
          <w:tcPr>
            <w:tcW w:w="1530" w:type="dxa"/>
          </w:tcPr>
          <w:p w14:paraId="65734F35" w14:textId="12FD8874" w:rsidR="00A2403F" w:rsidRPr="00C03D07" w:rsidRDefault="00FA3D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11/17/2018</w:t>
            </w:r>
          </w:p>
        </w:tc>
        <w:tc>
          <w:tcPr>
            <w:tcW w:w="1710" w:type="dxa"/>
          </w:tcPr>
          <w:p w14:paraId="13B292DA" w14:textId="23688C01" w:rsidR="00A2403F" w:rsidRPr="00C03D07" w:rsidRDefault="00FA3D5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11/17/2018</w:t>
            </w:r>
          </w:p>
        </w:tc>
        <w:tc>
          <w:tcPr>
            <w:tcW w:w="1440" w:type="dxa"/>
          </w:tcPr>
          <w:p w14:paraId="44B86C9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29D96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59E6" w14:paraId="4A6DD989" w14:textId="77777777" w:rsidTr="00DA1387">
        <w:tc>
          <w:tcPr>
            <w:tcW w:w="2808" w:type="dxa"/>
          </w:tcPr>
          <w:p w14:paraId="40D1F194" w14:textId="77777777" w:rsidR="00A2403F" w:rsidRPr="00C03D07" w:rsidRDefault="00BB08B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512D962D" w14:textId="2CF19642" w:rsidR="00A2403F" w:rsidRPr="00C03D07" w:rsidRDefault="00FA3D58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 H1B</w:t>
            </w:r>
          </w:p>
        </w:tc>
        <w:tc>
          <w:tcPr>
            <w:tcW w:w="1530" w:type="dxa"/>
          </w:tcPr>
          <w:p w14:paraId="5CE72D43" w14:textId="106AB67D" w:rsidR="00A2403F" w:rsidRPr="00C03D07" w:rsidRDefault="00FA3D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 H4</w:t>
            </w:r>
          </w:p>
        </w:tc>
        <w:tc>
          <w:tcPr>
            <w:tcW w:w="1710" w:type="dxa"/>
          </w:tcPr>
          <w:p w14:paraId="2BC05947" w14:textId="62F686B1" w:rsidR="00A2403F" w:rsidRPr="00C03D07" w:rsidRDefault="00FA3D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 H4</w:t>
            </w:r>
          </w:p>
        </w:tc>
        <w:tc>
          <w:tcPr>
            <w:tcW w:w="1440" w:type="dxa"/>
          </w:tcPr>
          <w:p w14:paraId="0D2DCEE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66A8F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59E6" w14:paraId="70B74560" w14:textId="77777777" w:rsidTr="00DA1387">
        <w:tc>
          <w:tcPr>
            <w:tcW w:w="2808" w:type="dxa"/>
          </w:tcPr>
          <w:p w14:paraId="733F3EA0" w14:textId="77777777" w:rsidR="00A2403F" w:rsidRPr="00C03D07" w:rsidRDefault="00BB08B1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C526281" w14:textId="6DE5F962" w:rsidR="00A2403F" w:rsidRPr="00C03D07" w:rsidRDefault="00EC2BA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5F99DBBC" w14:textId="67385FFF" w:rsidR="00A2403F" w:rsidRPr="00C03D07" w:rsidRDefault="00EC2B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2C8F9237" w14:textId="357DD120" w:rsidR="00A2403F" w:rsidRPr="00C03D07" w:rsidRDefault="00EC2B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</w:t>
            </w:r>
            <w:r w:rsidR="00D3495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</w:t>
            </w:r>
          </w:p>
        </w:tc>
        <w:tc>
          <w:tcPr>
            <w:tcW w:w="1440" w:type="dxa"/>
          </w:tcPr>
          <w:p w14:paraId="1AE9166F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0E5A9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59E6" w14:paraId="4040E7E5" w14:textId="77777777" w:rsidTr="00DA1387">
        <w:tc>
          <w:tcPr>
            <w:tcW w:w="2808" w:type="dxa"/>
          </w:tcPr>
          <w:p w14:paraId="41ED55F5" w14:textId="77777777" w:rsidR="00A2403F" w:rsidRPr="00C03D07" w:rsidRDefault="00BB08B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9076900" w14:textId="77777777" w:rsidR="00A2403F" w:rsidRPr="00C03D07" w:rsidRDefault="00BB08B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3C540C67" w14:textId="6A93DF44" w:rsidR="00A2403F" w:rsidRPr="00C03D07" w:rsidRDefault="0049156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7F6C985E" w14:textId="0480FB5A" w:rsidR="00A2403F" w:rsidRPr="00C03D07" w:rsidRDefault="004915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041E3CE5" w14:textId="4508F938" w:rsidR="00A2403F" w:rsidRPr="00C03D07" w:rsidRDefault="004915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</w:t>
            </w:r>
            <w:r w:rsidR="00D3495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</w:t>
            </w:r>
          </w:p>
        </w:tc>
        <w:tc>
          <w:tcPr>
            <w:tcW w:w="1440" w:type="dxa"/>
          </w:tcPr>
          <w:p w14:paraId="1712E2A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8DE2C1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59E6" w14:paraId="46DC7245" w14:textId="77777777" w:rsidTr="00DA1387">
        <w:tc>
          <w:tcPr>
            <w:tcW w:w="2808" w:type="dxa"/>
          </w:tcPr>
          <w:p w14:paraId="150D179B" w14:textId="77777777" w:rsidR="00A2403F" w:rsidRPr="00C03D07" w:rsidRDefault="00BB08B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324F5FDD" w14:textId="5BCE35D0" w:rsidR="00A2403F" w:rsidRPr="00C03D07" w:rsidRDefault="001D560E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07/14/2013</w:t>
            </w:r>
          </w:p>
        </w:tc>
        <w:tc>
          <w:tcPr>
            <w:tcW w:w="1530" w:type="dxa"/>
          </w:tcPr>
          <w:p w14:paraId="2A1D70DC" w14:textId="3BFC4AFA" w:rsidR="00A2403F" w:rsidRPr="00C03D07" w:rsidRDefault="001D560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07/14/2013</w:t>
            </w:r>
          </w:p>
        </w:tc>
        <w:tc>
          <w:tcPr>
            <w:tcW w:w="1710" w:type="dxa"/>
          </w:tcPr>
          <w:p w14:paraId="467F7E04" w14:textId="307B013B" w:rsidR="00A2403F" w:rsidRPr="00C03D07" w:rsidRDefault="001D560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</w:t>
            </w:r>
            <w:r w:rsidR="00D3495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</w:t>
            </w:r>
          </w:p>
        </w:tc>
        <w:tc>
          <w:tcPr>
            <w:tcW w:w="1440" w:type="dxa"/>
          </w:tcPr>
          <w:p w14:paraId="24122DF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7AB77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59E6" w14:paraId="746BEE29" w14:textId="77777777" w:rsidTr="00DA1387">
        <w:tc>
          <w:tcPr>
            <w:tcW w:w="2808" w:type="dxa"/>
          </w:tcPr>
          <w:p w14:paraId="1218A373" w14:textId="77777777" w:rsidR="00A2403F" w:rsidRPr="00C03D07" w:rsidRDefault="00BB08B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6433935" w14:textId="339B3A63" w:rsidR="00A2403F" w:rsidRPr="00C03D07" w:rsidRDefault="00D3495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6BF69C90" w14:textId="651BA721" w:rsidR="00A2403F" w:rsidRPr="00C03D07" w:rsidRDefault="00D349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6EE1393F" w14:textId="39BDD878" w:rsidR="00A2403F" w:rsidRPr="00C03D07" w:rsidRDefault="00D349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515E065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2548F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59E6" w14:paraId="29973C9C" w14:textId="77777777" w:rsidTr="00DA1387">
        <w:tc>
          <w:tcPr>
            <w:tcW w:w="2808" w:type="dxa"/>
          </w:tcPr>
          <w:p w14:paraId="6B9C85F7" w14:textId="77777777" w:rsidR="00A2403F" w:rsidRPr="00C03D07" w:rsidRDefault="00BB08B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6ECC444C" w14:textId="18142AE7" w:rsidR="00A2403F" w:rsidRPr="00C03D07" w:rsidRDefault="00381AD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2D650348" w14:textId="2188629C" w:rsidR="00A2403F" w:rsidRPr="00C03D07" w:rsidRDefault="00381AD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173BBBBF" w14:textId="749A7937" w:rsidR="00A2403F" w:rsidRPr="00C03D07" w:rsidRDefault="00381AD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699E590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C9C4F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59E6" w14:paraId="6538E4AA" w14:textId="77777777" w:rsidTr="00DA1387">
        <w:tc>
          <w:tcPr>
            <w:tcW w:w="2808" w:type="dxa"/>
          </w:tcPr>
          <w:p w14:paraId="29FCFBB9" w14:textId="77777777" w:rsidR="00A2403F" w:rsidRPr="00C03D07" w:rsidRDefault="00BB08B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951B3E2" w14:textId="5CD1DA49" w:rsidR="00A2403F" w:rsidRPr="00C03D07" w:rsidRDefault="0058659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E6ED078" w14:textId="5915D18B" w:rsidR="00A2403F" w:rsidRPr="00C03D07" w:rsidRDefault="0058659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7C4096F5" w14:textId="54B4CBDE" w:rsidR="00A2403F" w:rsidRPr="00C03D07" w:rsidRDefault="0058659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54EC2F8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E78DD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59E6" w14:paraId="562F04C2" w14:textId="77777777" w:rsidTr="00DA1387">
        <w:tc>
          <w:tcPr>
            <w:tcW w:w="2808" w:type="dxa"/>
          </w:tcPr>
          <w:p w14:paraId="52A9481D" w14:textId="77777777" w:rsidR="00A2403F" w:rsidRPr="00C03D07" w:rsidRDefault="00BB08B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3407220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A671D8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E5819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A94FC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65670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4D678AA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2E00B12" w14:textId="77777777"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381567F0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8413715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AA3DE1" w14:paraId="23410ABD" w14:textId="77777777" w:rsidTr="00797DEB">
        <w:tc>
          <w:tcPr>
            <w:tcW w:w="2203" w:type="dxa"/>
          </w:tcPr>
          <w:p w14:paraId="68EAF2C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86F8C9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A71325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3A59B0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33A6BA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A3DE1" w14:paraId="4D1139EC" w14:textId="77777777" w:rsidTr="00797DEB">
        <w:tc>
          <w:tcPr>
            <w:tcW w:w="2203" w:type="dxa"/>
          </w:tcPr>
          <w:p w14:paraId="1145AE2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9360E0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9C57E9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896EC8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FBF5C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3DE1" w14:paraId="2F17F2CB" w14:textId="77777777" w:rsidTr="00797DEB">
        <w:tc>
          <w:tcPr>
            <w:tcW w:w="2203" w:type="dxa"/>
          </w:tcPr>
          <w:p w14:paraId="28E7F00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4EFCF2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EE9DA4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C671BC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A24AA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3DE1" w14:paraId="60CBDA30" w14:textId="77777777" w:rsidTr="00797DEB">
        <w:tc>
          <w:tcPr>
            <w:tcW w:w="2203" w:type="dxa"/>
          </w:tcPr>
          <w:p w14:paraId="44CA19B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84904E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44EDF9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0E3DE5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D4DA6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77E60CC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654212B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48924CC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C55661A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33AAB9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D4B563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3F7D64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AA3DE1" w14:paraId="2AD3B240" w14:textId="77777777" w:rsidTr="00044B40">
        <w:trPr>
          <w:trHeight w:val="324"/>
        </w:trPr>
        <w:tc>
          <w:tcPr>
            <w:tcW w:w="7218" w:type="dxa"/>
            <w:gridSpan w:val="2"/>
          </w:tcPr>
          <w:p w14:paraId="69BA4AC7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A3DE1" w14:paraId="670E93FF" w14:textId="77777777" w:rsidTr="00044B40">
        <w:trPr>
          <w:trHeight w:val="314"/>
        </w:trPr>
        <w:tc>
          <w:tcPr>
            <w:tcW w:w="2412" w:type="dxa"/>
          </w:tcPr>
          <w:p w14:paraId="166A01B1" w14:textId="77777777" w:rsidR="00A2403F" w:rsidRPr="00C03D07" w:rsidRDefault="00BB08B1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7BCF9EDE" w14:textId="64FACF28" w:rsidR="00A2403F" w:rsidRPr="00C03D07" w:rsidRDefault="00AE451C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 BANK</w:t>
            </w:r>
          </w:p>
        </w:tc>
      </w:tr>
      <w:tr w:rsidR="00AA3DE1" w14:paraId="474027CC" w14:textId="77777777" w:rsidTr="00044B40">
        <w:trPr>
          <w:trHeight w:val="324"/>
        </w:trPr>
        <w:tc>
          <w:tcPr>
            <w:tcW w:w="2412" w:type="dxa"/>
          </w:tcPr>
          <w:p w14:paraId="35508676" w14:textId="77777777" w:rsidR="00A2403F" w:rsidRPr="00C03D07" w:rsidRDefault="00BB08B1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6D433B20" w14:textId="0E1D9A9A" w:rsidR="00A2403F" w:rsidRPr="00C03D07" w:rsidRDefault="00AE451C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AE451C">
              <w:rPr>
                <w:rFonts w:ascii="Calibri" w:hAnsi="Calibri" w:cs="Calibri"/>
                <w:sz w:val="24"/>
                <w:szCs w:val="24"/>
              </w:rPr>
              <w:t>071000013</w:t>
            </w:r>
          </w:p>
        </w:tc>
      </w:tr>
      <w:tr w:rsidR="00AA3DE1" w14:paraId="7DAED821" w14:textId="77777777" w:rsidTr="00044B40">
        <w:trPr>
          <w:trHeight w:val="324"/>
        </w:trPr>
        <w:tc>
          <w:tcPr>
            <w:tcW w:w="2412" w:type="dxa"/>
          </w:tcPr>
          <w:p w14:paraId="0343899D" w14:textId="77777777" w:rsidR="00A2403F" w:rsidRPr="00C03D07" w:rsidRDefault="00BB08B1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510310F8" w14:textId="6906088C" w:rsidR="00A2403F" w:rsidRPr="00C03D07" w:rsidRDefault="00AE451C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AE451C">
              <w:rPr>
                <w:rFonts w:ascii="Calibri" w:hAnsi="Calibri" w:cs="Calibri"/>
                <w:sz w:val="24"/>
                <w:szCs w:val="24"/>
              </w:rPr>
              <w:t>357507679</w:t>
            </w:r>
          </w:p>
        </w:tc>
      </w:tr>
      <w:tr w:rsidR="00AA3DE1" w14:paraId="394C7EEE" w14:textId="77777777" w:rsidTr="00044B40">
        <w:trPr>
          <w:trHeight w:val="340"/>
        </w:trPr>
        <w:tc>
          <w:tcPr>
            <w:tcW w:w="2412" w:type="dxa"/>
          </w:tcPr>
          <w:p w14:paraId="37A65942" w14:textId="77777777" w:rsidR="00A2403F" w:rsidRPr="00C03D07" w:rsidRDefault="00BB08B1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03BB08C7" w14:textId="01B990C1" w:rsidR="00A2403F" w:rsidRPr="00C03D07" w:rsidRDefault="00AE451C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AE451C"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AE451C" w14:paraId="531006E1" w14:textId="77777777" w:rsidTr="00044B40">
        <w:trPr>
          <w:trHeight w:val="340"/>
        </w:trPr>
        <w:tc>
          <w:tcPr>
            <w:tcW w:w="2412" w:type="dxa"/>
          </w:tcPr>
          <w:p w14:paraId="46AE329F" w14:textId="77777777" w:rsidR="00AE451C" w:rsidRPr="00C03D07" w:rsidRDefault="00AE451C" w:rsidP="00AE451C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23D8E683" w14:textId="41AB58A0" w:rsidR="00AE451C" w:rsidRPr="00C03D07" w:rsidRDefault="00AE451C" w:rsidP="00AE451C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VINOD VASANT WAYKULE</w:t>
            </w:r>
          </w:p>
        </w:tc>
      </w:tr>
    </w:tbl>
    <w:p w14:paraId="28E4D70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E1A19F5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A62B3D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79AA91B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35654D7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201826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EF3F85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08AFC6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F027468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3883F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2B477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6164A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5EBB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40624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0713F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959A0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42302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3EBB9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B02F5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158E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FC1F3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45D2F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BB866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20FA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25F1F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C01C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00BC3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428617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1F0BF4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51A632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05BF03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21B6EA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170120C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3711DFF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A3DE1" w14:paraId="51A3E353" w14:textId="77777777" w:rsidTr="001D05D6">
        <w:trPr>
          <w:trHeight w:val="398"/>
        </w:trPr>
        <w:tc>
          <w:tcPr>
            <w:tcW w:w="5148" w:type="dxa"/>
            <w:gridSpan w:val="4"/>
          </w:tcPr>
          <w:p w14:paraId="259865A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27F887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A3DE1" w14:paraId="52D6C7B1" w14:textId="77777777" w:rsidTr="001D05D6">
        <w:trPr>
          <w:trHeight w:val="383"/>
        </w:trPr>
        <w:tc>
          <w:tcPr>
            <w:tcW w:w="5148" w:type="dxa"/>
            <w:gridSpan w:val="4"/>
          </w:tcPr>
          <w:p w14:paraId="1754BEA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92385F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A3DE1" w14:paraId="1DE9059B" w14:textId="77777777" w:rsidTr="001D05D6">
        <w:trPr>
          <w:trHeight w:val="404"/>
        </w:trPr>
        <w:tc>
          <w:tcPr>
            <w:tcW w:w="918" w:type="dxa"/>
          </w:tcPr>
          <w:p w14:paraId="14B7BA4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771FBA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ACF0E0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45AFC4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18C73A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43CA07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4E39DF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B2FD15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47E275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6B92AF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8B1720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A70A14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1588D" w14:paraId="10297D89" w14:textId="77777777" w:rsidTr="001D05D6">
        <w:trPr>
          <w:trHeight w:val="622"/>
        </w:trPr>
        <w:tc>
          <w:tcPr>
            <w:tcW w:w="918" w:type="dxa"/>
          </w:tcPr>
          <w:p w14:paraId="0F88BDBD" w14:textId="77777777" w:rsidR="0041588D" w:rsidRPr="00C03D07" w:rsidRDefault="0041588D" w:rsidP="0041588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1B7EB5D5" w14:textId="77777777" w:rsidR="0041588D" w:rsidRDefault="0041588D" w:rsidP="004158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  <w:p w14:paraId="0BE3B881" w14:textId="49FF232F" w:rsidR="0041588D" w:rsidRPr="00C03D07" w:rsidRDefault="0041588D" w:rsidP="004158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</w:t>
            </w:r>
          </w:p>
        </w:tc>
        <w:tc>
          <w:tcPr>
            <w:tcW w:w="1440" w:type="dxa"/>
          </w:tcPr>
          <w:p w14:paraId="56F528EF" w14:textId="71A2209D" w:rsidR="0041588D" w:rsidRDefault="0041588D" w:rsidP="004158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1-JAN-2020</w:t>
            </w:r>
          </w:p>
          <w:p w14:paraId="3A29F339" w14:textId="2327A69E" w:rsidR="0041588D" w:rsidRPr="00C03D07" w:rsidRDefault="0041588D" w:rsidP="004158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9-FEB-2020</w:t>
            </w:r>
          </w:p>
        </w:tc>
        <w:tc>
          <w:tcPr>
            <w:tcW w:w="1710" w:type="dxa"/>
          </w:tcPr>
          <w:p w14:paraId="76649AAF" w14:textId="55947928" w:rsidR="0041588D" w:rsidRDefault="0041588D" w:rsidP="004158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8-FEB-2020</w:t>
            </w:r>
          </w:p>
          <w:p w14:paraId="0C8F28A2" w14:textId="36130FCF" w:rsidR="0041588D" w:rsidRPr="00C03D07" w:rsidRDefault="0041588D" w:rsidP="004158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14:paraId="6B168878" w14:textId="77777777" w:rsidR="0041588D" w:rsidRPr="00C03D07" w:rsidRDefault="0041588D" w:rsidP="0041588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71BD10B" w14:textId="77777777" w:rsidR="0041588D" w:rsidRDefault="0041588D" w:rsidP="004158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  <w:p w14:paraId="5A7E5795" w14:textId="512F3BE8" w:rsidR="0041588D" w:rsidRPr="00C03D07" w:rsidRDefault="0041588D" w:rsidP="004158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</w:t>
            </w:r>
          </w:p>
        </w:tc>
        <w:tc>
          <w:tcPr>
            <w:tcW w:w="1530" w:type="dxa"/>
          </w:tcPr>
          <w:p w14:paraId="2F78E44C" w14:textId="77777777" w:rsidR="0041588D" w:rsidRDefault="0041588D" w:rsidP="004158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1-JAN-2020</w:t>
            </w:r>
          </w:p>
          <w:p w14:paraId="3BF2CFDD" w14:textId="4BDAF75F" w:rsidR="0041588D" w:rsidRPr="00C03D07" w:rsidRDefault="0041588D" w:rsidP="004158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9-FEB-2020</w:t>
            </w:r>
          </w:p>
        </w:tc>
        <w:tc>
          <w:tcPr>
            <w:tcW w:w="1980" w:type="dxa"/>
          </w:tcPr>
          <w:p w14:paraId="7CCC3536" w14:textId="77777777" w:rsidR="0041588D" w:rsidRDefault="0041588D" w:rsidP="004158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8-FEB-2020</w:t>
            </w:r>
          </w:p>
          <w:p w14:paraId="6D1D17DD" w14:textId="41226449" w:rsidR="0041588D" w:rsidRPr="00C03D07" w:rsidRDefault="0041588D" w:rsidP="004158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</w:tr>
      <w:tr w:rsidR="0041588D" w14:paraId="4EC02916" w14:textId="77777777" w:rsidTr="001D05D6">
        <w:trPr>
          <w:trHeight w:val="592"/>
        </w:trPr>
        <w:tc>
          <w:tcPr>
            <w:tcW w:w="918" w:type="dxa"/>
          </w:tcPr>
          <w:p w14:paraId="22C1BB2D" w14:textId="77777777" w:rsidR="0041588D" w:rsidRPr="00C03D07" w:rsidRDefault="0041588D" w:rsidP="0041588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7D366EFB" w14:textId="340B47DA" w:rsidR="0041588D" w:rsidRDefault="0041588D" w:rsidP="004158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14:paraId="2C4C97E2" w14:textId="016A0A9E" w:rsidR="0041588D" w:rsidRDefault="0041588D" w:rsidP="004158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1-JAN-2019</w:t>
            </w:r>
          </w:p>
        </w:tc>
        <w:tc>
          <w:tcPr>
            <w:tcW w:w="1710" w:type="dxa"/>
          </w:tcPr>
          <w:p w14:paraId="116B86F5" w14:textId="0A2E619E" w:rsidR="0041588D" w:rsidRDefault="0041588D" w:rsidP="004158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31-DEC-2019</w:t>
            </w:r>
          </w:p>
        </w:tc>
        <w:tc>
          <w:tcPr>
            <w:tcW w:w="900" w:type="dxa"/>
          </w:tcPr>
          <w:p w14:paraId="65250DEA" w14:textId="77777777" w:rsidR="0041588D" w:rsidRPr="00C03D07" w:rsidRDefault="0041588D" w:rsidP="0041588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5993AA97" w14:textId="1C229D08" w:rsidR="0041588D" w:rsidRPr="00C03D07" w:rsidRDefault="0041588D" w:rsidP="004158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14:paraId="110441DE" w14:textId="487C0799" w:rsidR="0041588D" w:rsidRPr="00C03D07" w:rsidRDefault="0041588D" w:rsidP="004158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1-JAN-2019</w:t>
            </w:r>
          </w:p>
        </w:tc>
        <w:tc>
          <w:tcPr>
            <w:tcW w:w="1980" w:type="dxa"/>
          </w:tcPr>
          <w:p w14:paraId="6B5FA169" w14:textId="7CD92C62" w:rsidR="0041588D" w:rsidRPr="00C03D07" w:rsidRDefault="0041588D" w:rsidP="004158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31-DEC-2019</w:t>
            </w:r>
          </w:p>
        </w:tc>
      </w:tr>
      <w:tr w:rsidR="0041588D" w14:paraId="5A06856F" w14:textId="77777777" w:rsidTr="001D05D6">
        <w:trPr>
          <w:trHeight w:val="592"/>
        </w:trPr>
        <w:tc>
          <w:tcPr>
            <w:tcW w:w="918" w:type="dxa"/>
          </w:tcPr>
          <w:p w14:paraId="3CF51938" w14:textId="77777777" w:rsidR="0041588D" w:rsidRPr="00C03D07" w:rsidRDefault="0041588D" w:rsidP="0041588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14:paraId="21D54639" w14:textId="7EA42702" w:rsidR="0041588D" w:rsidRPr="00C03D07" w:rsidRDefault="0041588D" w:rsidP="004158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14:paraId="0DF3BA1F" w14:textId="547DB84E" w:rsidR="0041588D" w:rsidRPr="00C03D07" w:rsidRDefault="0041588D" w:rsidP="004158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21-NOV-2018</w:t>
            </w:r>
          </w:p>
        </w:tc>
        <w:tc>
          <w:tcPr>
            <w:tcW w:w="1710" w:type="dxa"/>
          </w:tcPr>
          <w:p w14:paraId="5A3800B1" w14:textId="753D1276" w:rsidR="0041588D" w:rsidRPr="00C03D07" w:rsidRDefault="0041588D" w:rsidP="004158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31-DEC-2018</w:t>
            </w:r>
          </w:p>
        </w:tc>
        <w:tc>
          <w:tcPr>
            <w:tcW w:w="900" w:type="dxa"/>
          </w:tcPr>
          <w:p w14:paraId="317F6071" w14:textId="77777777" w:rsidR="0041588D" w:rsidRPr="00C03D07" w:rsidRDefault="0041588D" w:rsidP="0041588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14:paraId="7EA3963B" w14:textId="3E1D27A3" w:rsidR="0041588D" w:rsidRPr="00C03D07" w:rsidRDefault="0041588D" w:rsidP="004158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14:paraId="64C744B3" w14:textId="64AFAACC" w:rsidR="0041588D" w:rsidRPr="00C03D07" w:rsidRDefault="0041588D" w:rsidP="004158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21-NOV-2018</w:t>
            </w:r>
          </w:p>
        </w:tc>
        <w:tc>
          <w:tcPr>
            <w:tcW w:w="1980" w:type="dxa"/>
          </w:tcPr>
          <w:p w14:paraId="4BA37D30" w14:textId="0469655C" w:rsidR="0041588D" w:rsidRPr="00C03D07" w:rsidRDefault="0041588D" w:rsidP="0041588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31-DEC-2018</w:t>
            </w:r>
          </w:p>
        </w:tc>
      </w:tr>
    </w:tbl>
    <w:p w14:paraId="4739DBD9" w14:textId="2C30AB3E" w:rsid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2263C2B" w14:textId="77777777" w:rsidR="00060CB5" w:rsidRPr="008A20BA" w:rsidRDefault="00060CB5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1B3FC96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40EDB76C" w14:textId="77777777" w:rsidR="00B95496" w:rsidRPr="00C1676B" w:rsidRDefault="00BB08B1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AA3DE1" w14:paraId="12867C6B" w14:textId="77777777" w:rsidTr="004B23E9">
        <w:trPr>
          <w:trHeight w:val="825"/>
        </w:trPr>
        <w:tc>
          <w:tcPr>
            <w:tcW w:w="2538" w:type="dxa"/>
          </w:tcPr>
          <w:p w14:paraId="7AA27529" w14:textId="77777777" w:rsidR="00B95496" w:rsidRPr="00C03D07" w:rsidRDefault="00BB08B1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575984F" w14:textId="77777777" w:rsidR="00B95496" w:rsidRPr="00C03D07" w:rsidRDefault="00BB08B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B60F6A0" w14:textId="77777777" w:rsidR="00B95496" w:rsidRPr="00C03D07" w:rsidRDefault="00BB08B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1E22F7D" w14:textId="77777777" w:rsidR="00B95496" w:rsidRPr="00C03D07" w:rsidRDefault="00BB08B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D44C6AC" w14:textId="77777777" w:rsidR="00B95496" w:rsidRPr="00C03D07" w:rsidRDefault="00BB08B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A3DE1" w14:paraId="7B59F982" w14:textId="77777777" w:rsidTr="004B23E9">
        <w:trPr>
          <w:trHeight w:val="275"/>
        </w:trPr>
        <w:tc>
          <w:tcPr>
            <w:tcW w:w="2538" w:type="dxa"/>
          </w:tcPr>
          <w:p w14:paraId="4C5FD6BC" w14:textId="6F716101" w:rsidR="00B95496" w:rsidRPr="00C03D07" w:rsidRDefault="001100E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NOT APPLICABLE</w:t>
            </w:r>
          </w:p>
        </w:tc>
        <w:tc>
          <w:tcPr>
            <w:tcW w:w="1260" w:type="dxa"/>
          </w:tcPr>
          <w:p w14:paraId="13BDB7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028FA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F28D4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C6435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3DE1" w14:paraId="1B141EE5" w14:textId="77777777" w:rsidTr="004B23E9">
        <w:trPr>
          <w:trHeight w:val="275"/>
        </w:trPr>
        <w:tc>
          <w:tcPr>
            <w:tcW w:w="2538" w:type="dxa"/>
          </w:tcPr>
          <w:p w14:paraId="45C5E6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4272E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E4245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F7206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47296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3DE1" w14:paraId="369CC749" w14:textId="77777777" w:rsidTr="004B23E9">
        <w:trPr>
          <w:trHeight w:val="292"/>
        </w:trPr>
        <w:tc>
          <w:tcPr>
            <w:tcW w:w="2538" w:type="dxa"/>
          </w:tcPr>
          <w:p w14:paraId="6DF1FE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7AFD2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F1E97DC" w14:textId="77777777" w:rsidR="00B95496" w:rsidRPr="00C1676B" w:rsidRDefault="00BB08B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3B49D7A" w14:textId="77777777" w:rsidR="00B95496" w:rsidRPr="00C1676B" w:rsidRDefault="00BB08B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30A20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3DE1" w14:paraId="777AC1FB" w14:textId="77777777" w:rsidTr="00044B40">
        <w:trPr>
          <w:trHeight w:val="557"/>
        </w:trPr>
        <w:tc>
          <w:tcPr>
            <w:tcW w:w="2538" w:type="dxa"/>
          </w:tcPr>
          <w:p w14:paraId="37960A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20C46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BFE40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40D34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998E8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A161A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D06C3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B70A734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CB5AD1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67F776" w14:textId="30225CDF" w:rsidR="008A20BA" w:rsidRPr="00E059E1" w:rsidRDefault="0045329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8EC658" wp14:editId="6A0DD7F2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0160" r="9525" b="1143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0E47B0" w14:textId="77777777" w:rsidR="00B755FF" w:rsidRPr="004A10AC" w:rsidRDefault="00BB08B1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6BE0DDF6" w14:textId="77777777" w:rsidR="00B755FF" w:rsidRDefault="00B755FF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2CB01AF5" w14:textId="77777777" w:rsidR="00B755FF" w:rsidRPr="004A10AC" w:rsidRDefault="00BB08B1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8EC658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jnW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Z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CPIjnWNAIAAGsEAAAOAAAAAAAAAAAAAAAA&#10;AC4CAABkcnMvZTJvRG9jLnhtbFBLAQItABQABgAIAAAAIQApVfdp3gAAAAoBAAAPAAAAAAAAAAAA&#10;AAAAAI4EAABkcnMvZG93bnJldi54bWxQSwUGAAAAAAQABADzAAAAmQUAAAAA&#10;">
                <v:textbox>
                  <w:txbxContent>
                    <w:p w14:paraId="110E47B0" w14:textId="77777777" w:rsidR="00B755FF" w:rsidRPr="004A10AC" w:rsidRDefault="00BB08B1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6BE0DDF6" w14:textId="77777777" w:rsidR="00B755FF" w:rsidRDefault="00B755FF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2CB01AF5" w14:textId="77777777" w:rsidR="00B755FF" w:rsidRPr="004A10AC" w:rsidRDefault="00BB08B1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8D6DAA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B500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D0D9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3CB17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7041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87D2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A5D9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92C8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1F95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C866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0FBF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2889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2E48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AFF2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FEB7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E51B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4FBA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C017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54A5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4C2D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6DE832" w14:textId="76E7EEE4" w:rsidR="004F2E9A" w:rsidRDefault="00172E3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5C0AC4" wp14:editId="58D77C23">
                <wp:simplePos x="0" y="0"/>
                <wp:positionH relativeFrom="column">
                  <wp:posOffset>4476749</wp:posOffset>
                </wp:positionH>
                <wp:positionV relativeFrom="paragraph">
                  <wp:posOffset>21590</wp:posOffset>
                </wp:positionV>
                <wp:extent cx="981075" cy="304800"/>
                <wp:effectExtent l="0" t="0" r="28575" b="190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CF57A5" w14:textId="38645C54" w:rsidR="00172E3F" w:rsidRDefault="00172E3F" w:rsidP="00172E3F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5C0AC4" id="AutoShape 3" o:spid="_x0000_s1027" style="position:absolute;margin-left:352.5pt;margin-top:1.7pt;width:77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">
                <v:textbox>
                  <w:txbxContent>
                    <w:p w14:paraId="5DCF57A5" w14:textId="38645C54" w:rsidR="00172E3F" w:rsidRDefault="00172E3F" w:rsidP="00172E3F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719FA2" w14:textId="2751599F" w:rsidR="004F2E9A" w:rsidRDefault="0045329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5D127" wp14:editId="575C040C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7620" r="9525" b="1143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D6D8FE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"/>
            </w:pict>
          </mc:Fallback>
        </mc:AlternateContent>
      </w:r>
    </w:p>
    <w:p w14:paraId="5A05B8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8AD9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BB92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F421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BC83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0F77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610F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A260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5BBD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82A7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5180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ABBE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BA43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782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0443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A7E4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EB90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0E0D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16F68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FC4D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4419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9C24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25AF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BF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5803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9756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EE68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1BF1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06EF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30FA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1902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79B7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6EB7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8903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4C7A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0317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9FBA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D31D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250CF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6F719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6686F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54F0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A3C3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16"/>
        <w:gridCol w:w="1611"/>
        <w:gridCol w:w="1432"/>
        <w:gridCol w:w="1676"/>
        <w:gridCol w:w="2478"/>
      </w:tblGrid>
      <w:tr w:rsidR="00AA3DE1" w14:paraId="11A2F731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98154E8" w14:textId="77777777" w:rsidR="008F53D7" w:rsidRPr="00C1676B" w:rsidRDefault="00BB08B1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A3DE1" w14:paraId="28437E03" w14:textId="77777777" w:rsidTr="006565F7">
        <w:trPr>
          <w:trHeight w:val="533"/>
        </w:trPr>
        <w:tc>
          <w:tcPr>
            <w:tcW w:w="577" w:type="dxa"/>
          </w:tcPr>
          <w:p w14:paraId="33F1BB0A" w14:textId="77777777" w:rsidR="008F53D7" w:rsidRPr="00C03D07" w:rsidRDefault="00BB08B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5BA136DD" w14:textId="77777777" w:rsidR="008F53D7" w:rsidRPr="00C03D07" w:rsidRDefault="00BB08B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2C29A05" w14:textId="77777777" w:rsidR="008F53D7" w:rsidRPr="00C03D07" w:rsidRDefault="00BB08B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E9B9493" w14:textId="77777777" w:rsidR="008F53D7" w:rsidRPr="00C03D07" w:rsidRDefault="00BB08B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19F8E51" w14:textId="77777777" w:rsidR="008F53D7" w:rsidRPr="00C03D07" w:rsidRDefault="00BB08B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12374C4" w14:textId="77777777" w:rsidR="008F53D7" w:rsidRPr="00C03D07" w:rsidRDefault="00BB08B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A3DE1" w14:paraId="4C05421B" w14:textId="77777777" w:rsidTr="006565F7">
        <w:trPr>
          <w:trHeight w:val="266"/>
        </w:trPr>
        <w:tc>
          <w:tcPr>
            <w:tcW w:w="577" w:type="dxa"/>
          </w:tcPr>
          <w:p w14:paraId="4046133B" w14:textId="77777777" w:rsidR="008F53D7" w:rsidRPr="00C03D07" w:rsidRDefault="00BB08B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5B5C859D" w14:textId="7219327F" w:rsidR="008F53D7" w:rsidRPr="00C03D07" w:rsidRDefault="001100E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NOT APPLICABLE</w:t>
            </w:r>
          </w:p>
        </w:tc>
        <w:tc>
          <w:tcPr>
            <w:tcW w:w="1625" w:type="dxa"/>
          </w:tcPr>
          <w:p w14:paraId="077EC74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5B0CB1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A6AE27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17F4EF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3DE1" w14:paraId="36C4707D" w14:textId="77777777" w:rsidTr="006565F7">
        <w:trPr>
          <w:trHeight w:val="266"/>
        </w:trPr>
        <w:tc>
          <w:tcPr>
            <w:tcW w:w="577" w:type="dxa"/>
          </w:tcPr>
          <w:p w14:paraId="00C5E0A0" w14:textId="77777777" w:rsidR="008F53D7" w:rsidRPr="00C03D07" w:rsidRDefault="00BB08B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4247134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BBC14C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97667F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E7E6B3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2E498B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3DE1" w14:paraId="1CDBFF9B" w14:textId="77777777" w:rsidTr="006565F7">
        <w:trPr>
          <w:trHeight w:val="266"/>
        </w:trPr>
        <w:tc>
          <w:tcPr>
            <w:tcW w:w="577" w:type="dxa"/>
          </w:tcPr>
          <w:p w14:paraId="291C3F7B" w14:textId="77777777" w:rsidR="008F53D7" w:rsidRPr="00C03D07" w:rsidRDefault="00BB08B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3BBC23E1" w14:textId="77777777" w:rsidR="008F53D7" w:rsidRPr="00C03D07" w:rsidRDefault="00BB08B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BB9528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FA0763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9E4D08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A20F17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3DE1" w14:paraId="6AADA451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EE99894" w14:textId="77777777" w:rsidR="008F53D7" w:rsidRPr="00C03D07" w:rsidRDefault="00BB08B1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receipts are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Mandatory</w:t>
            </w:r>
          </w:p>
          <w:p w14:paraId="228F333E" w14:textId="77777777" w:rsidR="008F53D7" w:rsidRPr="00C03D07" w:rsidRDefault="00BB08B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285AC9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3BE0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13C9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208C1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AB14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4679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B15A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E709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6DE0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3DAE2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4F1AE3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EC72E95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A530C35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1F080D52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0"/>
        <w:gridCol w:w="1810"/>
      </w:tblGrid>
      <w:tr w:rsidR="00AA3DE1" w14:paraId="3A1CF951" w14:textId="77777777" w:rsidTr="004B23E9">
        <w:tc>
          <w:tcPr>
            <w:tcW w:w="9198" w:type="dxa"/>
          </w:tcPr>
          <w:p w14:paraId="12F3C1E2" w14:textId="77777777" w:rsidR="007706AD" w:rsidRPr="00C03D07" w:rsidRDefault="00BB08B1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C61AC55" w14:textId="4709840A" w:rsidR="007706AD" w:rsidRPr="00C03D07" w:rsidRDefault="00D52F33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 ALL COVERED BY WIPRO LTD-UNITED HEALTHCARE INSURANCE</w:t>
            </w:r>
          </w:p>
        </w:tc>
      </w:tr>
      <w:tr w:rsidR="00AA3DE1" w14:paraId="5EF82474" w14:textId="77777777" w:rsidTr="004B23E9">
        <w:tc>
          <w:tcPr>
            <w:tcW w:w="9198" w:type="dxa"/>
          </w:tcPr>
          <w:p w14:paraId="04957A5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583DE6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A3DE1" w14:paraId="434351BF" w14:textId="77777777" w:rsidTr="004B23E9">
        <w:tc>
          <w:tcPr>
            <w:tcW w:w="9198" w:type="dxa"/>
          </w:tcPr>
          <w:p w14:paraId="709B6CE6" w14:textId="77777777" w:rsidR="007706AD" w:rsidRPr="00C03D07" w:rsidRDefault="00BB08B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for how many months</w:t>
            </w:r>
          </w:p>
        </w:tc>
        <w:tc>
          <w:tcPr>
            <w:tcW w:w="1818" w:type="dxa"/>
          </w:tcPr>
          <w:p w14:paraId="15ADAFF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A3DE1" w14:paraId="627EEE63" w14:textId="77777777" w:rsidTr="004B23E9">
        <w:tc>
          <w:tcPr>
            <w:tcW w:w="9198" w:type="dxa"/>
          </w:tcPr>
          <w:p w14:paraId="08A3D1C6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FB3540D" w14:textId="77777777" w:rsidR="007706AD" w:rsidRPr="00C03D07" w:rsidRDefault="00BB08B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6DAC3642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2AA836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A8C371E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02B3AA3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57556A9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18A43E6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05B925E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40AE263" w14:textId="77777777" w:rsidR="0064317E" w:rsidRPr="0064317E" w:rsidRDefault="00BB08B1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709BC4D2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0"/>
        <w:gridCol w:w="1332"/>
        <w:gridCol w:w="842"/>
        <w:gridCol w:w="889"/>
        <w:gridCol w:w="1251"/>
        <w:gridCol w:w="898"/>
        <w:gridCol w:w="1332"/>
        <w:gridCol w:w="844"/>
        <w:gridCol w:w="890"/>
        <w:gridCol w:w="1132"/>
      </w:tblGrid>
      <w:tr w:rsidR="00AA3DE1" w14:paraId="2DD8B6D2" w14:textId="77777777" w:rsidTr="004B23E9">
        <w:tc>
          <w:tcPr>
            <w:tcW w:w="1101" w:type="dxa"/>
            <w:shd w:val="clear" w:color="auto" w:fill="auto"/>
          </w:tcPr>
          <w:p w14:paraId="22DA8E2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358C03F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57813BD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13E0FBB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925BB8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7798034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1DC2C7C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5478245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20171D2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1C58109" w14:textId="77777777" w:rsidR="00C27558" w:rsidRPr="004B23E9" w:rsidRDefault="00BB08B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0F40E6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A3DE1" w14:paraId="1F19C07F" w14:textId="77777777" w:rsidTr="004B23E9">
        <w:tc>
          <w:tcPr>
            <w:tcW w:w="1101" w:type="dxa"/>
            <w:shd w:val="clear" w:color="auto" w:fill="auto"/>
          </w:tcPr>
          <w:p w14:paraId="6DEA5B5F" w14:textId="2BD1BBE5" w:rsidR="00C27558" w:rsidRPr="004B23E9" w:rsidRDefault="00E9540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NOT APPLICABLE</w:t>
            </w:r>
          </w:p>
        </w:tc>
        <w:tc>
          <w:tcPr>
            <w:tcW w:w="1101" w:type="dxa"/>
            <w:shd w:val="clear" w:color="auto" w:fill="auto"/>
          </w:tcPr>
          <w:p w14:paraId="52C042F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4D69C5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8383A1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019CD6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8E935E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5C641E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1DA0F7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590CB1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ECCBA7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3DE1" w14:paraId="2D3DA2CE" w14:textId="77777777" w:rsidTr="004B23E9">
        <w:tc>
          <w:tcPr>
            <w:tcW w:w="1101" w:type="dxa"/>
            <w:shd w:val="clear" w:color="auto" w:fill="auto"/>
          </w:tcPr>
          <w:p w14:paraId="39FA7F2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9EC21A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2D2F50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20E073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F36EF3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983F9F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71908D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674FBF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0F3271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B2FA0E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09B723B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567A2084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AA3DE1" w14:paraId="4051992E" w14:textId="77777777" w:rsidTr="004B23E9">
        <w:trPr>
          <w:trHeight w:val="263"/>
        </w:trPr>
        <w:tc>
          <w:tcPr>
            <w:tcW w:w="10736" w:type="dxa"/>
            <w:gridSpan w:val="3"/>
          </w:tcPr>
          <w:p w14:paraId="263E550D" w14:textId="77777777" w:rsidR="00820F53" w:rsidRPr="00C1676B" w:rsidRDefault="00BB08B1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lastRenderedPageBreak/>
              <w:t>Other Deductions – Adjustments to Income</w:t>
            </w:r>
          </w:p>
        </w:tc>
      </w:tr>
      <w:tr w:rsidR="00AA3DE1" w14:paraId="6EF31CE4" w14:textId="77777777" w:rsidTr="004B23E9">
        <w:trPr>
          <w:trHeight w:val="263"/>
        </w:trPr>
        <w:tc>
          <w:tcPr>
            <w:tcW w:w="6880" w:type="dxa"/>
          </w:tcPr>
          <w:p w14:paraId="156E622A" w14:textId="77777777" w:rsidR="00820F53" w:rsidRPr="00C03D07" w:rsidRDefault="00BB08B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6B8A0AD" w14:textId="77777777" w:rsidR="00820F53" w:rsidRPr="00C03D07" w:rsidRDefault="00BB08B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3F8E843" w14:textId="77777777" w:rsidR="00820F53" w:rsidRPr="00C03D07" w:rsidRDefault="00BB08B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A3DE1" w14:paraId="0CC5F6B5" w14:textId="77777777" w:rsidTr="004B23E9">
        <w:trPr>
          <w:trHeight w:val="263"/>
        </w:trPr>
        <w:tc>
          <w:tcPr>
            <w:tcW w:w="6880" w:type="dxa"/>
          </w:tcPr>
          <w:p w14:paraId="7FA84CC3" w14:textId="77777777" w:rsidR="00820F53" w:rsidRPr="00C03D07" w:rsidRDefault="00BB08B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7695D17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C90DEF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3DE1" w14:paraId="2EB42963" w14:textId="77777777" w:rsidTr="004B23E9">
        <w:trPr>
          <w:trHeight w:val="301"/>
        </w:trPr>
        <w:tc>
          <w:tcPr>
            <w:tcW w:w="6880" w:type="dxa"/>
          </w:tcPr>
          <w:p w14:paraId="21963CEC" w14:textId="77777777" w:rsidR="00820F53" w:rsidRPr="00C03D07" w:rsidRDefault="00BB08B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BABE1EF" w14:textId="08512BC0" w:rsidR="00820F53" w:rsidRPr="00C03D07" w:rsidRDefault="00E9540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$ 403.83</w:t>
            </w:r>
          </w:p>
        </w:tc>
        <w:tc>
          <w:tcPr>
            <w:tcW w:w="1879" w:type="dxa"/>
          </w:tcPr>
          <w:p w14:paraId="2C074A2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3DE1" w14:paraId="4280CC40" w14:textId="77777777" w:rsidTr="004B23E9">
        <w:trPr>
          <w:trHeight w:val="263"/>
        </w:trPr>
        <w:tc>
          <w:tcPr>
            <w:tcW w:w="6880" w:type="dxa"/>
          </w:tcPr>
          <w:p w14:paraId="50A47A6E" w14:textId="77777777" w:rsidR="00820F53" w:rsidRPr="00C03D07" w:rsidRDefault="00BB08B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0F9A20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3C9DF1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3DE1" w14:paraId="70CE2F5F" w14:textId="77777777" w:rsidTr="004B23E9">
        <w:trPr>
          <w:trHeight w:val="250"/>
        </w:trPr>
        <w:tc>
          <w:tcPr>
            <w:tcW w:w="6880" w:type="dxa"/>
          </w:tcPr>
          <w:p w14:paraId="62288AFD" w14:textId="77777777" w:rsidR="00820F53" w:rsidRPr="00C03D07" w:rsidRDefault="00BB08B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486900A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F4AB9F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3DE1" w14:paraId="5DDD5956" w14:textId="77777777" w:rsidTr="004B23E9">
        <w:trPr>
          <w:trHeight w:val="263"/>
        </w:trPr>
        <w:tc>
          <w:tcPr>
            <w:tcW w:w="6880" w:type="dxa"/>
          </w:tcPr>
          <w:p w14:paraId="30FC3125" w14:textId="77777777" w:rsidR="00820F53" w:rsidRPr="00C03D07" w:rsidRDefault="00BB08B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5F625F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F1C5B0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3DE1" w14:paraId="3FD557F2" w14:textId="77777777" w:rsidTr="004B23E9">
        <w:trPr>
          <w:trHeight w:val="275"/>
        </w:trPr>
        <w:tc>
          <w:tcPr>
            <w:tcW w:w="6880" w:type="dxa"/>
          </w:tcPr>
          <w:p w14:paraId="0FB915C2" w14:textId="77777777" w:rsidR="00820F53" w:rsidRPr="00C03D07" w:rsidRDefault="00BB08B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4A845AF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2A2850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3DE1" w14:paraId="06361D3C" w14:textId="77777777" w:rsidTr="004B23E9">
        <w:trPr>
          <w:trHeight w:val="275"/>
        </w:trPr>
        <w:tc>
          <w:tcPr>
            <w:tcW w:w="6880" w:type="dxa"/>
          </w:tcPr>
          <w:p w14:paraId="769BBDEC" w14:textId="77777777" w:rsidR="00820F53" w:rsidRPr="00C03D07" w:rsidRDefault="00BB08B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FD1ECD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378A3F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50C419D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23E146E" w14:textId="77777777" w:rsidR="004416C2" w:rsidRDefault="00BB08B1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2A2851F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AA3DE1" w14:paraId="25B00817" w14:textId="77777777" w:rsidTr="005A2CD3">
        <w:tc>
          <w:tcPr>
            <w:tcW w:w="7196" w:type="dxa"/>
            <w:shd w:val="clear" w:color="auto" w:fill="auto"/>
          </w:tcPr>
          <w:p w14:paraId="6FD9C2D6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0147E03" w14:textId="77777777" w:rsidR="004416C2" w:rsidRPr="005A2CD3" w:rsidRDefault="00BB08B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7D32ECB6" w14:textId="77777777" w:rsidR="004416C2" w:rsidRPr="005A2CD3" w:rsidRDefault="00BB08B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A3DE1" w14:paraId="579BB8CC" w14:textId="77777777" w:rsidTr="005A2CD3">
        <w:tc>
          <w:tcPr>
            <w:tcW w:w="7196" w:type="dxa"/>
            <w:shd w:val="clear" w:color="auto" w:fill="auto"/>
          </w:tcPr>
          <w:p w14:paraId="6D332B80" w14:textId="77777777" w:rsidR="0087309D" w:rsidRPr="005A2CD3" w:rsidRDefault="00BB08B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5F18C2D6" w14:textId="422169A1" w:rsidR="0087309D" w:rsidRPr="005A2CD3" w:rsidRDefault="00CE16D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53F776F7" w14:textId="61AF9355" w:rsidR="0087309D" w:rsidRPr="005A2CD3" w:rsidRDefault="00CE16D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AA3DE1" w14:paraId="6EBF0780" w14:textId="77777777" w:rsidTr="005A2CD3">
        <w:tc>
          <w:tcPr>
            <w:tcW w:w="7196" w:type="dxa"/>
            <w:shd w:val="clear" w:color="auto" w:fill="auto"/>
          </w:tcPr>
          <w:p w14:paraId="0C0D4680" w14:textId="77777777" w:rsidR="0087309D" w:rsidRPr="005A2CD3" w:rsidRDefault="00BB08B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4564E8D" w14:textId="77777777" w:rsidR="0087309D" w:rsidRPr="005A2CD3" w:rsidRDefault="00BB08B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E105DF3" w14:textId="7D31AE07" w:rsidR="0087309D" w:rsidRPr="005A2CD3" w:rsidRDefault="00CE16D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44F10E51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18F9DAE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DA0F081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2376BF7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335BA2C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AA3DE1" w14:paraId="45371416" w14:textId="77777777" w:rsidTr="00C22C37">
        <w:trPr>
          <w:trHeight w:val="318"/>
        </w:trPr>
        <w:tc>
          <w:tcPr>
            <w:tcW w:w="6194" w:type="dxa"/>
          </w:tcPr>
          <w:p w14:paraId="2F3402DA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95E2901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BB08B1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C57F3F7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A3DE1" w14:paraId="6B9415EA" w14:textId="77777777" w:rsidTr="00C22C37">
        <w:trPr>
          <w:trHeight w:val="303"/>
        </w:trPr>
        <w:tc>
          <w:tcPr>
            <w:tcW w:w="6194" w:type="dxa"/>
          </w:tcPr>
          <w:p w14:paraId="6D0A6329" w14:textId="77777777" w:rsidR="00C22C37" w:rsidRPr="00C03D07" w:rsidRDefault="00BB08B1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28B0D90" w14:textId="181CDB84" w:rsidR="00C22C37" w:rsidRPr="00C03D07" w:rsidRDefault="000F022B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W2</w:t>
            </w:r>
          </w:p>
        </w:tc>
      </w:tr>
      <w:tr w:rsidR="00AA3DE1" w14:paraId="513D68BA" w14:textId="77777777" w:rsidTr="00C22C37">
        <w:trPr>
          <w:trHeight w:val="304"/>
        </w:trPr>
        <w:tc>
          <w:tcPr>
            <w:tcW w:w="6194" w:type="dxa"/>
          </w:tcPr>
          <w:p w14:paraId="2B19B296" w14:textId="77777777" w:rsidR="00C22C37" w:rsidRPr="00C03D07" w:rsidRDefault="00BB08B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3E4F2A5" w14:textId="685FCE9B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A3DE1" w14:paraId="63B8E787" w14:textId="77777777" w:rsidTr="00C22C37">
        <w:trPr>
          <w:trHeight w:val="318"/>
        </w:trPr>
        <w:tc>
          <w:tcPr>
            <w:tcW w:w="6194" w:type="dxa"/>
          </w:tcPr>
          <w:p w14:paraId="3BE777AB" w14:textId="77777777" w:rsidR="00C22C37" w:rsidRPr="00C03D07" w:rsidRDefault="00BB08B1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9E6BBA1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A3DE1" w14:paraId="3027E560" w14:textId="77777777" w:rsidTr="00C22C37">
        <w:trPr>
          <w:trHeight w:val="303"/>
        </w:trPr>
        <w:tc>
          <w:tcPr>
            <w:tcW w:w="6194" w:type="dxa"/>
          </w:tcPr>
          <w:p w14:paraId="4797104B" w14:textId="77777777" w:rsidR="00C22C37" w:rsidRPr="00C03D07" w:rsidRDefault="00BB08B1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0958D674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A3DE1" w14:paraId="45280DBE" w14:textId="77777777" w:rsidTr="00C22C37">
        <w:trPr>
          <w:trHeight w:val="318"/>
        </w:trPr>
        <w:tc>
          <w:tcPr>
            <w:tcW w:w="6194" w:type="dxa"/>
          </w:tcPr>
          <w:p w14:paraId="0597676D" w14:textId="77777777" w:rsidR="00C22C37" w:rsidRPr="00C03D07" w:rsidRDefault="00BB08B1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C676205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A3DE1" w14:paraId="06F2F749" w14:textId="77777777" w:rsidTr="00C22C37">
        <w:trPr>
          <w:trHeight w:val="303"/>
        </w:trPr>
        <w:tc>
          <w:tcPr>
            <w:tcW w:w="6194" w:type="dxa"/>
          </w:tcPr>
          <w:p w14:paraId="2CA40725" w14:textId="77777777" w:rsidR="00C22C37" w:rsidRPr="00C03D07" w:rsidRDefault="00BB08B1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BB2D71B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A3DE1" w14:paraId="05FCC580" w14:textId="77777777" w:rsidTr="00C22C37">
        <w:trPr>
          <w:trHeight w:val="318"/>
        </w:trPr>
        <w:tc>
          <w:tcPr>
            <w:tcW w:w="6194" w:type="dxa"/>
          </w:tcPr>
          <w:p w14:paraId="32056225" w14:textId="77777777" w:rsidR="00C22C37" w:rsidRPr="00C03D07" w:rsidRDefault="00BB08B1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392E8E1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A3DE1" w14:paraId="4F312526" w14:textId="77777777" w:rsidTr="00C22C37">
        <w:trPr>
          <w:trHeight w:val="318"/>
        </w:trPr>
        <w:tc>
          <w:tcPr>
            <w:tcW w:w="6194" w:type="dxa"/>
          </w:tcPr>
          <w:p w14:paraId="4D317719" w14:textId="77777777" w:rsidR="00C22C37" w:rsidRPr="00C03D07" w:rsidRDefault="00BB08B1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DB2CB6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A3DE1" w14:paraId="52775E4E" w14:textId="77777777" w:rsidTr="00C22C37">
        <w:trPr>
          <w:trHeight w:val="318"/>
        </w:trPr>
        <w:tc>
          <w:tcPr>
            <w:tcW w:w="6194" w:type="dxa"/>
          </w:tcPr>
          <w:p w14:paraId="2B6B05A3" w14:textId="77777777" w:rsidR="00C22C37" w:rsidRPr="00C03D07" w:rsidRDefault="00BB08B1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3C40818" w14:textId="3E860340" w:rsidR="00C22C37" w:rsidRPr="00C03D07" w:rsidRDefault="000F022B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1099-SA</w:t>
            </w:r>
          </w:p>
        </w:tc>
      </w:tr>
      <w:tr w:rsidR="00AA3DE1" w14:paraId="2E066288" w14:textId="77777777" w:rsidTr="00C22C37">
        <w:trPr>
          <w:trHeight w:val="318"/>
        </w:trPr>
        <w:tc>
          <w:tcPr>
            <w:tcW w:w="6194" w:type="dxa"/>
          </w:tcPr>
          <w:p w14:paraId="4869AB28" w14:textId="77777777" w:rsidR="00C22C37" w:rsidRPr="00C03D07" w:rsidRDefault="00BB08B1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8D7E8B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A3DE1" w14:paraId="3D6797EF" w14:textId="77777777" w:rsidTr="00C22C37">
        <w:trPr>
          <w:trHeight w:val="318"/>
        </w:trPr>
        <w:tc>
          <w:tcPr>
            <w:tcW w:w="6194" w:type="dxa"/>
          </w:tcPr>
          <w:p w14:paraId="45FED6E5" w14:textId="77777777" w:rsidR="00C22C37" w:rsidRPr="00C03D07" w:rsidRDefault="00BB08B1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C86E0B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A3DE1" w14:paraId="777D6444" w14:textId="77777777" w:rsidTr="00C22C37">
        <w:trPr>
          <w:trHeight w:val="318"/>
        </w:trPr>
        <w:tc>
          <w:tcPr>
            <w:tcW w:w="6194" w:type="dxa"/>
          </w:tcPr>
          <w:p w14:paraId="4A3C824B" w14:textId="77777777" w:rsidR="00C22C37" w:rsidRPr="00C03D07" w:rsidRDefault="00BB08B1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E5F424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A3DE1" w14:paraId="4D48D8C9" w14:textId="77777777" w:rsidTr="00C22C37">
        <w:trPr>
          <w:trHeight w:val="318"/>
        </w:trPr>
        <w:tc>
          <w:tcPr>
            <w:tcW w:w="6194" w:type="dxa"/>
          </w:tcPr>
          <w:p w14:paraId="207C8ECC" w14:textId="77777777" w:rsidR="00C22C37" w:rsidRPr="00C03D07" w:rsidRDefault="00BB08B1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57EF8F4" w14:textId="77777777" w:rsidR="00C22C37" w:rsidRPr="00C03D07" w:rsidRDefault="00BB08B1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321A87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A3DE1" w14:paraId="2F99DA46" w14:textId="77777777" w:rsidTr="00C22C37">
        <w:trPr>
          <w:trHeight w:val="318"/>
        </w:trPr>
        <w:tc>
          <w:tcPr>
            <w:tcW w:w="6194" w:type="dxa"/>
          </w:tcPr>
          <w:p w14:paraId="7EB18503" w14:textId="77777777" w:rsidR="00C22C37" w:rsidRPr="00C03D07" w:rsidRDefault="00BB08B1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B48B6C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A3DE1" w14:paraId="0D12089B" w14:textId="77777777" w:rsidTr="00C22C37">
        <w:trPr>
          <w:trHeight w:val="318"/>
        </w:trPr>
        <w:tc>
          <w:tcPr>
            <w:tcW w:w="6194" w:type="dxa"/>
          </w:tcPr>
          <w:p w14:paraId="3C577663" w14:textId="77777777" w:rsidR="00C22C37" w:rsidRPr="00C03D07" w:rsidRDefault="00BB08B1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2658E55" w14:textId="4B0BDE7E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A3DE1" w14:paraId="13E2F5C7" w14:textId="77777777" w:rsidTr="00C22C37">
        <w:trPr>
          <w:trHeight w:val="318"/>
        </w:trPr>
        <w:tc>
          <w:tcPr>
            <w:tcW w:w="6194" w:type="dxa"/>
          </w:tcPr>
          <w:p w14:paraId="07E0DEDB" w14:textId="77777777" w:rsidR="00C22C37" w:rsidRPr="00C03D07" w:rsidRDefault="00BB08B1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8D2390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A3DE1" w14:paraId="754C145C" w14:textId="77777777" w:rsidTr="00C22C37">
        <w:trPr>
          <w:trHeight w:val="318"/>
        </w:trPr>
        <w:tc>
          <w:tcPr>
            <w:tcW w:w="6194" w:type="dxa"/>
          </w:tcPr>
          <w:p w14:paraId="04FB8845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0A782A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A3DE1" w14:paraId="78139F83" w14:textId="77777777" w:rsidTr="00C22C37">
        <w:trPr>
          <w:trHeight w:val="318"/>
        </w:trPr>
        <w:tc>
          <w:tcPr>
            <w:tcW w:w="6194" w:type="dxa"/>
          </w:tcPr>
          <w:p w14:paraId="02B60982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C976BEA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A3DE1" w14:paraId="2520AEB6" w14:textId="77777777" w:rsidTr="00C22C37">
        <w:trPr>
          <w:trHeight w:val="318"/>
        </w:trPr>
        <w:tc>
          <w:tcPr>
            <w:tcW w:w="6194" w:type="dxa"/>
          </w:tcPr>
          <w:p w14:paraId="23DB5B94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31550154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A3DE1" w14:paraId="71553371" w14:textId="77777777" w:rsidTr="00C22C37">
        <w:trPr>
          <w:trHeight w:val="318"/>
        </w:trPr>
        <w:tc>
          <w:tcPr>
            <w:tcW w:w="6194" w:type="dxa"/>
          </w:tcPr>
          <w:p w14:paraId="71DB429F" w14:textId="77777777" w:rsidR="00B40DBB" w:rsidRPr="00C03D07" w:rsidRDefault="00BB08B1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0397CB0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CA37D12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AA3DE1" w14:paraId="0306C6C8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70201AA" w14:textId="77777777" w:rsidR="0087309D" w:rsidRPr="00C1676B" w:rsidRDefault="00BB08B1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AA3DE1" w14:paraId="69EA2763" w14:textId="77777777" w:rsidTr="0087309D">
        <w:trPr>
          <w:trHeight w:val="269"/>
        </w:trPr>
        <w:tc>
          <w:tcPr>
            <w:tcW w:w="738" w:type="dxa"/>
          </w:tcPr>
          <w:p w14:paraId="360488F9" w14:textId="77777777" w:rsidR="0087309D" w:rsidRPr="00C03D07" w:rsidRDefault="00BB08B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70799A4" w14:textId="77777777" w:rsidR="0087309D" w:rsidRPr="00C03D07" w:rsidRDefault="00BB08B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99E099D" w14:textId="77777777" w:rsidR="0087309D" w:rsidRPr="00C03D07" w:rsidRDefault="00BB08B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EE38821" w14:textId="77777777" w:rsidR="0087309D" w:rsidRPr="00C03D07" w:rsidRDefault="00BB08B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A3DE1" w14:paraId="05063DCE" w14:textId="77777777" w:rsidTr="0087309D">
        <w:trPr>
          <w:trHeight w:val="269"/>
        </w:trPr>
        <w:tc>
          <w:tcPr>
            <w:tcW w:w="738" w:type="dxa"/>
          </w:tcPr>
          <w:p w14:paraId="56F5F328" w14:textId="77777777" w:rsidR="0087309D" w:rsidRPr="00C03D07" w:rsidRDefault="00BB08B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47E187A" w14:textId="57FD1708" w:rsidR="0087309D" w:rsidRPr="00C03D07" w:rsidRDefault="00E95E5F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RAHUL MANJULE</w:t>
            </w:r>
          </w:p>
        </w:tc>
        <w:tc>
          <w:tcPr>
            <w:tcW w:w="4532" w:type="dxa"/>
          </w:tcPr>
          <w:p w14:paraId="647DDD1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B974386" w14:textId="13549384" w:rsidR="0087309D" w:rsidRPr="00C03D07" w:rsidRDefault="00E95E5F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5034323463</w:t>
            </w:r>
          </w:p>
        </w:tc>
      </w:tr>
      <w:tr w:rsidR="00AA3DE1" w14:paraId="037928C5" w14:textId="77777777" w:rsidTr="0087309D">
        <w:trPr>
          <w:trHeight w:val="269"/>
        </w:trPr>
        <w:tc>
          <w:tcPr>
            <w:tcW w:w="738" w:type="dxa"/>
          </w:tcPr>
          <w:p w14:paraId="5B7DBE4F" w14:textId="77777777" w:rsidR="0087309D" w:rsidRPr="00C03D07" w:rsidRDefault="00BB08B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1FAB89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A873A5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0D4EC4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3DE1" w14:paraId="69409D29" w14:textId="77777777" w:rsidTr="0087309D">
        <w:trPr>
          <w:trHeight w:val="269"/>
        </w:trPr>
        <w:tc>
          <w:tcPr>
            <w:tcW w:w="738" w:type="dxa"/>
          </w:tcPr>
          <w:p w14:paraId="5A1DAEA3" w14:textId="77777777" w:rsidR="0087309D" w:rsidRPr="00C03D07" w:rsidRDefault="00BB08B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FC193E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054F24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5DF0E9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3DE1" w14:paraId="4E57966B" w14:textId="77777777" w:rsidTr="0087309D">
        <w:trPr>
          <w:trHeight w:val="269"/>
        </w:trPr>
        <w:tc>
          <w:tcPr>
            <w:tcW w:w="738" w:type="dxa"/>
          </w:tcPr>
          <w:p w14:paraId="6EDA2D58" w14:textId="77777777" w:rsidR="0087309D" w:rsidRPr="00C03D07" w:rsidRDefault="00BB08B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30A880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612109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E13880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3DE1" w14:paraId="18E38980" w14:textId="77777777" w:rsidTr="0087309D">
        <w:trPr>
          <w:trHeight w:val="269"/>
        </w:trPr>
        <w:tc>
          <w:tcPr>
            <w:tcW w:w="738" w:type="dxa"/>
          </w:tcPr>
          <w:p w14:paraId="1132612A" w14:textId="77777777" w:rsidR="0087309D" w:rsidRPr="00C03D07" w:rsidRDefault="00BB08B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4C6370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339551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983305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3DE1" w14:paraId="78E5B227" w14:textId="77777777" w:rsidTr="0087309D">
        <w:trPr>
          <w:trHeight w:val="269"/>
        </w:trPr>
        <w:tc>
          <w:tcPr>
            <w:tcW w:w="738" w:type="dxa"/>
          </w:tcPr>
          <w:p w14:paraId="6C1EB6EF" w14:textId="77777777" w:rsidR="0087309D" w:rsidRPr="00C03D07" w:rsidRDefault="00BB08B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15CDAF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24853F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BC9699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3DE1" w14:paraId="0C953EF3" w14:textId="77777777" w:rsidTr="0087309D">
        <w:trPr>
          <w:trHeight w:val="269"/>
        </w:trPr>
        <w:tc>
          <w:tcPr>
            <w:tcW w:w="10592" w:type="dxa"/>
            <w:gridSpan w:val="4"/>
          </w:tcPr>
          <w:p w14:paraId="1EF087C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549CB476" w14:textId="77777777" w:rsidR="005A2CD3" w:rsidRPr="005A2CD3" w:rsidRDefault="005A2CD3" w:rsidP="005A2CD3">
      <w:pPr>
        <w:rPr>
          <w:vanish/>
        </w:rPr>
      </w:pPr>
    </w:p>
    <w:p w14:paraId="1AC3F7F3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6B0BDA06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0B81396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70D4419F" w14:textId="77777777" w:rsidR="00C22C37" w:rsidRPr="00C03D07" w:rsidRDefault="00BB08B1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19E672B1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AA3DE1" w14:paraId="50CBDD09" w14:textId="77777777" w:rsidTr="005B04A7">
        <w:trPr>
          <w:trHeight w:val="243"/>
        </w:trPr>
        <w:tc>
          <w:tcPr>
            <w:tcW w:w="9359" w:type="dxa"/>
            <w:gridSpan w:val="2"/>
          </w:tcPr>
          <w:p w14:paraId="38CAA294" w14:textId="77777777" w:rsidR="005B04A7" w:rsidRDefault="00BB08B1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AA3DE1" w14:paraId="5E55E33E" w14:textId="77777777" w:rsidTr="005B04A7">
        <w:trPr>
          <w:trHeight w:val="243"/>
        </w:trPr>
        <w:tc>
          <w:tcPr>
            <w:tcW w:w="9359" w:type="dxa"/>
            <w:gridSpan w:val="2"/>
          </w:tcPr>
          <w:p w14:paraId="37EB70DF" w14:textId="77777777" w:rsidR="005B04A7" w:rsidRDefault="00BB08B1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AA3DE1" w14:paraId="55C5B435" w14:textId="77777777" w:rsidTr="0003755F">
        <w:trPr>
          <w:trHeight w:val="243"/>
        </w:trPr>
        <w:tc>
          <w:tcPr>
            <w:tcW w:w="5400" w:type="dxa"/>
          </w:tcPr>
          <w:p w14:paraId="1FFB9F43" w14:textId="77777777" w:rsidR="00C22C37" w:rsidRPr="00C03D07" w:rsidRDefault="00BB08B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131989BC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AA3DE1" w14:paraId="2A5EAD3D" w14:textId="77777777" w:rsidTr="0003755F">
        <w:trPr>
          <w:trHeight w:val="196"/>
        </w:trPr>
        <w:tc>
          <w:tcPr>
            <w:tcW w:w="5400" w:type="dxa"/>
          </w:tcPr>
          <w:p w14:paraId="1C9F36F6" w14:textId="77777777" w:rsidR="00C22C37" w:rsidRPr="00872D04" w:rsidRDefault="00BB08B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230C4FD0" w14:textId="77777777" w:rsidR="00C22C37" w:rsidRPr="00872D04" w:rsidRDefault="00BB08B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A3DE1" w14:paraId="0F919F67" w14:textId="77777777" w:rsidTr="0003755F">
        <w:trPr>
          <w:trHeight w:val="260"/>
        </w:trPr>
        <w:tc>
          <w:tcPr>
            <w:tcW w:w="5400" w:type="dxa"/>
          </w:tcPr>
          <w:p w14:paraId="0D28CC5D" w14:textId="77777777" w:rsidR="00C22C37" w:rsidRPr="00C03D07" w:rsidRDefault="00BB08B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7134BF09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A3DE1" w14:paraId="719C4D2E" w14:textId="77777777" w:rsidTr="0003755F">
        <w:trPr>
          <w:trHeight w:val="196"/>
        </w:trPr>
        <w:tc>
          <w:tcPr>
            <w:tcW w:w="5400" w:type="dxa"/>
          </w:tcPr>
          <w:p w14:paraId="609CF1E1" w14:textId="77777777" w:rsidR="00C22C37" w:rsidRDefault="00BB08B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7FF83F2B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BB08B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A3DE1" w14:paraId="1C4A10CE" w14:textId="77777777" w:rsidTr="0003755F">
        <w:trPr>
          <w:trHeight w:val="196"/>
        </w:trPr>
        <w:tc>
          <w:tcPr>
            <w:tcW w:w="5400" w:type="dxa"/>
          </w:tcPr>
          <w:p w14:paraId="1449C198" w14:textId="77777777" w:rsidR="00C22C37" w:rsidRPr="00C03D07" w:rsidRDefault="00BB08B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6C949CA3" w14:textId="77777777" w:rsidR="00C22C37" w:rsidRPr="00C03D07" w:rsidRDefault="00BB08B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A3DE1" w14:paraId="43644B5F" w14:textId="77777777" w:rsidTr="0003755F">
        <w:trPr>
          <w:trHeight w:val="196"/>
        </w:trPr>
        <w:tc>
          <w:tcPr>
            <w:tcW w:w="5400" w:type="dxa"/>
          </w:tcPr>
          <w:p w14:paraId="60735E6A" w14:textId="77777777" w:rsidR="00C22C37" w:rsidRPr="00C03D07" w:rsidRDefault="00BB08B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44F9EF76" w14:textId="77777777" w:rsidR="00C22C37" w:rsidRPr="00C03D07" w:rsidRDefault="00BB08B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A3DE1" w14:paraId="51FB2202" w14:textId="77777777" w:rsidTr="0003755F">
        <w:trPr>
          <w:trHeight w:val="243"/>
        </w:trPr>
        <w:tc>
          <w:tcPr>
            <w:tcW w:w="5400" w:type="dxa"/>
          </w:tcPr>
          <w:p w14:paraId="79AC5C9E" w14:textId="77777777" w:rsidR="00C22C37" w:rsidRPr="00C03D07" w:rsidRDefault="00BB08B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646A02D2" w14:textId="77777777" w:rsidR="00C22C37" w:rsidRPr="00C03D07" w:rsidRDefault="00BB08B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AA3DE1" w14:paraId="5FCCBB73" w14:textId="77777777" w:rsidTr="0003755F">
        <w:trPr>
          <w:trHeight w:val="261"/>
        </w:trPr>
        <w:tc>
          <w:tcPr>
            <w:tcW w:w="5400" w:type="dxa"/>
          </w:tcPr>
          <w:p w14:paraId="2A5479E6" w14:textId="77777777" w:rsidR="008F64D5" w:rsidRPr="00C22C37" w:rsidRDefault="00BB08B1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05D537DD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A3DE1" w14:paraId="24023492" w14:textId="77777777" w:rsidTr="0003755F">
        <w:trPr>
          <w:trHeight w:val="243"/>
        </w:trPr>
        <w:tc>
          <w:tcPr>
            <w:tcW w:w="5400" w:type="dxa"/>
          </w:tcPr>
          <w:p w14:paraId="4C402463" w14:textId="77777777" w:rsidR="008F64D5" w:rsidRPr="008F64D5" w:rsidRDefault="00BB08B1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53C0BC3C" w14:textId="77777777" w:rsidR="008F64D5" w:rsidRDefault="00BB08B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AA3DE1" w14:paraId="22C7139C" w14:textId="77777777" w:rsidTr="0003755F">
        <w:trPr>
          <w:trHeight w:val="243"/>
        </w:trPr>
        <w:tc>
          <w:tcPr>
            <w:tcW w:w="5400" w:type="dxa"/>
          </w:tcPr>
          <w:p w14:paraId="03A798AA" w14:textId="77777777" w:rsidR="008F64D5" w:rsidRPr="00C03D07" w:rsidRDefault="00BB08B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4F985A25" w14:textId="77777777" w:rsidR="008F64D5" w:rsidRPr="00C03D07" w:rsidRDefault="00BB08B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AA3DE1" w14:paraId="7CFD9611" w14:textId="77777777" w:rsidTr="0003755F">
        <w:trPr>
          <w:trHeight w:val="261"/>
        </w:trPr>
        <w:tc>
          <w:tcPr>
            <w:tcW w:w="5400" w:type="dxa"/>
          </w:tcPr>
          <w:p w14:paraId="4A481D2A" w14:textId="77777777" w:rsidR="008F64D5" w:rsidRPr="00C03D07" w:rsidRDefault="00BB08B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4B93B7C3" w14:textId="77777777" w:rsidR="008F64D5" w:rsidRPr="00C03D07" w:rsidRDefault="00BB08B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AA3DE1" w14:paraId="3DA3C673" w14:textId="77777777" w:rsidTr="0003755F">
        <w:trPr>
          <w:trHeight w:val="261"/>
        </w:trPr>
        <w:tc>
          <w:tcPr>
            <w:tcW w:w="5400" w:type="dxa"/>
          </w:tcPr>
          <w:p w14:paraId="27730F66" w14:textId="77777777" w:rsidR="008F64D5" w:rsidRPr="00C22C37" w:rsidRDefault="00BB08B1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04229466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A3DE1" w14:paraId="0D6EFE47" w14:textId="77777777" w:rsidTr="0003755F">
        <w:trPr>
          <w:trHeight w:val="261"/>
        </w:trPr>
        <w:tc>
          <w:tcPr>
            <w:tcW w:w="5400" w:type="dxa"/>
          </w:tcPr>
          <w:p w14:paraId="4F0108DC" w14:textId="77777777" w:rsidR="008F64D5" w:rsidRPr="00C03D07" w:rsidRDefault="00BB08B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75BDCD04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AA3DE1" w14:paraId="0D950BC6" w14:textId="77777777" w:rsidTr="0003755F">
        <w:trPr>
          <w:trHeight w:val="261"/>
        </w:trPr>
        <w:tc>
          <w:tcPr>
            <w:tcW w:w="5400" w:type="dxa"/>
          </w:tcPr>
          <w:p w14:paraId="761DABF4" w14:textId="77777777"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14:paraId="6B5A9863" w14:textId="77777777"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14:paraId="29F15D82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2B9D0F02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43557DD8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41C99133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CD4212C" w14:textId="77777777" w:rsidR="008B42F8" w:rsidRPr="00C03D07" w:rsidRDefault="00BB08B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21099869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828BEB4" w14:textId="77777777" w:rsidR="007C3BCC" w:rsidRPr="00C03D07" w:rsidRDefault="00BB08B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1E28A89B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8D8F20A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55CA3828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49D93E28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2E326664" w14:textId="77777777"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D6FAF" w14:textId="77777777" w:rsidR="00BB08B1" w:rsidRDefault="00BB08B1">
      <w:r>
        <w:separator/>
      </w:r>
    </w:p>
  </w:endnote>
  <w:endnote w:type="continuationSeparator" w:id="0">
    <w:p w14:paraId="2FC328D5" w14:textId="77777777" w:rsidR="00BB08B1" w:rsidRDefault="00BB0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6E48D" w14:textId="77777777" w:rsidR="00453296" w:rsidRDefault="004532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E02E0" w14:textId="763C9360" w:rsidR="00B755FF" w:rsidRDefault="00453296" w:rsidP="00A727F5">
    <w:pPr>
      <w:spacing w:line="120" w:lineRule="exact"/>
      <w:ind w:right="288"/>
      <w:rPr>
        <w:b/>
        <w:color w:val="FF0000"/>
        <w:sz w:val="16"/>
        <w:szCs w:val="16"/>
      </w:rPr>
    </w:pPr>
    <w:r>
      <w:rPr>
        <w:b/>
        <w:noProof/>
        <w:color w:val="FF0000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923AF82" wp14:editId="7ED2C0D4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3" name="MSIPCM41ae4409a7f1125850fed0b4" descr="{&quot;HashCode&quot;:2133105206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D73803" w14:textId="708C9198" w:rsidR="00453296" w:rsidRPr="00453296" w:rsidRDefault="00453296" w:rsidP="00453296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</w:pPr>
                          <w:r w:rsidRPr="00453296"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  <w:t>Sensitivity: Internal &amp; Restricted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23AF82" id="_x0000_t202" coordsize="21600,21600" o:spt="202" path="m,l,21600r21600,l21600,xe">
              <v:stroke joinstyle="miter"/>
              <v:path gradientshapeok="t" o:connecttype="rect"/>
            </v:shapetype>
            <v:shape id="MSIPCM41ae4409a7f1125850fed0b4" o:spid="_x0000_s1028" type="#_x0000_t202" alt="{&quot;HashCode&quot;:2133105206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" o:allowincell="f" filled="f" stroked="f">
              <v:textbox inset=",0,,0">
                <w:txbxContent>
                  <w:p w14:paraId="19D73803" w14:textId="708C9198" w:rsidR="00453296" w:rsidRPr="00453296" w:rsidRDefault="00453296" w:rsidP="00453296">
                    <w:pPr>
                      <w:jc w:val="center"/>
                      <w:rPr>
                        <w:rFonts w:ascii="Arial" w:hAnsi="Arial" w:cs="Arial"/>
                        <w:color w:val="000000"/>
                        <w:sz w:val="14"/>
                      </w:rPr>
                    </w:pPr>
                    <w:r w:rsidRPr="00453296">
                      <w:rPr>
                        <w:rFonts w:ascii="Arial" w:hAnsi="Arial" w:cs="Arial"/>
                        <w:color w:val="000000"/>
                        <w:sz w:val="14"/>
                      </w:rPr>
                      <w:t>Sensitivity: Internal &amp;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B211F72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0C02A9D" w14:textId="77777777" w:rsidR="00B755FF" w:rsidRPr="00A000E0" w:rsidRDefault="00BB08B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72F867A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5546CE0F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185C0A31" w14:textId="147406D1" w:rsidR="00B755FF" w:rsidRPr="002B2F01" w:rsidRDefault="00453296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3E987DE" wp14:editId="47EE1A4E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E17D2B" w14:textId="77777777" w:rsidR="00B755FF" w:rsidRDefault="00BB08B1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2249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987DE" id="Text Box 1" o:spid="_x0000_s1029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" filled="f" stroked="f">
              <v:textbox inset="0,0,0,0">
                <w:txbxContent>
                  <w:p w14:paraId="76E17D2B" w14:textId="77777777" w:rsidR="00B755FF" w:rsidRDefault="00BB08B1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2249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08B1"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="00BB08B1" w:rsidRPr="002B2F01">
      <w:rPr>
        <w:szCs w:val="16"/>
      </w:rPr>
      <w:t xml:space="preserve">or call us at </w:t>
    </w:r>
    <w:r w:rsidR="00BB08B1">
      <w:rPr>
        <w:szCs w:val="16"/>
      </w:rPr>
      <w:t>(212)-920-4151, (305)-359-3078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9F9FD" w14:textId="77777777" w:rsidR="00453296" w:rsidRDefault="004532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300D6" w14:textId="77777777" w:rsidR="00BB08B1" w:rsidRDefault="00BB08B1">
      <w:r>
        <w:separator/>
      </w:r>
    </w:p>
  </w:footnote>
  <w:footnote w:type="continuationSeparator" w:id="0">
    <w:p w14:paraId="06A7E208" w14:textId="77777777" w:rsidR="00BB08B1" w:rsidRDefault="00BB0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43B52" w14:textId="77777777" w:rsidR="00453296" w:rsidRDefault="004532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B6CBD" w14:textId="77777777" w:rsidR="00B755FF" w:rsidRDefault="00B755FF">
    <w:pPr>
      <w:pStyle w:val="Header"/>
    </w:pPr>
  </w:p>
  <w:p w14:paraId="3E276D38" w14:textId="77777777" w:rsidR="00B755FF" w:rsidRDefault="00B755FF">
    <w:pPr>
      <w:pStyle w:val="Header"/>
    </w:pPr>
  </w:p>
  <w:p w14:paraId="0995E007" w14:textId="6963FF7A" w:rsidR="00B755FF" w:rsidRDefault="00BB08B1">
    <w:pPr>
      <w:pStyle w:val="Header"/>
    </w:pPr>
    <w:r>
      <w:rPr>
        <w:noProof/>
        <w:lang w:eastAsia="zh-TW"/>
      </w:rPr>
      <w:pict w14:anchorId="74ED30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453296">
      <w:rPr>
        <w:noProof/>
      </w:rPr>
      <w:drawing>
        <wp:inline distT="0" distB="0" distL="0" distR="0" wp14:anchorId="4A7775A8" wp14:editId="5029A9CD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7B41C" w14:textId="77777777" w:rsidR="00453296" w:rsidRDefault="004532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42504A30">
      <w:start w:val="1"/>
      <w:numFmt w:val="decimal"/>
      <w:lvlText w:val="%1."/>
      <w:lvlJc w:val="left"/>
      <w:pPr>
        <w:ind w:left="1440" w:hanging="360"/>
      </w:pPr>
    </w:lvl>
    <w:lvl w:ilvl="1" w:tplc="685AC2AC" w:tentative="1">
      <w:start w:val="1"/>
      <w:numFmt w:val="lowerLetter"/>
      <w:lvlText w:val="%2."/>
      <w:lvlJc w:val="left"/>
      <w:pPr>
        <w:ind w:left="2160" w:hanging="360"/>
      </w:pPr>
    </w:lvl>
    <w:lvl w:ilvl="2" w:tplc="BD32963A" w:tentative="1">
      <w:start w:val="1"/>
      <w:numFmt w:val="lowerRoman"/>
      <w:lvlText w:val="%3."/>
      <w:lvlJc w:val="right"/>
      <w:pPr>
        <w:ind w:left="2880" w:hanging="180"/>
      </w:pPr>
    </w:lvl>
    <w:lvl w:ilvl="3" w:tplc="A174471A" w:tentative="1">
      <w:start w:val="1"/>
      <w:numFmt w:val="decimal"/>
      <w:lvlText w:val="%4."/>
      <w:lvlJc w:val="left"/>
      <w:pPr>
        <w:ind w:left="3600" w:hanging="360"/>
      </w:pPr>
    </w:lvl>
    <w:lvl w:ilvl="4" w:tplc="09F0B688" w:tentative="1">
      <w:start w:val="1"/>
      <w:numFmt w:val="lowerLetter"/>
      <w:lvlText w:val="%5."/>
      <w:lvlJc w:val="left"/>
      <w:pPr>
        <w:ind w:left="4320" w:hanging="360"/>
      </w:pPr>
    </w:lvl>
    <w:lvl w:ilvl="5" w:tplc="F452AA94" w:tentative="1">
      <w:start w:val="1"/>
      <w:numFmt w:val="lowerRoman"/>
      <w:lvlText w:val="%6."/>
      <w:lvlJc w:val="right"/>
      <w:pPr>
        <w:ind w:left="5040" w:hanging="180"/>
      </w:pPr>
    </w:lvl>
    <w:lvl w:ilvl="6" w:tplc="6596A644" w:tentative="1">
      <w:start w:val="1"/>
      <w:numFmt w:val="decimal"/>
      <w:lvlText w:val="%7."/>
      <w:lvlJc w:val="left"/>
      <w:pPr>
        <w:ind w:left="5760" w:hanging="360"/>
      </w:pPr>
    </w:lvl>
    <w:lvl w:ilvl="7" w:tplc="F606DBD8" w:tentative="1">
      <w:start w:val="1"/>
      <w:numFmt w:val="lowerLetter"/>
      <w:lvlText w:val="%8."/>
      <w:lvlJc w:val="left"/>
      <w:pPr>
        <w:ind w:left="6480" w:hanging="360"/>
      </w:pPr>
    </w:lvl>
    <w:lvl w:ilvl="8" w:tplc="9B2EBBB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3EFEE2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3243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F0AB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6E70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3E98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5CD7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7C68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38CB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720A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5D60B0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D7030D0" w:tentative="1">
      <w:start w:val="1"/>
      <w:numFmt w:val="lowerLetter"/>
      <w:lvlText w:val="%2."/>
      <w:lvlJc w:val="left"/>
      <w:pPr>
        <w:ind w:left="1440" w:hanging="360"/>
      </w:pPr>
    </w:lvl>
    <w:lvl w:ilvl="2" w:tplc="27262D9E" w:tentative="1">
      <w:start w:val="1"/>
      <w:numFmt w:val="lowerRoman"/>
      <w:lvlText w:val="%3."/>
      <w:lvlJc w:val="right"/>
      <w:pPr>
        <w:ind w:left="2160" w:hanging="180"/>
      </w:pPr>
    </w:lvl>
    <w:lvl w:ilvl="3" w:tplc="6FFCB82C" w:tentative="1">
      <w:start w:val="1"/>
      <w:numFmt w:val="decimal"/>
      <w:lvlText w:val="%4."/>
      <w:lvlJc w:val="left"/>
      <w:pPr>
        <w:ind w:left="2880" w:hanging="360"/>
      </w:pPr>
    </w:lvl>
    <w:lvl w:ilvl="4" w:tplc="FD240336" w:tentative="1">
      <w:start w:val="1"/>
      <w:numFmt w:val="lowerLetter"/>
      <w:lvlText w:val="%5."/>
      <w:lvlJc w:val="left"/>
      <w:pPr>
        <w:ind w:left="3600" w:hanging="360"/>
      </w:pPr>
    </w:lvl>
    <w:lvl w:ilvl="5" w:tplc="B09E147E" w:tentative="1">
      <w:start w:val="1"/>
      <w:numFmt w:val="lowerRoman"/>
      <w:lvlText w:val="%6."/>
      <w:lvlJc w:val="right"/>
      <w:pPr>
        <w:ind w:left="4320" w:hanging="180"/>
      </w:pPr>
    </w:lvl>
    <w:lvl w:ilvl="6" w:tplc="8A626254" w:tentative="1">
      <w:start w:val="1"/>
      <w:numFmt w:val="decimal"/>
      <w:lvlText w:val="%7."/>
      <w:lvlJc w:val="left"/>
      <w:pPr>
        <w:ind w:left="5040" w:hanging="360"/>
      </w:pPr>
    </w:lvl>
    <w:lvl w:ilvl="7" w:tplc="A7C0E834" w:tentative="1">
      <w:start w:val="1"/>
      <w:numFmt w:val="lowerLetter"/>
      <w:lvlText w:val="%8."/>
      <w:lvlJc w:val="left"/>
      <w:pPr>
        <w:ind w:left="5760" w:hanging="360"/>
      </w:pPr>
    </w:lvl>
    <w:lvl w:ilvl="8" w:tplc="B3FC60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07B28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81E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80FB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369C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207D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FC38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822C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4E7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F614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D7AC9444">
      <w:start w:val="1"/>
      <w:numFmt w:val="decimal"/>
      <w:lvlText w:val="%1."/>
      <w:lvlJc w:val="left"/>
      <w:pPr>
        <w:ind w:left="1440" w:hanging="360"/>
      </w:pPr>
    </w:lvl>
    <w:lvl w:ilvl="1" w:tplc="65C47670" w:tentative="1">
      <w:start w:val="1"/>
      <w:numFmt w:val="lowerLetter"/>
      <w:lvlText w:val="%2."/>
      <w:lvlJc w:val="left"/>
      <w:pPr>
        <w:ind w:left="2160" w:hanging="360"/>
      </w:pPr>
    </w:lvl>
    <w:lvl w:ilvl="2" w:tplc="4B848150" w:tentative="1">
      <w:start w:val="1"/>
      <w:numFmt w:val="lowerRoman"/>
      <w:lvlText w:val="%3."/>
      <w:lvlJc w:val="right"/>
      <w:pPr>
        <w:ind w:left="2880" w:hanging="180"/>
      </w:pPr>
    </w:lvl>
    <w:lvl w:ilvl="3" w:tplc="7390C978" w:tentative="1">
      <w:start w:val="1"/>
      <w:numFmt w:val="decimal"/>
      <w:lvlText w:val="%4."/>
      <w:lvlJc w:val="left"/>
      <w:pPr>
        <w:ind w:left="3600" w:hanging="360"/>
      </w:pPr>
    </w:lvl>
    <w:lvl w:ilvl="4" w:tplc="84703D66" w:tentative="1">
      <w:start w:val="1"/>
      <w:numFmt w:val="lowerLetter"/>
      <w:lvlText w:val="%5."/>
      <w:lvlJc w:val="left"/>
      <w:pPr>
        <w:ind w:left="4320" w:hanging="360"/>
      </w:pPr>
    </w:lvl>
    <w:lvl w:ilvl="5" w:tplc="E5E8B8CC" w:tentative="1">
      <w:start w:val="1"/>
      <w:numFmt w:val="lowerRoman"/>
      <w:lvlText w:val="%6."/>
      <w:lvlJc w:val="right"/>
      <w:pPr>
        <w:ind w:left="5040" w:hanging="180"/>
      </w:pPr>
    </w:lvl>
    <w:lvl w:ilvl="6" w:tplc="F98E3E6E" w:tentative="1">
      <w:start w:val="1"/>
      <w:numFmt w:val="decimal"/>
      <w:lvlText w:val="%7."/>
      <w:lvlJc w:val="left"/>
      <w:pPr>
        <w:ind w:left="5760" w:hanging="360"/>
      </w:pPr>
    </w:lvl>
    <w:lvl w:ilvl="7" w:tplc="7F24ED58" w:tentative="1">
      <w:start w:val="1"/>
      <w:numFmt w:val="lowerLetter"/>
      <w:lvlText w:val="%8."/>
      <w:lvlJc w:val="left"/>
      <w:pPr>
        <w:ind w:left="6480" w:hanging="360"/>
      </w:pPr>
    </w:lvl>
    <w:lvl w:ilvl="8" w:tplc="EE0624A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C6727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6C9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5EB4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563D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EE41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0657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6079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C672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BECA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0958D1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8A2ADA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A232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5ECD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8006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5228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6038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5429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1C53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C10ED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C822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6AE2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AACD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481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BECE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7C7A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6E96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80B3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6982410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43651FC" w:tentative="1">
      <w:start w:val="1"/>
      <w:numFmt w:val="lowerLetter"/>
      <w:lvlText w:val="%2."/>
      <w:lvlJc w:val="left"/>
      <w:pPr>
        <w:ind w:left="1440" w:hanging="360"/>
      </w:pPr>
    </w:lvl>
    <w:lvl w:ilvl="2" w:tplc="A4E09CDC" w:tentative="1">
      <w:start w:val="1"/>
      <w:numFmt w:val="lowerRoman"/>
      <w:lvlText w:val="%3."/>
      <w:lvlJc w:val="right"/>
      <w:pPr>
        <w:ind w:left="2160" w:hanging="180"/>
      </w:pPr>
    </w:lvl>
    <w:lvl w:ilvl="3" w:tplc="372E3574" w:tentative="1">
      <w:start w:val="1"/>
      <w:numFmt w:val="decimal"/>
      <w:lvlText w:val="%4."/>
      <w:lvlJc w:val="left"/>
      <w:pPr>
        <w:ind w:left="2880" w:hanging="360"/>
      </w:pPr>
    </w:lvl>
    <w:lvl w:ilvl="4" w:tplc="00344A48" w:tentative="1">
      <w:start w:val="1"/>
      <w:numFmt w:val="lowerLetter"/>
      <w:lvlText w:val="%5."/>
      <w:lvlJc w:val="left"/>
      <w:pPr>
        <w:ind w:left="3600" w:hanging="360"/>
      </w:pPr>
    </w:lvl>
    <w:lvl w:ilvl="5" w:tplc="0C7E8EC6" w:tentative="1">
      <w:start w:val="1"/>
      <w:numFmt w:val="lowerRoman"/>
      <w:lvlText w:val="%6."/>
      <w:lvlJc w:val="right"/>
      <w:pPr>
        <w:ind w:left="4320" w:hanging="180"/>
      </w:pPr>
    </w:lvl>
    <w:lvl w:ilvl="6" w:tplc="D4B813FA" w:tentative="1">
      <w:start w:val="1"/>
      <w:numFmt w:val="decimal"/>
      <w:lvlText w:val="%7."/>
      <w:lvlJc w:val="left"/>
      <w:pPr>
        <w:ind w:left="5040" w:hanging="360"/>
      </w:pPr>
    </w:lvl>
    <w:lvl w:ilvl="7" w:tplc="B5061FEE" w:tentative="1">
      <w:start w:val="1"/>
      <w:numFmt w:val="lowerLetter"/>
      <w:lvlText w:val="%8."/>
      <w:lvlJc w:val="left"/>
      <w:pPr>
        <w:ind w:left="5760" w:hanging="360"/>
      </w:pPr>
    </w:lvl>
    <w:lvl w:ilvl="8" w:tplc="45CE69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C0503F0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9FCEC18" w:tentative="1">
      <w:start w:val="1"/>
      <w:numFmt w:val="lowerLetter"/>
      <w:lvlText w:val="%2."/>
      <w:lvlJc w:val="left"/>
      <w:pPr>
        <w:ind w:left="1440" w:hanging="360"/>
      </w:pPr>
    </w:lvl>
    <w:lvl w:ilvl="2" w:tplc="FC1442A2" w:tentative="1">
      <w:start w:val="1"/>
      <w:numFmt w:val="lowerRoman"/>
      <w:lvlText w:val="%3."/>
      <w:lvlJc w:val="right"/>
      <w:pPr>
        <w:ind w:left="2160" w:hanging="180"/>
      </w:pPr>
    </w:lvl>
    <w:lvl w:ilvl="3" w:tplc="B64E4724" w:tentative="1">
      <w:start w:val="1"/>
      <w:numFmt w:val="decimal"/>
      <w:lvlText w:val="%4."/>
      <w:lvlJc w:val="left"/>
      <w:pPr>
        <w:ind w:left="2880" w:hanging="360"/>
      </w:pPr>
    </w:lvl>
    <w:lvl w:ilvl="4" w:tplc="8DC8CB66" w:tentative="1">
      <w:start w:val="1"/>
      <w:numFmt w:val="lowerLetter"/>
      <w:lvlText w:val="%5."/>
      <w:lvlJc w:val="left"/>
      <w:pPr>
        <w:ind w:left="3600" w:hanging="360"/>
      </w:pPr>
    </w:lvl>
    <w:lvl w:ilvl="5" w:tplc="B524CCB6" w:tentative="1">
      <w:start w:val="1"/>
      <w:numFmt w:val="lowerRoman"/>
      <w:lvlText w:val="%6."/>
      <w:lvlJc w:val="right"/>
      <w:pPr>
        <w:ind w:left="4320" w:hanging="180"/>
      </w:pPr>
    </w:lvl>
    <w:lvl w:ilvl="6" w:tplc="F22E4FCE" w:tentative="1">
      <w:start w:val="1"/>
      <w:numFmt w:val="decimal"/>
      <w:lvlText w:val="%7."/>
      <w:lvlJc w:val="left"/>
      <w:pPr>
        <w:ind w:left="5040" w:hanging="360"/>
      </w:pPr>
    </w:lvl>
    <w:lvl w:ilvl="7" w:tplc="085C1DF6" w:tentative="1">
      <w:start w:val="1"/>
      <w:numFmt w:val="lowerLetter"/>
      <w:lvlText w:val="%8."/>
      <w:lvlJc w:val="left"/>
      <w:pPr>
        <w:ind w:left="5760" w:hanging="360"/>
      </w:pPr>
    </w:lvl>
    <w:lvl w:ilvl="8" w:tplc="B5D8C3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DBAA9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4E059C" w:tentative="1">
      <w:start w:val="1"/>
      <w:numFmt w:val="lowerLetter"/>
      <w:lvlText w:val="%2."/>
      <w:lvlJc w:val="left"/>
      <w:pPr>
        <w:ind w:left="1440" w:hanging="360"/>
      </w:pPr>
    </w:lvl>
    <w:lvl w:ilvl="2" w:tplc="AFD0757E" w:tentative="1">
      <w:start w:val="1"/>
      <w:numFmt w:val="lowerRoman"/>
      <w:lvlText w:val="%3."/>
      <w:lvlJc w:val="right"/>
      <w:pPr>
        <w:ind w:left="2160" w:hanging="180"/>
      </w:pPr>
    </w:lvl>
    <w:lvl w:ilvl="3" w:tplc="C3FC1928" w:tentative="1">
      <w:start w:val="1"/>
      <w:numFmt w:val="decimal"/>
      <w:lvlText w:val="%4."/>
      <w:lvlJc w:val="left"/>
      <w:pPr>
        <w:ind w:left="2880" w:hanging="360"/>
      </w:pPr>
    </w:lvl>
    <w:lvl w:ilvl="4" w:tplc="74F0BEB0" w:tentative="1">
      <w:start w:val="1"/>
      <w:numFmt w:val="lowerLetter"/>
      <w:lvlText w:val="%5."/>
      <w:lvlJc w:val="left"/>
      <w:pPr>
        <w:ind w:left="3600" w:hanging="360"/>
      </w:pPr>
    </w:lvl>
    <w:lvl w:ilvl="5" w:tplc="0270EE3E" w:tentative="1">
      <w:start w:val="1"/>
      <w:numFmt w:val="lowerRoman"/>
      <w:lvlText w:val="%6."/>
      <w:lvlJc w:val="right"/>
      <w:pPr>
        <w:ind w:left="4320" w:hanging="180"/>
      </w:pPr>
    </w:lvl>
    <w:lvl w:ilvl="6" w:tplc="8982D9F4" w:tentative="1">
      <w:start w:val="1"/>
      <w:numFmt w:val="decimal"/>
      <w:lvlText w:val="%7."/>
      <w:lvlJc w:val="left"/>
      <w:pPr>
        <w:ind w:left="5040" w:hanging="360"/>
      </w:pPr>
    </w:lvl>
    <w:lvl w:ilvl="7" w:tplc="DD3E161E" w:tentative="1">
      <w:start w:val="1"/>
      <w:numFmt w:val="lowerLetter"/>
      <w:lvlText w:val="%8."/>
      <w:lvlJc w:val="left"/>
      <w:pPr>
        <w:ind w:left="5760" w:hanging="360"/>
      </w:pPr>
    </w:lvl>
    <w:lvl w:ilvl="8" w:tplc="DB12C3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E9AACB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C5E686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AEA1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04B7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255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66F4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7EFA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6EB0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3C9E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571E88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64AD980" w:tentative="1">
      <w:start w:val="1"/>
      <w:numFmt w:val="lowerLetter"/>
      <w:lvlText w:val="%2."/>
      <w:lvlJc w:val="left"/>
      <w:pPr>
        <w:ind w:left="1440" w:hanging="360"/>
      </w:pPr>
    </w:lvl>
    <w:lvl w:ilvl="2" w:tplc="AA306A2A" w:tentative="1">
      <w:start w:val="1"/>
      <w:numFmt w:val="lowerRoman"/>
      <w:lvlText w:val="%3."/>
      <w:lvlJc w:val="right"/>
      <w:pPr>
        <w:ind w:left="2160" w:hanging="180"/>
      </w:pPr>
    </w:lvl>
    <w:lvl w:ilvl="3" w:tplc="4D7A9EB8" w:tentative="1">
      <w:start w:val="1"/>
      <w:numFmt w:val="decimal"/>
      <w:lvlText w:val="%4."/>
      <w:lvlJc w:val="left"/>
      <w:pPr>
        <w:ind w:left="2880" w:hanging="360"/>
      </w:pPr>
    </w:lvl>
    <w:lvl w:ilvl="4" w:tplc="6F187B10" w:tentative="1">
      <w:start w:val="1"/>
      <w:numFmt w:val="lowerLetter"/>
      <w:lvlText w:val="%5."/>
      <w:lvlJc w:val="left"/>
      <w:pPr>
        <w:ind w:left="3600" w:hanging="360"/>
      </w:pPr>
    </w:lvl>
    <w:lvl w:ilvl="5" w:tplc="8ACC1AA4" w:tentative="1">
      <w:start w:val="1"/>
      <w:numFmt w:val="lowerRoman"/>
      <w:lvlText w:val="%6."/>
      <w:lvlJc w:val="right"/>
      <w:pPr>
        <w:ind w:left="4320" w:hanging="180"/>
      </w:pPr>
    </w:lvl>
    <w:lvl w:ilvl="6" w:tplc="49D86DE4" w:tentative="1">
      <w:start w:val="1"/>
      <w:numFmt w:val="decimal"/>
      <w:lvlText w:val="%7."/>
      <w:lvlJc w:val="left"/>
      <w:pPr>
        <w:ind w:left="5040" w:hanging="360"/>
      </w:pPr>
    </w:lvl>
    <w:lvl w:ilvl="7" w:tplc="626060B0" w:tentative="1">
      <w:start w:val="1"/>
      <w:numFmt w:val="lowerLetter"/>
      <w:lvlText w:val="%8."/>
      <w:lvlJc w:val="left"/>
      <w:pPr>
        <w:ind w:left="5760" w:hanging="360"/>
      </w:pPr>
    </w:lvl>
    <w:lvl w:ilvl="8" w:tplc="930CAF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AADA1FC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64627F1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4F4E2B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902F44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F78451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168A27A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894851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D222F5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86144D2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0CB5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022B"/>
    <w:rsid w:val="000F2725"/>
    <w:rsid w:val="000F7600"/>
    <w:rsid w:val="001100E4"/>
    <w:rsid w:val="00110CC1"/>
    <w:rsid w:val="00111827"/>
    <w:rsid w:val="001127D5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2E3F"/>
    <w:rsid w:val="00173E68"/>
    <w:rsid w:val="00176184"/>
    <w:rsid w:val="001827EA"/>
    <w:rsid w:val="00191835"/>
    <w:rsid w:val="0019305F"/>
    <w:rsid w:val="00194A98"/>
    <w:rsid w:val="00194ACE"/>
    <w:rsid w:val="001A2598"/>
    <w:rsid w:val="001A32BA"/>
    <w:rsid w:val="001A4C61"/>
    <w:rsid w:val="001A5934"/>
    <w:rsid w:val="001B62D2"/>
    <w:rsid w:val="001C38D1"/>
    <w:rsid w:val="001D05D6"/>
    <w:rsid w:val="001D39A8"/>
    <w:rsid w:val="001D560E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59E6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1ADA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8FE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1588D"/>
    <w:rsid w:val="00420089"/>
    <w:rsid w:val="004209A4"/>
    <w:rsid w:val="0042510F"/>
    <w:rsid w:val="00426D28"/>
    <w:rsid w:val="00427253"/>
    <w:rsid w:val="0043309E"/>
    <w:rsid w:val="00436C79"/>
    <w:rsid w:val="004416C2"/>
    <w:rsid w:val="00450CE5"/>
    <w:rsid w:val="00450D8F"/>
    <w:rsid w:val="00453249"/>
    <w:rsid w:val="00453296"/>
    <w:rsid w:val="004543F3"/>
    <w:rsid w:val="004637AB"/>
    <w:rsid w:val="00464E04"/>
    <w:rsid w:val="00465B06"/>
    <w:rsid w:val="00467545"/>
    <w:rsid w:val="00475522"/>
    <w:rsid w:val="00484004"/>
    <w:rsid w:val="00485C9E"/>
    <w:rsid w:val="0049156C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593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01306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2F16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976EA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10F9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A3DE1"/>
    <w:rsid w:val="00AB12C1"/>
    <w:rsid w:val="00AB4459"/>
    <w:rsid w:val="00AB62F7"/>
    <w:rsid w:val="00AB794E"/>
    <w:rsid w:val="00AC0634"/>
    <w:rsid w:val="00AC2320"/>
    <w:rsid w:val="00AC2405"/>
    <w:rsid w:val="00AC5D01"/>
    <w:rsid w:val="00AE451C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424D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A6C5A"/>
    <w:rsid w:val="00BB08B1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42C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16D3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262C4"/>
    <w:rsid w:val="00D30138"/>
    <w:rsid w:val="00D31C82"/>
    <w:rsid w:val="00D33991"/>
    <w:rsid w:val="00D34156"/>
    <w:rsid w:val="00D34953"/>
    <w:rsid w:val="00D36005"/>
    <w:rsid w:val="00D37DD1"/>
    <w:rsid w:val="00D46985"/>
    <w:rsid w:val="00D46E19"/>
    <w:rsid w:val="00D5157B"/>
    <w:rsid w:val="00D52F33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D5FEE"/>
    <w:rsid w:val="00DF60DA"/>
    <w:rsid w:val="00DF6E88"/>
    <w:rsid w:val="00E059E1"/>
    <w:rsid w:val="00E05D2E"/>
    <w:rsid w:val="00E06A12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95403"/>
    <w:rsid w:val="00E95E5F"/>
    <w:rsid w:val="00EA082F"/>
    <w:rsid w:val="00EA271F"/>
    <w:rsid w:val="00EA49F5"/>
    <w:rsid w:val="00EB5D0F"/>
    <w:rsid w:val="00EB73EA"/>
    <w:rsid w:val="00EC2BA1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3D58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29B34D3"/>
  <w15:docId w15:val="{C5B2139B-ACDE-4052-BBD2-E86CC919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259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ODWAYKULE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428CB-7408-4F13-9724-3A5ADD179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40</TotalTime>
  <Pages>7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Vinod Waykule (Cloud Enterprise Platforms – CEP)</dc:creator>
  <cp:lastModifiedBy>Vinod Waykule (Americas 2 - iDEAS-Apps &amp; Data)</cp:lastModifiedBy>
  <cp:revision>53</cp:revision>
  <cp:lastPrinted>2017-11-30T17:51:00Z</cp:lastPrinted>
  <dcterms:created xsi:type="dcterms:W3CDTF">2021-01-31T19:18:00Z</dcterms:created>
  <dcterms:modified xsi:type="dcterms:W3CDTF">2021-01-31T19:57:00Z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a70571-31c6-4603-80c1-ef2fb871a62a_Enabled">
    <vt:lpwstr>True</vt:lpwstr>
  </property>
  <property fmtid="{D5CDD505-2E9C-101B-9397-08002B2CF9AE}" pid="3" name="MSIP_Label_b9a70571-31c6-4603-80c1-ef2fb871a62a_SiteId">
    <vt:lpwstr>258ac4e4-146a-411e-9dc8-79a9e12fd6da</vt:lpwstr>
  </property>
  <property fmtid="{D5CDD505-2E9C-101B-9397-08002B2CF9AE}" pid="4" name="MSIP_Label_b9a70571-31c6-4603-80c1-ef2fb871a62a_Owner">
    <vt:lpwstr>VI291599@wipro.com</vt:lpwstr>
  </property>
  <property fmtid="{D5CDD505-2E9C-101B-9397-08002B2CF9AE}" pid="5" name="MSIP_Label_b9a70571-31c6-4603-80c1-ef2fb871a62a_SetDate">
    <vt:lpwstr>2021-01-31T19:17:34.0335251Z</vt:lpwstr>
  </property>
  <property fmtid="{D5CDD505-2E9C-101B-9397-08002B2CF9AE}" pid="6" name="MSIP_Label_b9a70571-31c6-4603-80c1-ef2fb871a62a_Name">
    <vt:lpwstr>Internal and Restricted</vt:lpwstr>
  </property>
  <property fmtid="{D5CDD505-2E9C-101B-9397-08002B2CF9AE}" pid="7" name="MSIP_Label_b9a70571-31c6-4603-80c1-ef2fb871a62a_Application">
    <vt:lpwstr>Microsoft Azure Information Protection</vt:lpwstr>
  </property>
  <property fmtid="{D5CDD505-2E9C-101B-9397-08002B2CF9AE}" pid="8" name="MSIP_Label_b9a70571-31c6-4603-80c1-ef2fb871a62a_ActionId">
    <vt:lpwstr>e630d57b-a5e5-4426-b9a2-8752a8eab812</vt:lpwstr>
  </property>
  <property fmtid="{D5CDD505-2E9C-101B-9397-08002B2CF9AE}" pid="9" name="MSIP_Label_b9a70571-31c6-4603-80c1-ef2fb871a62a_Extended_MSFT_Method">
    <vt:lpwstr>Automatic</vt:lpwstr>
  </property>
  <property fmtid="{D5CDD505-2E9C-101B-9397-08002B2CF9AE}" pid="10" name="Sensitivity">
    <vt:lpwstr>Internal and Restricted</vt:lpwstr>
  </property>
</Properties>
</file>