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6E0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C14807A" w14:textId="77777777" w:rsidR="009439A7" w:rsidRPr="00C03D07" w:rsidRDefault="005951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9192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09CCC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A593592" w14:textId="77777777" w:rsidR="009439A7" w:rsidRPr="00C03D07" w:rsidRDefault="0059516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6912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90350D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9516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F41001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BACCD1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F45C72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65913" w14:paraId="0824CFB5" w14:textId="77777777" w:rsidTr="00B01C55">
        <w:tc>
          <w:tcPr>
            <w:tcW w:w="1188" w:type="dxa"/>
          </w:tcPr>
          <w:p w14:paraId="72F6C390" w14:textId="77777777" w:rsidR="002F14B9" w:rsidRPr="00B01C55" w:rsidRDefault="005951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FB970AE" w14:textId="6DEF206C" w:rsidR="002F14B9" w:rsidRPr="00B01C55" w:rsidRDefault="0059516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6E0DC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465913" w14:paraId="4B17A7D1" w14:textId="77777777" w:rsidTr="00B01C55">
        <w:tc>
          <w:tcPr>
            <w:tcW w:w="1188" w:type="dxa"/>
          </w:tcPr>
          <w:p w14:paraId="0740F60D" w14:textId="77777777" w:rsidR="002F14B9" w:rsidRPr="00B01C55" w:rsidRDefault="005951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22BF30A" w14:textId="2919E91D" w:rsidR="002F14B9" w:rsidRPr="00B01C55" w:rsidRDefault="0059516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E0DC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658DC6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166A2B" w14:textId="77777777" w:rsidR="009439A7" w:rsidRPr="00C03D07" w:rsidRDefault="0059516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5F399D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5"/>
        <w:gridCol w:w="2259"/>
        <w:gridCol w:w="1459"/>
        <w:gridCol w:w="1649"/>
        <w:gridCol w:w="1403"/>
        <w:gridCol w:w="1501"/>
      </w:tblGrid>
      <w:tr w:rsidR="00465913" w14:paraId="033810AA" w14:textId="77777777" w:rsidTr="00DA1387">
        <w:tc>
          <w:tcPr>
            <w:tcW w:w="2808" w:type="dxa"/>
          </w:tcPr>
          <w:p w14:paraId="1D6172A6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77FDE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9516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C557312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2C4AB0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F3A10E9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1A7A5B7" w14:textId="77777777" w:rsidR="00110CC1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78D4CFA" w14:textId="77777777" w:rsidR="00ED0124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2CED115" w14:textId="77777777" w:rsidR="00636620" w:rsidRPr="00C1676B" w:rsidRDefault="0059516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65913" w14:paraId="5B1EA3C6" w14:textId="77777777" w:rsidTr="00DA1387">
        <w:tc>
          <w:tcPr>
            <w:tcW w:w="2808" w:type="dxa"/>
          </w:tcPr>
          <w:p w14:paraId="18E3EAF4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B95806" w14:textId="1AAB95C8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 SHEKAR</w:t>
            </w:r>
          </w:p>
        </w:tc>
        <w:tc>
          <w:tcPr>
            <w:tcW w:w="1530" w:type="dxa"/>
          </w:tcPr>
          <w:p w14:paraId="3372D6A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2149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FCE7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39DE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61BE52C2" w14:textId="77777777" w:rsidTr="00DA1387">
        <w:tc>
          <w:tcPr>
            <w:tcW w:w="2808" w:type="dxa"/>
          </w:tcPr>
          <w:p w14:paraId="417DC23D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09179C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FA66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3DB24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C18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377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5AD4244" w14:textId="77777777" w:rsidTr="00DA1387">
        <w:tc>
          <w:tcPr>
            <w:tcW w:w="2808" w:type="dxa"/>
          </w:tcPr>
          <w:p w14:paraId="5D79C3F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35F3B90" w14:textId="01280CE3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CHAGANTIPATI</w:t>
            </w:r>
          </w:p>
        </w:tc>
        <w:tc>
          <w:tcPr>
            <w:tcW w:w="1530" w:type="dxa"/>
          </w:tcPr>
          <w:p w14:paraId="177CC7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011816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5DA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AECA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85DE9D5" w14:textId="77777777" w:rsidTr="00DA1387">
        <w:tc>
          <w:tcPr>
            <w:tcW w:w="2808" w:type="dxa"/>
          </w:tcPr>
          <w:p w14:paraId="12D4110F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C9F24B8" w14:textId="5DBE5E93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091-63-7218</w:t>
            </w:r>
          </w:p>
        </w:tc>
        <w:tc>
          <w:tcPr>
            <w:tcW w:w="1530" w:type="dxa"/>
          </w:tcPr>
          <w:p w14:paraId="305090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4101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ACFF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865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952F199" w14:textId="77777777" w:rsidTr="00DA1387">
        <w:tc>
          <w:tcPr>
            <w:tcW w:w="2808" w:type="dxa"/>
          </w:tcPr>
          <w:p w14:paraId="55E06F0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E0FAFBE" w14:textId="484C81D1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01/25/1994</w:t>
            </w:r>
          </w:p>
        </w:tc>
        <w:tc>
          <w:tcPr>
            <w:tcW w:w="1530" w:type="dxa"/>
          </w:tcPr>
          <w:p w14:paraId="5AD5C3D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71B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D66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024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5971D016" w14:textId="77777777" w:rsidTr="00DA1387">
        <w:tc>
          <w:tcPr>
            <w:tcW w:w="2808" w:type="dxa"/>
          </w:tcPr>
          <w:p w14:paraId="7E0B671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67E44B5" w14:textId="320934B7" w:rsidR="00A2403F" w:rsidRPr="00C03D07" w:rsidRDefault="00EC52F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51E90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B24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C393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03D0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06727B32" w14:textId="77777777" w:rsidTr="00DA1387">
        <w:tc>
          <w:tcPr>
            <w:tcW w:w="2808" w:type="dxa"/>
          </w:tcPr>
          <w:p w14:paraId="7E48AF3C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77896E" w14:textId="0D1BA32B" w:rsidR="00A2403F" w:rsidRPr="00C03D07" w:rsidRDefault="00EC52F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</w:t>
            </w:r>
            <w:bookmarkStart w:id="0" w:name="_GoBack"/>
            <w:bookmarkEnd w:id="0"/>
            <w:r w:rsidR="006E0DC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WARE AUTOMATION ENGINEER</w:t>
            </w:r>
          </w:p>
        </w:tc>
        <w:tc>
          <w:tcPr>
            <w:tcW w:w="1530" w:type="dxa"/>
          </w:tcPr>
          <w:p w14:paraId="15E02BE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005E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C3F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6C57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571FE199" w14:textId="77777777" w:rsidTr="0002006F">
        <w:trPr>
          <w:trHeight w:val="1007"/>
        </w:trPr>
        <w:tc>
          <w:tcPr>
            <w:tcW w:w="2808" w:type="dxa"/>
          </w:tcPr>
          <w:p w14:paraId="70ECE7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B7B395A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1540FBB" w14:textId="1A27C8A5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 CANARY PLACE APT#104, BURLINGTON, NC, 27215</w:t>
            </w:r>
          </w:p>
        </w:tc>
        <w:tc>
          <w:tcPr>
            <w:tcW w:w="1530" w:type="dxa"/>
          </w:tcPr>
          <w:p w14:paraId="20EC51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3EA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7108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64F5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36A70416" w14:textId="77777777" w:rsidTr="00DA1387">
        <w:tc>
          <w:tcPr>
            <w:tcW w:w="2808" w:type="dxa"/>
          </w:tcPr>
          <w:p w14:paraId="7D1E8145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6523A57" w14:textId="2B044C0D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6183059024</w:t>
            </w:r>
          </w:p>
        </w:tc>
        <w:tc>
          <w:tcPr>
            <w:tcW w:w="1530" w:type="dxa"/>
          </w:tcPr>
          <w:p w14:paraId="6B94E24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B9093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289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82A2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A4D018F" w14:textId="77777777" w:rsidTr="00DA1387">
        <w:tc>
          <w:tcPr>
            <w:tcW w:w="2808" w:type="dxa"/>
          </w:tcPr>
          <w:p w14:paraId="40549FE7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87279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0617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705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EBD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7F6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6C3ACF36" w14:textId="77777777" w:rsidTr="00DA1387">
        <w:tc>
          <w:tcPr>
            <w:tcW w:w="2808" w:type="dxa"/>
          </w:tcPr>
          <w:p w14:paraId="0741B5F3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EEDED6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BACA7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502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F84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8895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B898FB5" w14:textId="77777777" w:rsidTr="00DA1387">
        <w:tc>
          <w:tcPr>
            <w:tcW w:w="2808" w:type="dxa"/>
          </w:tcPr>
          <w:p w14:paraId="272C3252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933640" w14:textId="7E668282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Chandu941729@gmail.com</w:t>
            </w:r>
          </w:p>
        </w:tc>
        <w:tc>
          <w:tcPr>
            <w:tcW w:w="1530" w:type="dxa"/>
          </w:tcPr>
          <w:p w14:paraId="5B9513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1A4F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4C8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6BFB0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776CA370" w14:textId="77777777" w:rsidTr="00DA1387">
        <w:tc>
          <w:tcPr>
            <w:tcW w:w="2808" w:type="dxa"/>
          </w:tcPr>
          <w:p w14:paraId="675B08FD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A74C407" w14:textId="7BCE723F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08/01/2015</w:t>
            </w:r>
          </w:p>
        </w:tc>
        <w:tc>
          <w:tcPr>
            <w:tcW w:w="1530" w:type="dxa"/>
          </w:tcPr>
          <w:p w14:paraId="5C910C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A2B3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818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F5A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20F6E942" w14:textId="77777777" w:rsidTr="00DA1387">
        <w:tc>
          <w:tcPr>
            <w:tcW w:w="2808" w:type="dxa"/>
          </w:tcPr>
          <w:p w14:paraId="1DC70031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65F1F0E" w14:textId="551B8914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A37525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5E05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5614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41020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217B375" w14:textId="77777777" w:rsidTr="00DA1387">
        <w:tc>
          <w:tcPr>
            <w:tcW w:w="2808" w:type="dxa"/>
          </w:tcPr>
          <w:p w14:paraId="3B5F5D59" w14:textId="77777777" w:rsidR="00A2403F" w:rsidRPr="00C03D07" w:rsidRDefault="0059516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8CE70A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83D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BD92E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8A86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20D85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193A4938" w14:textId="77777777" w:rsidTr="00DA1387">
        <w:tc>
          <w:tcPr>
            <w:tcW w:w="2808" w:type="dxa"/>
          </w:tcPr>
          <w:p w14:paraId="224C581D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DD0462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AFE181D" w14:textId="7682F319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0EFFB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738D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BBEB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81021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3DF84C84" w14:textId="77777777" w:rsidTr="00DA1387">
        <w:tc>
          <w:tcPr>
            <w:tcW w:w="2808" w:type="dxa"/>
          </w:tcPr>
          <w:p w14:paraId="6C17BA1D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4BE36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5F731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EBAD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32F5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9ADC0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3ECDDAD" w14:textId="77777777" w:rsidTr="00DA1387">
        <w:tc>
          <w:tcPr>
            <w:tcW w:w="2808" w:type="dxa"/>
          </w:tcPr>
          <w:p w14:paraId="799C3878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92F4F99" w14:textId="28F2537E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70D921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AAAA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CFC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9269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49E930F6" w14:textId="77777777" w:rsidTr="00DA1387">
        <w:tc>
          <w:tcPr>
            <w:tcW w:w="2808" w:type="dxa"/>
          </w:tcPr>
          <w:p w14:paraId="710108CA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FBB3082" w14:textId="2508DD71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B40C04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CF71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15B3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54FF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0699ED3F" w14:textId="77777777" w:rsidTr="00DA1387">
        <w:tc>
          <w:tcPr>
            <w:tcW w:w="2808" w:type="dxa"/>
          </w:tcPr>
          <w:p w14:paraId="120827BC" w14:textId="77777777" w:rsidR="00A2403F" w:rsidRPr="00C03D07" w:rsidRDefault="0059516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E90D05" w14:textId="13441224" w:rsidR="00A2403F" w:rsidRPr="00C03D07" w:rsidRDefault="006E0DC5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0A55BB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C990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8878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85019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159B389F" w14:textId="77777777" w:rsidTr="00DA1387">
        <w:tc>
          <w:tcPr>
            <w:tcW w:w="2808" w:type="dxa"/>
          </w:tcPr>
          <w:p w14:paraId="5A2F4DFF" w14:textId="77777777" w:rsidR="00A2403F" w:rsidRPr="00C03D07" w:rsidRDefault="0059516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3D00DB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AC379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EA3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096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C15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D7DDF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6B1B08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9F8D4B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A04CC3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65913" w14:paraId="4DE8A64D" w14:textId="77777777" w:rsidTr="00797DEB">
        <w:tc>
          <w:tcPr>
            <w:tcW w:w="2203" w:type="dxa"/>
          </w:tcPr>
          <w:p w14:paraId="451B37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1E4B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3A79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6517A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4481F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65913" w14:paraId="78238066" w14:textId="77777777" w:rsidTr="00797DEB">
        <w:tc>
          <w:tcPr>
            <w:tcW w:w="2203" w:type="dxa"/>
          </w:tcPr>
          <w:p w14:paraId="7140BE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DAF4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90A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7877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F2E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6A6F876F" w14:textId="77777777" w:rsidTr="00797DEB">
        <w:tc>
          <w:tcPr>
            <w:tcW w:w="2203" w:type="dxa"/>
          </w:tcPr>
          <w:p w14:paraId="0501D3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1F6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0740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15F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394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5913" w14:paraId="04FEF4AE" w14:textId="77777777" w:rsidTr="00797DEB">
        <w:tc>
          <w:tcPr>
            <w:tcW w:w="2203" w:type="dxa"/>
          </w:tcPr>
          <w:p w14:paraId="53ABA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7AAD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67D1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E2AA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D01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FD710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E7089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4269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CE0726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927A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74E4B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72AC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65913" w14:paraId="0977C135" w14:textId="77777777" w:rsidTr="00044B40">
        <w:trPr>
          <w:trHeight w:val="324"/>
        </w:trPr>
        <w:tc>
          <w:tcPr>
            <w:tcW w:w="7218" w:type="dxa"/>
            <w:gridSpan w:val="2"/>
          </w:tcPr>
          <w:p w14:paraId="14B1F10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65913" w14:paraId="2E910A56" w14:textId="77777777" w:rsidTr="00044B40">
        <w:trPr>
          <w:trHeight w:val="314"/>
        </w:trPr>
        <w:tc>
          <w:tcPr>
            <w:tcW w:w="2412" w:type="dxa"/>
          </w:tcPr>
          <w:p w14:paraId="523BBBCF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8A0DED2" w14:textId="64E70AEE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465913" w14:paraId="317EFD85" w14:textId="77777777" w:rsidTr="00044B40">
        <w:trPr>
          <w:trHeight w:val="324"/>
        </w:trPr>
        <w:tc>
          <w:tcPr>
            <w:tcW w:w="2412" w:type="dxa"/>
          </w:tcPr>
          <w:p w14:paraId="0D465C3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F4D3F37" w14:textId="27DFF1A1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465913" w14:paraId="0B6D7914" w14:textId="77777777" w:rsidTr="00044B40">
        <w:trPr>
          <w:trHeight w:val="324"/>
        </w:trPr>
        <w:tc>
          <w:tcPr>
            <w:tcW w:w="2412" w:type="dxa"/>
          </w:tcPr>
          <w:p w14:paraId="6FD0974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04969D2" w14:textId="716BC76A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827785978</w:t>
            </w:r>
          </w:p>
        </w:tc>
      </w:tr>
      <w:tr w:rsidR="00465913" w14:paraId="26557C85" w14:textId="77777777" w:rsidTr="00044B40">
        <w:trPr>
          <w:trHeight w:val="340"/>
        </w:trPr>
        <w:tc>
          <w:tcPr>
            <w:tcW w:w="2412" w:type="dxa"/>
          </w:tcPr>
          <w:p w14:paraId="01CABB4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98033F1" w14:textId="14045F13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65913" w14:paraId="28FFFAEB" w14:textId="77777777" w:rsidTr="00044B40">
        <w:trPr>
          <w:trHeight w:val="340"/>
        </w:trPr>
        <w:tc>
          <w:tcPr>
            <w:tcW w:w="2412" w:type="dxa"/>
          </w:tcPr>
          <w:p w14:paraId="3896CE3D" w14:textId="77777777" w:rsidR="00A2403F" w:rsidRPr="00C03D07" w:rsidRDefault="0059516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C72BE6C" w14:textId="7DAF18B7" w:rsidR="00A2403F" w:rsidRPr="00C03D07" w:rsidRDefault="006E0DC5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 SHEKAR CHAGANTIPATI</w:t>
            </w:r>
          </w:p>
        </w:tc>
      </w:tr>
    </w:tbl>
    <w:p w14:paraId="7F49E0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31253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6D18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4EF3F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BF18FC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2507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9F92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C9CF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341D3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1BB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B5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135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3E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7B1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BF0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5A9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270A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C78F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CA9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15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242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0DC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58C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F6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ED8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B59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635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0CE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0A2D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1394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2C4BE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6883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955A1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ADFF8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65913" w14:paraId="1DBDE64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3153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05D7E2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65913" w14:paraId="6B3D3547" w14:textId="77777777" w:rsidTr="001D05D6">
        <w:trPr>
          <w:trHeight w:val="383"/>
        </w:trPr>
        <w:tc>
          <w:tcPr>
            <w:tcW w:w="5148" w:type="dxa"/>
            <w:gridSpan w:val="4"/>
          </w:tcPr>
          <w:p w14:paraId="1938F80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9902DE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65913" w14:paraId="1CFF3A2A" w14:textId="77777777" w:rsidTr="001D05D6">
        <w:trPr>
          <w:trHeight w:val="404"/>
        </w:trPr>
        <w:tc>
          <w:tcPr>
            <w:tcW w:w="918" w:type="dxa"/>
          </w:tcPr>
          <w:p w14:paraId="2631E0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7E642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D4AA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9E8A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F2CB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B362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CC5CE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B9AE0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93C1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8086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7B334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F333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65913" w14:paraId="6096CFBC" w14:textId="77777777" w:rsidTr="001D05D6">
        <w:trPr>
          <w:trHeight w:val="622"/>
        </w:trPr>
        <w:tc>
          <w:tcPr>
            <w:tcW w:w="918" w:type="dxa"/>
          </w:tcPr>
          <w:p w14:paraId="0667178E" w14:textId="77777777" w:rsidR="008F53D7" w:rsidRPr="00C03D07" w:rsidRDefault="005951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BFF6233" w14:textId="62EBF5E3" w:rsidR="00937284" w:rsidRPr="00C03D07" w:rsidRDefault="006E0DC5" w:rsidP="006E0DC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4F672088" w14:textId="7D63C37B" w:rsidR="00937284" w:rsidRPr="00C03D07" w:rsidRDefault="006E0DC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01/25/2020</w:t>
            </w:r>
          </w:p>
        </w:tc>
        <w:tc>
          <w:tcPr>
            <w:tcW w:w="1710" w:type="dxa"/>
          </w:tcPr>
          <w:p w14:paraId="4257F1B9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E12AC3" w14:textId="5182BFB8" w:rsidR="00937284" w:rsidRPr="00C03D07" w:rsidRDefault="006E0DC5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14:paraId="53324B89" w14:textId="77777777" w:rsidR="008F53D7" w:rsidRPr="00C03D07" w:rsidRDefault="0059516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88B8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108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5C9A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5DD9F224" w14:textId="77777777" w:rsidTr="001D05D6">
        <w:trPr>
          <w:trHeight w:val="592"/>
        </w:trPr>
        <w:tc>
          <w:tcPr>
            <w:tcW w:w="918" w:type="dxa"/>
          </w:tcPr>
          <w:p w14:paraId="14AC3F82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F0D1A65" w14:textId="07BE6AC4" w:rsidR="00A2403F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24BA6910" w14:textId="0B58C068" w:rsidR="00A2403F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11/15/2018</w:t>
            </w:r>
          </w:p>
        </w:tc>
        <w:tc>
          <w:tcPr>
            <w:tcW w:w="1710" w:type="dxa"/>
          </w:tcPr>
          <w:p w14:paraId="1E5D5285" w14:textId="468FC8D3" w:rsidR="00A2403F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12/01/2019</w:t>
            </w:r>
          </w:p>
        </w:tc>
        <w:tc>
          <w:tcPr>
            <w:tcW w:w="900" w:type="dxa"/>
          </w:tcPr>
          <w:p w14:paraId="7D338BA2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D80C57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23D9D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69F49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D720733" w14:textId="77777777" w:rsidTr="001D05D6">
        <w:trPr>
          <w:trHeight w:val="592"/>
        </w:trPr>
        <w:tc>
          <w:tcPr>
            <w:tcW w:w="918" w:type="dxa"/>
          </w:tcPr>
          <w:p w14:paraId="0D2B3762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DF85815" w14:textId="329AA6E5" w:rsidR="00A2403F" w:rsidRPr="00C03D07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14:paraId="4B580148" w14:textId="537C9476" w:rsidR="00A2403F" w:rsidRPr="00C03D07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0A361754" w14:textId="6A1B9F69" w:rsidR="00A2403F" w:rsidRPr="00C03D07" w:rsidRDefault="006E0DC5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11/15/2018</w:t>
            </w:r>
          </w:p>
        </w:tc>
        <w:tc>
          <w:tcPr>
            <w:tcW w:w="900" w:type="dxa"/>
          </w:tcPr>
          <w:p w14:paraId="5829A1C5" w14:textId="77777777" w:rsidR="00A2403F" w:rsidRPr="00C03D07" w:rsidRDefault="00595161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02FDB8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04D50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6C6BD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8AFF2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6C3E6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0A30C8D" w14:textId="77777777" w:rsidR="00B95496" w:rsidRPr="00C1676B" w:rsidRDefault="0059516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65913" w14:paraId="14D5D1B8" w14:textId="77777777" w:rsidTr="004B23E9">
        <w:trPr>
          <w:trHeight w:val="825"/>
        </w:trPr>
        <w:tc>
          <w:tcPr>
            <w:tcW w:w="2538" w:type="dxa"/>
          </w:tcPr>
          <w:p w14:paraId="0A253EDD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1E95C42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0852942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F8C7989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1F24DC" w14:textId="77777777" w:rsidR="00B95496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65913" w14:paraId="63DEF6DE" w14:textId="77777777" w:rsidTr="004B23E9">
        <w:trPr>
          <w:trHeight w:val="275"/>
        </w:trPr>
        <w:tc>
          <w:tcPr>
            <w:tcW w:w="2538" w:type="dxa"/>
          </w:tcPr>
          <w:p w14:paraId="69DB4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504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5642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33DC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A8C0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59902418" w14:textId="77777777" w:rsidTr="004B23E9">
        <w:trPr>
          <w:trHeight w:val="275"/>
        </w:trPr>
        <w:tc>
          <w:tcPr>
            <w:tcW w:w="2538" w:type="dxa"/>
          </w:tcPr>
          <w:p w14:paraId="7BB19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F28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E5C3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922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3EF0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F969674" w14:textId="77777777" w:rsidTr="004B23E9">
        <w:trPr>
          <w:trHeight w:val="292"/>
        </w:trPr>
        <w:tc>
          <w:tcPr>
            <w:tcW w:w="2538" w:type="dxa"/>
          </w:tcPr>
          <w:p w14:paraId="09C58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BF4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0887B" w14:textId="77777777" w:rsidR="00B95496" w:rsidRPr="00C1676B" w:rsidRDefault="005951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A20A3EF" w14:textId="77777777" w:rsidR="00B95496" w:rsidRPr="00C1676B" w:rsidRDefault="0059516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3DE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618029C4" w14:textId="77777777" w:rsidTr="00044B40">
        <w:trPr>
          <w:trHeight w:val="557"/>
        </w:trPr>
        <w:tc>
          <w:tcPr>
            <w:tcW w:w="2538" w:type="dxa"/>
          </w:tcPr>
          <w:p w14:paraId="0F16BC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3D0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F1AC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8654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6D5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912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523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CF27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04D1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B3485" w14:textId="77777777" w:rsidR="008A20BA" w:rsidRPr="00E059E1" w:rsidRDefault="00B457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D688B1">
          <v:roundrect id="_x0000_s1026" style="position:absolute;margin-left:-6.75pt;margin-top:1.3pt;width:549pt;height:67.3pt;z-index:1" arcsize="10923f">
            <v:textbox>
              <w:txbxContent>
                <w:p w14:paraId="2FCF618C" w14:textId="77777777" w:rsidR="00B755FF" w:rsidRPr="004A10AC" w:rsidRDefault="0059516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1DE10F3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3D12FD" w14:textId="77777777" w:rsidR="00B755FF" w:rsidRPr="004A10AC" w:rsidRDefault="0059516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2EA83C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E08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8C5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DF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DA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E1D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801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1F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F5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43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7A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2B3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6B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56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C3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F32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6C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5A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8E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5E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94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3B1F8" w14:textId="77777777" w:rsidR="004F2E9A" w:rsidRDefault="00B457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646EEBA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A413C26">
          <v:roundrect id="_x0000_s1028" style="position:absolute;margin-left:244.5pt;margin-top:.35pt;width:63.75pt;height:15pt;z-index:2" arcsize="10923f"/>
        </w:pict>
      </w:r>
    </w:p>
    <w:p w14:paraId="7D3F63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C7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98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E6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D6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EC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ED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10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07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BBA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12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14E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67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3C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C01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73D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76D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BCE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86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BC7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9A9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1D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A14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11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37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0D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C4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59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D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DB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F2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5E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50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02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68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D0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88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AF5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7A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A3C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842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C0F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221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65913" w14:paraId="54168E9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448E5F" w14:textId="77777777" w:rsidR="008F53D7" w:rsidRPr="00C1676B" w:rsidRDefault="0059516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65913" w14:paraId="6B356373" w14:textId="77777777" w:rsidTr="006565F7">
        <w:trPr>
          <w:trHeight w:val="533"/>
        </w:trPr>
        <w:tc>
          <w:tcPr>
            <w:tcW w:w="577" w:type="dxa"/>
          </w:tcPr>
          <w:p w14:paraId="00699DB7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ED41AF1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A1A88DC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014B25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ACA183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4BCD49D" w14:textId="77777777" w:rsidR="008F53D7" w:rsidRPr="00C03D07" w:rsidRDefault="0059516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65913" w14:paraId="2C4FD885" w14:textId="77777777" w:rsidTr="006565F7">
        <w:trPr>
          <w:trHeight w:val="266"/>
        </w:trPr>
        <w:tc>
          <w:tcPr>
            <w:tcW w:w="577" w:type="dxa"/>
          </w:tcPr>
          <w:p w14:paraId="7A351980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22044E6" w14:textId="2DC31E9E" w:rsidR="008F53D7" w:rsidRPr="00C03D07" w:rsidRDefault="005E3A5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ISHA FOUNDATION</w:t>
            </w:r>
          </w:p>
        </w:tc>
        <w:tc>
          <w:tcPr>
            <w:tcW w:w="1625" w:type="dxa"/>
          </w:tcPr>
          <w:p w14:paraId="0B002012" w14:textId="2D4FF328" w:rsidR="008F53D7" w:rsidRPr="00C03D07" w:rsidRDefault="005E3A5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$485</w:t>
            </w:r>
          </w:p>
        </w:tc>
        <w:tc>
          <w:tcPr>
            <w:tcW w:w="1443" w:type="dxa"/>
          </w:tcPr>
          <w:p w14:paraId="1EDB17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1A9B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C2C6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8E3DEE6" w14:textId="77777777" w:rsidTr="006565F7">
        <w:trPr>
          <w:trHeight w:val="266"/>
        </w:trPr>
        <w:tc>
          <w:tcPr>
            <w:tcW w:w="577" w:type="dxa"/>
          </w:tcPr>
          <w:p w14:paraId="0E322A34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589D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E742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E7F0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1448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2426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7C040D35" w14:textId="77777777" w:rsidTr="006565F7">
        <w:trPr>
          <w:trHeight w:val="266"/>
        </w:trPr>
        <w:tc>
          <w:tcPr>
            <w:tcW w:w="577" w:type="dxa"/>
          </w:tcPr>
          <w:p w14:paraId="18EADE38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55BDAD2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FE660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20B4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B73F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FF58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7557B94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27BAD87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BCF6E0" w14:textId="77777777" w:rsidR="008F53D7" w:rsidRPr="00C03D07" w:rsidRDefault="0059516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6AD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20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04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E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E46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25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70A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22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911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298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398C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78914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698D0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6554A8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65913" w14:paraId="121F11F6" w14:textId="77777777" w:rsidTr="004B23E9">
        <w:tc>
          <w:tcPr>
            <w:tcW w:w="9198" w:type="dxa"/>
          </w:tcPr>
          <w:p w14:paraId="1117C002" w14:textId="77777777" w:rsidR="007706AD" w:rsidRPr="00C03D07" w:rsidRDefault="0059516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72DC658" w14:textId="5DC85225" w:rsidR="007706AD" w:rsidRPr="00C03D07" w:rsidRDefault="005E3A5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65913" w14:paraId="55082168" w14:textId="77777777" w:rsidTr="004B23E9">
        <w:tc>
          <w:tcPr>
            <w:tcW w:w="9198" w:type="dxa"/>
          </w:tcPr>
          <w:p w14:paraId="4D00C4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884D3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65913" w14:paraId="1806615E" w14:textId="77777777" w:rsidTr="004B23E9">
        <w:tc>
          <w:tcPr>
            <w:tcW w:w="9198" w:type="dxa"/>
          </w:tcPr>
          <w:p w14:paraId="33F68379" w14:textId="77777777" w:rsidR="007706AD" w:rsidRPr="00C03D07" w:rsidRDefault="005951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31E99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65913" w14:paraId="5CD92CFE" w14:textId="77777777" w:rsidTr="004B23E9">
        <w:tc>
          <w:tcPr>
            <w:tcW w:w="9198" w:type="dxa"/>
          </w:tcPr>
          <w:p w14:paraId="47D2208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3378D0C" w14:textId="77777777" w:rsidR="007706AD" w:rsidRPr="00C03D07" w:rsidRDefault="0059516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52AFEA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78C2E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A004C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E3635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65CFE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E6851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8CED5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7B0E74" w14:textId="77777777" w:rsidR="0064317E" w:rsidRPr="0064317E" w:rsidRDefault="0059516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3E67A2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65913" w14:paraId="78F7AA6D" w14:textId="77777777" w:rsidTr="004B23E9">
        <w:tc>
          <w:tcPr>
            <w:tcW w:w="1101" w:type="dxa"/>
            <w:shd w:val="clear" w:color="auto" w:fill="auto"/>
          </w:tcPr>
          <w:p w14:paraId="5BE896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4E6CF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A844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34877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211B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72C8F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3882A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9E3EB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7DB68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52538F" w14:textId="77777777" w:rsidR="00C27558" w:rsidRPr="004B23E9" w:rsidRDefault="005951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C5C38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65913" w14:paraId="1B1121D1" w14:textId="77777777" w:rsidTr="004B23E9">
        <w:tc>
          <w:tcPr>
            <w:tcW w:w="1101" w:type="dxa"/>
            <w:shd w:val="clear" w:color="auto" w:fill="auto"/>
          </w:tcPr>
          <w:p w14:paraId="505206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CD03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017F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7495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9C1A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AD92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DFAA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A61C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B1A5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39C3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1D2B6215" w14:textId="77777777" w:rsidTr="004B23E9">
        <w:tc>
          <w:tcPr>
            <w:tcW w:w="1101" w:type="dxa"/>
            <w:shd w:val="clear" w:color="auto" w:fill="auto"/>
          </w:tcPr>
          <w:p w14:paraId="7B4B1D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C9CB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90B2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22C9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AB21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2BA0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B2DB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AA59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337D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1CE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5E756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CBC0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65913" w14:paraId="5F71496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1A3AEAF" w14:textId="77777777" w:rsidR="00820F53" w:rsidRPr="00C1676B" w:rsidRDefault="0059516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65913" w14:paraId="729AE43C" w14:textId="77777777" w:rsidTr="004B23E9">
        <w:trPr>
          <w:trHeight w:val="263"/>
        </w:trPr>
        <w:tc>
          <w:tcPr>
            <w:tcW w:w="6880" w:type="dxa"/>
          </w:tcPr>
          <w:p w14:paraId="181A392F" w14:textId="77777777" w:rsidR="00820F53" w:rsidRPr="00C03D07" w:rsidRDefault="005951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110731A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1C7AAC" w14:textId="77777777" w:rsidR="00820F53" w:rsidRPr="00C03D07" w:rsidRDefault="0059516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65913" w14:paraId="42A233DF" w14:textId="77777777" w:rsidTr="004B23E9">
        <w:trPr>
          <w:trHeight w:val="263"/>
        </w:trPr>
        <w:tc>
          <w:tcPr>
            <w:tcW w:w="6880" w:type="dxa"/>
          </w:tcPr>
          <w:p w14:paraId="3B32C423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59B53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E8A8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1BBEF118" w14:textId="77777777" w:rsidTr="004B23E9">
        <w:trPr>
          <w:trHeight w:val="301"/>
        </w:trPr>
        <w:tc>
          <w:tcPr>
            <w:tcW w:w="6880" w:type="dxa"/>
          </w:tcPr>
          <w:p w14:paraId="63ACBDD6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4FBB4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3733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6D1FDAAE" w14:textId="77777777" w:rsidTr="004B23E9">
        <w:trPr>
          <w:trHeight w:val="263"/>
        </w:trPr>
        <w:tc>
          <w:tcPr>
            <w:tcW w:w="6880" w:type="dxa"/>
          </w:tcPr>
          <w:p w14:paraId="0733DF7E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1199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4CBD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25929B62" w14:textId="77777777" w:rsidTr="004B23E9">
        <w:trPr>
          <w:trHeight w:val="250"/>
        </w:trPr>
        <w:tc>
          <w:tcPr>
            <w:tcW w:w="6880" w:type="dxa"/>
          </w:tcPr>
          <w:p w14:paraId="7A154975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DAFFE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BA85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5E41203" w14:textId="77777777" w:rsidTr="004B23E9">
        <w:trPr>
          <w:trHeight w:val="263"/>
        </w:trPr>
        <w:tc>
          <w:tcPr>
            <w:tcW w:w="6880" w:type="dxa"/>
          </w:tcPr>
          <w:p w14:paraId="045FC843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9254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C692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45DDE649" w14:textId="77777777" w:rsidTr="004B23E9">
        <w:trPr>
          <w:trHeight w:val="275"/>
        </w:trPr>
        <w:tc>
          <w:tcPr>
            <w:tcW w:w="6880" w:type="dxa"/>
          </w:tcPr>
          <w:p w14:paraId="0993C241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48FDD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3DD9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6A8391E4" w14:textId="77777777" w:rsidTr="004B23E9">
        <w:trPr>
          <w:trHeight w:val="275"/>
        </w:trPr>
        <w:tc>
          <w:tcPr>
            <w:tcW w:w="6880" w:type="dxa"/>
          </w:tcPr>
          <w:p w14:paraId="6CD85728" w14:textId="77777777" w:rsidR="00820F53" w:rsidRPr="00C03D07" w:rsidRDefault="005951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29495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2B3B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80D3A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D45C414" w14:textId="77777777" w:rsidR="004416C2" w:rsidRDefault="0059516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80158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65913" w14:paraId="58AF6845" w14:textId="77777777" w:rsidTr="005A2CD3">
        <w:tc>
          <w:tcPr>
            <w:tcW w:w="7196" w:type="dxa"/>
            <w:shd w:val="clear" w:color="auto" w:fill="auto"/>
          </w:tcPr>
          <w:p w14:paraId="54C5881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01F9B3" w14:textId="77777777" w:rsidR="004416C2" w:rsidRPr="005A2CD3" w:rsidRDefault="005951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BD515BB" w14:textId="77777777" w:rsidR="004416C2" w:rsidRPr="005A2CD3" w:rsidRDefault="0059516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65913" w14:paraId="38B900AF" w14:textId="77777777" w:rsidTr="005A2CD3">
        <w:tc>
          <w:tcPr>
            <w:tcW w:w="7196" w:type="dxa"/>
            <w:shd w:val="clear" w:color="auto" w:fill="auto"/>
          </w:tcPr>
          <w:p w14:paraId="5C4007E4" w14:textId="77777777" w:rsidR="0087309D" w:rsidRPr="005A2CD3" w:rsidRDefault="005951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F7B9417" w14:textId="23307CB2" w:rsidR="0087309D" w:rsidRPr="005A2CD3" w:rsidRDefault="005E3A5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2ECFD2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65913" w14:paraId="158595E6" w14:textId="77777777" w:rsidTr="005A2CD3">
        <w:tc>
          <w:tcPr>
            <w:tcW w:w="7196" w:type="dxa"/>
            <w:shd w:val="clear" w:color="auto" w:fill="auto"/>
          </w:tcPr>
          <w:p w14:paraId="2C5C1DE8" w14:textId="77777777" w:rsidR="0087309D" w:rsidRPr="005A2CD3" w:rsidRDefault="005951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F40912" w14:textId="77777777" w:rsidR="0087309D" w:rsidRPr="005A2CD3" w:rsidRDefault="0059516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10CF5CC" w14:textId="44680E48" w:rsidR="0087309D" w:rsidRPr="005A2CD3" w:rsidRDefault="005E3A5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3E490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0D4688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B9EF7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23559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9804C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65913" w14:paraId="661590EA" w14:textId="77777777" w:rsidTr="00C22C37">
        <w:trPr>
          <w:trHeight w:val="318"/>
        </w:trPr>
        <w:tc>
          <w:tcPr>
            <w:tcW w:w="6194" w:type="dxa"/>
          </w:tcPr>
          <w:p w14:paraId="13FD497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F788D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9516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4A2F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82680A8" w14:textId="77777777" w:rsidTr="00C22C37">
        <w:trPr>
          <w:trHeight w:val="303"/>
        </w:trPr>
        <w:tc>
          <w:tcPr>
            <w:tcW w:w="6194" w:type="dxa"/>
          </w:tcPr>
          <w:p w14:paraId="64655080" w14:textId="77777777" w:rsidR="00C22C37" w:rsidRPr="00C03D07" w:rsidRDefault="0059516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CE232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A3A53DB" w14:textId="77777777" w:rsidTr="00C22C37">
        <w:trPr>
          <w:trHeight w:val="304"/>
        </w:trPr>
        <w:tc>
          <w:tcPr>
            <w:tcW w:w="6194" w:type="dxa"/>
          </w:tcPr>
          <w:p w14:paraId="48227470" w14:textId="77777777" w:rsidR="00C22C37" w:rsidRPr="00C03D07" w:rsidRDefault="0059516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CD9CA7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6F5943C" w14:textId="77777777" w:rsidTr="00C22C37">
        <w:trPr>
          <w:trHeight w:val="318"/>
        </w:trPr>
        <w:tc>
          <w:tcPr>
            <w:tcW w:w="6194" w:type="dxa"/>
          </w:tcPr>
          <w:p w14:paraId="2AB00427" w14:textId="77777777" w:rsidR="00C22C37" w:rsidRPr="00C03D07" w:rsidRDefault="0059516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9C0EE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37D706AE" w14:textId="77777777" w:rsidTr="00C22C37">
        <w:trPr>
          <w:trHeight w:val="303"/>
        </w:trPr>
        <w:tc>
          <w:tcPr>
            <w:tcW w:w="6194" w:type="dxa"/>
          </w:tcPr>
          <w:p w14:paraId="3644781F" w14:textId="77777777" w:rsidR="00C22C37" w:rsidRPr="00C03D07" w:rsidRDefault="0059516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BC10B2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9E44726" w14:textId="77777777" w:rsidTr="00C22C37">
        <w:trPr>
          <w:trHeight w:val="318"/>
        </w:trPr>
        <w:tc>
          <w:tcPr>
            <w:tcW w:w="6194" w:type="dxa"/>
          </w:tcPr>
          <w:p w14:paraId="4F281DBF" w14:textId="77777777" w:rsidR="00C22C37" w:rsidRPr="00C03D07" w:rsidRDefault="0059516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0A0EB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791F4AB" w14:textId="77777777" w:rsidTr="00C22C37">
        <w:trPr>
          <w:trHeight w:val="303"/>
        </w:trPr>
        <w:tc>
          <w:tcPr>
            <w:tcW w:w="6194" w:type="dxa"/>
          </w:tcPr>
          <w:p w14:paraId="158A3228" w14:textId="77777777" w:rsidR="00C22C37" w:rsidRPr="00C03D07" w:rsidRDefault="0059516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B2E89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513BC3F9" w14:textId="77777777" w:rsidTr="00C22C37">
        <w:trPr>
          <w:trHeight w:val="318"/>
        </w:trPr>
        <w:tc>
          <w:tcPr>
            <w:tcW w:w="6194" w:type="dxa"/>
          </w:tcPr>
          <w:p w14:paraId="3564423A" w14:textId="77777777" w:rsidR="00C22C37" w:rsidRPr="00C03D07" w:rsidRDefault="0059516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4D798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C37AFD6" w14:textId="77777777" w:rsidTr="00C22C37">
        <w:trPr>
          <w:trHeight w:val="318"/>
        </w:trPr>
        <w:tc>
          <w:tcPr>
            <w:tcW w:w="6194" w:type="dxa"/>
          </w:tcPr>
          <w:p w14:paraId="7CDA0D6E" w14:textId="77777777" w:rsidR="00C22C37" w:rsidRPr="00C03D07" w:rsidRDefault="0059516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4423D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A814F36" w14:textId="77777777" w:rsidTr="00C22C37">
        <w:trPr>
          <w:trHeight w:val="318"/>
        </w:trPr>
        <w:tc>
          <w:tcPr>
            <w:tcW w:w="6194" w:type="dxa"/>
          </w:tcPr>
          <w:p w14:paraId="4F6162EF" w14:textId="77777777" w:rsidR="00C22C37" w:rsidRPr="00C03D07" w:rsidRDefault="0059516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1D3B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6732077" w14:textId="77777777" w:rsidTr="00C22C37">
        <w:trPr>
          <w:trHeight w:val="318"/>
        </w:trPr>
        <w:tc>
          <w:tcPr>
            <w:tcW w:w="6194" w:type="dxa"/>
          </w:tcPr>
          <w:p w14:paraId="1DC881B1" w14:textId="77777777" w:rsidR="00C22C37" w:rsidRPr="00C03D07" w:rsidRDefault="0059516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242A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0C0EDCBC" w14:textId="77777777" w:rsidTr="00C22C37">
        <w:trPr>
          <w:trHeight w:val="318"/>
        </w:trPr>
        <w:tc>
          <w:tcPr>
            <w:tcW w:w="6194" w:type="dxa"/>
          </w:tcPr>
          <w:p w14:paraId="39B17BCD" w14:textId="77777777" w:rsidR="00C22C37" w:rsidRPr="00C03D07" w:rsidRDefault="0059516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E74A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34967D1" w14:textId="77777777" w:rsidTr="00C22C37">
        <w:trPr>
          <w:trHeight w:val="318"/>
        </w:trPr>
        <w:tc>
          <w:tcPr>
            <w:tcW w:w="6194" w:type="dxa"/>
          </w:tcPr>
          <w:p w14:paraId="3136E001" w14:textId="77777777" w:rsidR="00C22C37" w:rsidRPr="00C03D07" w:rsidRDefault="0059516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3C59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757E7848" w14:textId="77777777" w:rsidTr="00C22C37">
        <w:trPr>
          <w:trHeight w:val="318"/>
        </w:trPr>
        <w:tc>
          <w:tcPr>
            <w:tcW w:w="6194" w:type="dxa"/>
          </w:tcPr>
          <w:p w14:paraId="52207D37" w14:textId="77777777" w:rsidR="00C22C37" w:rsidRPr="00C03D07" w:rsidRDefault="0059516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707AFA" w14:textId="77777777" w:rsidR="00C22C37" w:rsidRPr="00C03D07" w:rsidRDefault="0059516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2A94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3CB6CC75" w14:textId="77777777" w:rsidTr="00C22C37">
        <w:trPr>
          <w:trHeight w:val="318"/>
        </w:trPr>
        <w:tc>
          <w:tcPr>
            <w:tcW w:w="6194" w:type="dxa"/>
          </w:tcPr>
          <w:p w14:paraId="0FD95FE4" w14:textId="77777777" w:rsidR="00C22C37" w:rsidRPr="00C03D07" w:rsidRDefault="0059516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4059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1C72A301" w14:textId="77777777" w:rsidTr="00C22C37">
        <w:trPr>
          <w:trHeight w:val="318"/>
        </w:trPr>
        <w:tc>
          <w:tcPr>
            <w:tcW w:w="6194" w:type="dxa"/>
          </w:tcPr>
          <w:p w14:paraId="4BCE847D" w14:textId="77777777" w:rsidR="00C22C37" w:rsidRPr="00C03D07" w:rsidRDefault="0059516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BD7D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18E0FAE1" w14:textId="77777777" w:rsidTr="00C22C37">
        <w:trPr>
          <w:trHeight w:val="318"/>
        </w:trPr>
        <w:tc>
          <w:tcPr>
            <w:tcW w:w="6194" w:type="dxa"/>
          </w:tcPr>
          <w:p w14:paraId="74E423F1" w14:textId="77777777" w:rsidR="00C22C37" w:rsidRPr="00C03D07" w:rsidRDefault="0059516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F43D8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96ECF49" w14:textId="77777777" w:rsidTr="00C22C37">
        <w:trPr>
          <w:trHeight w:val="318"/>
        </w:trPr>
        <w:tc>
          <w:tcPr>
            <w:tcW w:w="6194" w:type="dxa"/>
          </w:tcPr>
          <w:p w14:paraId="0A054B7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2C60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4B71AD25" w14:textId="77777777" w:rsidTr="00C22C37">
        <w:trPr>
          <w:trHeight w:val="318"/>
        </w:trPr>
        <w:tc>
          <w:tcPr>
            <w:tcW w:w="6194" w:type="dxa"/>
          </w:tcPr>
          <w:p w14:paraId="1B12EC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FFC41B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2D0E399A" w14:textId="77777777" w:rsidTr="00C22C37">
        <w:trPr>
          <w:trHeight w:val="318"/>
        </w:trPr>
        <w:tc>
          <w:tcPr>
            <w:tcW w:w="6194" w:type="dxa"/>
          </w:tcPr>
          <w:p w14:paraId="630C4FF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A6483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65913" w14:paraId="68A42B94" w14:textId="77777777" w:rsidTr="00C22C37">
        <w:trPr>
          <w:trHeight w:val="318"/>
        </w:trPr>
        <w:tc>
          <w:tcPr>
            <w:tcW w:w="6194" w:type="dxa"/>
          </w:tcPr>
          <w:p w14:paraId="15C4A2DD" w14:textId="77777777" w:rsidR="00B40DBB" w:rsidRPr="00C03D07" w:rsidRDefault="0059516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3A8AA9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28C1B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65913" w14:paraId="61F687F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F9CEB2B" w14:textId="77777777" w:rsidR="0087309D" w:rsidRPr="00C1676B" w:rsidRDefault="0059516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65913" w14:paraId="6E5A3348" w14:textId="77777777" w:rsidTr="0087309D">
        <w:trPr>
          <w:trHeight w:val="269"/>
        </w:trPr>
        <w:tc>
          <w:tcPr>
            <w:tcW w:w="738" w:type="dxa"/>
          </w:tcPr>
          <w:p w14:paraId="49CBFE07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1DD3BD2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4CA2A3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07F54D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65913" w14:paraId="51B598B0" w14:textId="77777777" w:rsidTr="0087309D">
        <w:trPr>
          <w:trHeight w:val="269"/>
        </w:trPr>
        <w:tc>
          <w:tcPr>
            <w:tcW w:w="738" w:type="dxa"/>
          </w:tcPr>
          <w:p w14:paraId="156E46B9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9BDA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1B7D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AA9F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22166BDF" w14:textId="77777777" w:rsidTr="0087309D">
        <w:trPr>
          <w:trHeight w:val="269"/>
        </w:trPr>
        <w:tc>
          <w:tcPr>
            <w:tcW w:w="738" w:type="dxa"/>
          </w:tcPr>
          <w:p w14:paraId="3EAF71B4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BA9D1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C763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369C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21AE8147" w14:textId="77777777" w:rsidTr="0087309D">
        <w:trPr>
          <w:trHeight w:val="269"/>
        </w:trPr>
        <w:tc>
          <w:tcPr>
            <w:tcW w:w="738" w:type="dxa"/>
          </w:tcPr>
          <w:p w14:paraId="51350B33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FB7E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2D8F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D42C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52030C52" w14:textId="77777777" w:rsidTr="0087309D">
        <w:trPr>
          <w:trHeight w:val="269"/>
        </w:trPr>
        <w:tc>
          <w:tcPr>
            <w:tcW w:w="738" w:type="dxa"/>
          </w:tcPr>
          <w:p w14:paraId="3EA241C2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1C175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C3FC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B58D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13B25819" w14:textId="77777777" w:rsidTr="0087309D">
        <w:trPr>
          <w:trHeight w:val="269"/>
        </w:trPr>
        <w:tc>
          <w:tcPr>
            <w:tcW w:w="738" w:type="dxa"/>
          </w:tcPr>
          <w:p w14:paraId="59FC79EF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DE9E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862F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DCB2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729A8A3B" w14:textId="77777777" w:rsidTr="0087309D">
        <w:trPr>
          <w:trHeight w:val="269"/>
        </w:trPr>
        <w:tc>
          <w:tcPr>
            <w:tcW w:w="738" w:type="dxa"/>
          </w:tcPr>
          <w:p w14:paraId="3BEA7C2B" w14:textId="77777777" w:rsidR="0087309D" w:rsidRPr="00C03D07" w:rsidRDefault="0059516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2DAA43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E1FE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EBA8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5913" w14:paraId="36E96E8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DB5EA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442D903" w14:textId="77777777" w:rsidR="005A2CD3" w:rsidRPr="005A2CD3" w:rsidRDefault="005A2CD3" w:rsidP="005A2CD3">
      <w:pPr>
        <w:rPr>
          <w:vanish/>
        </w:rPr>
      </w:pPr>
    </w:p>
    <w:p w14:paraId="038C0E0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F01DB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54FDFD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44A7F51" w14:textId="77777777" w:rsidR="00C22C37" w:rsidRPr="00C03D07" w:rsidRDefault="0059516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902FC0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65913" w14:paraId="21B6E330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8A60F8" w14:textId="77777777" w:rsidR="005B04A7" w:rsidRDefault="0059516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65913" w14:paraId="4045D39F" w14:textId="77777777" w:rsidTr="005B04A7">
        <w:trPr>
          <w:trHeight w:val="243"/>
        </w:trPr>
        <w:tc>
          <w:tcPr>
            <w:tcW w:w="9359" w:type="dxa"/>
            <w:gridSpan w:val="2"/>
          </w:tcPr>
          <w:p w14:paraId="00365ACB" w14:textId="77777777" w:rsidR="005B04A7" w:rsidRDefault="0059516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65913" w14:paraId="2CABC75F" w14:textId="77777777" w:rsidTr="0003755F">
        <w:trPr>
          <w:trHeight w:val="243"/>
        </w:trPr>
        <w:tc>
          <w:tcPr>
            <w:tcW w:w="5400" w:type="dxa"/>
          </w:tcPr>
          <w:p w14:paraId="51D4453E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771328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65913" w14:paraId="2679529B" w14:textId="77777777" w:rsidTr="0003755F">
        <w:trPr>
          <w:trHeight w:val="196"/>
        </w:trPr>
        <w:tc>
          <w:tcPr>
            <w:tcW w:w="5400" w:type="dxa"/>
          </w:tcPr>
          <w:p w14:paraId="550C640C" w14:textId="77777777" w:rsidR="00C22C37" w:rsidRPr="00872D04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76706B6" w14:textId="77777777" w:rsidR="00C22C37" w:rsidRPr="00872D04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5913" w14:paraId="64DD95F4" w14:textId="77777777" w:rsidTr="0003755F">
        <w:trPr>
          <w:trHeight w:val="260"/>
        </w:trPr>
        <w:tc>
          <w:tcPr>
            <w:tcW w:w="5400" w:type="dxa"/>
          </w:tcPr>
          <w:p w14:paraId="1762B9A9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179487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65913" w14:paraId="08523EC0" w14:textId="77777777" w:rsidTr="0003755F">
        <w:trPr>
          <w:trHeight w:val="196"/>
        </w:trPr>
        <w:tc>
          <w:tcPr>
            <w:tcW w:w="5400" w:type="dxa"/>
          </w:tcPr>
          <w:p w14:paraId="23CEAF99" w14:textId="77777777" w:rsidR="00C22C3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B33410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9516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65913" w14:paraId="0B2562C9" w14:textId="77777777" w:rsidTr="0003755F">
        <w:trPr>
          <w:trHeight w:val="196"/>
        </w:trPr>
        <w:tc>
          <w:tcPr>
            <w:tcW w:w="5400" w:type="dxa"/>
          </w:tcPr>
          <w:p w14:paraId="563E0EBC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5C82AF9" w14:textId="77777777" w:rsidR="00C22C37" w:rsidRPr="00C03D07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65913" w14:paraId="7A4BEF54" w14:textId="77777777" w:rsidTr="0003755F">
        <w:trPr>
          <w:trHeight w:val="196"/>
        </w:trPr>
        <w:tc>
          <w:tcPr>
            <w:tcW w:w="5400" w:type="dxa"/>
          </w:tcPr>
          <w:p w14:paraId="344B61B5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AF0286E" w14:textId="77777777" w:rsidR="00C22C37" w:rsidRPr="00C03D07" w:rsidRDefault="0059516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65913" w14:paraId="6EA9080D" w14:textId="77777777" w:rsidTr="0003755F">
        <w:trPr>
          <w:trHeight w:val="243"/>
        </w:trPr>
        <w:tc>
          <w:tcPr>
            <w:tcW w:w="5400" w:type="dxa"/>
          </w:tcPr>
          <w:p w14:paraId="4E2974E2" w14:textId="77777777" w:rsidR="00C22C37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2775D63F" w14:textId="77777777" w:rsidR="00C22C37" w:rsidRPr="00C03D07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65913" w14:paraId="59EDC547" w14:textId="77777777" w:rsidTr="0003755F">
        <w:trPr>
          <w:trHeight w:val="261"/>
        </w:trPr>
        <w:tc>
          <w:tcPr>
            <w:tcW w:w="5400" w:type="dxa"/>
          </w:tcPr>
          <w:p w14:paraId="65A6BA67" w14:textId="77777777" w:rsidR="008F64D5" w:rsidRPr="00C22C37" w:rsidRDefault="0059516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849FFF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65913" w14:paraId="44F41863" w14:textId="77777777" w:rsidTr="0003755F">
        <w:trPr>
          <w:trHeight w:val="243"/>
        </w:trPr>
        <w:tc>
          <w:tcPr>
            <w:tcW w:w="5400" w:type="dxa"/>
          </w:tcPr>
          <w:p w14:paraId="11B61C1F" w14:textId="77777777" w:rsidR="008F64D5" w:rsidRPr="008F64D5" w:rsidRDefault="0059516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261973F" w14:textId="77777777" w:rsidR="008F64D5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65913" w14:paraId="71A98423" w14:textId="77777777" w:rsidTr="0003755F">
        <w:trPr>
          <w:trHeight w:val="243"/>
        </w:trPr>
        <w:tc>
          <w:tcPr>
            <w:tcW w:w="5400" w:type="dxa"/>
          </w:tcPr>
          <w:p w14:paraId="63587943" w14:textId="77777777" w:rsidR="008F64D5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430DD60" w14:textId="77777777" w:rsidR="008F64D5" w:rsidRPr="00C03D07" w:rsidRDefault="0059516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65913" w14:paraId="03891BCA" w14:textId="77777777" w:rsidTr="0003755F">
        <w:trPr>
          <w:trHeight w:val="261"/>
        </w:trPr>
        <w:tc>
          <w:tcPr>
            <w:tcW w:w="5400" w:type="dxa"/>
          </w:tcPr>
          <w:p w14:paraId="0F3F31DF" w14:textId="77777777" w:rsidR="008F64D5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668F4EF" w14:textId="77777777" w:rsidR="008F64D5" w:rsidRPr="00C03D07" w:rsidRDefault="0059516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65913" w14:paraId="3C05DB3E" w14:textId="77777777" w:rsidTr="0003755F">
        <w:trPr>
          <w:trHeight w:val="261"/>
        </w:trPr>
        <w:tc>
          <w:tcPr>
            <w:tcW w:w="5400" w:type="dxa"/>
          </w:tcPr>
          <w:p w14:paraId="3DFBD93E" w14:textId="77777777" w:rsidR="008F64D5" w:rsidRPr="00C22C37" w:rsidRDefault="0059516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1C9F69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65913" w14:paraId="79E0A644" w14:textId="77777777" w:rsidTr="0003755F">
        <w:trPr>
          <w:trHeight w:val="261"/>
        </w:trPr>
        <w:tc>
          <w:tcPr>
            <w:tcW w:w="5400" w:type="dxa"/>
          </w:tcPr>
          <w:p w14:paraId="47B8B1F1" w14:textId="77777777" w:rsidR="008F64D5" w:rsidRPr="00C03D07" w:rsidRDefault="0059516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38F41E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465913" w14:paraId="00939D2A" w14:textId="77777777" w:rsidTr="0003755F">
        <w:trPr>
          <w:trHeight w:val="261"/>
        </w:trPr>
        <w:tc>
          <w:tcPr>
            <w:tcW w:w="5400" w:type="dxa"/>
          </w:tcPr>
          <w:p w14:paraId="3A576D00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6FD5ADD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A0115A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6A930E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3C6669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5B543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BA0717" w14:textId="77777777" w:rsidR="008B42F8" w:rsidRPr="00C03D07" w:rsidRDefault="005951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2AEB9A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415DDCA" w14:textId="77777777" w:rsidR="007C3BCC" w:rsidRPr="00C03D07" w:rsidRDefault="0059516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5EA743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790FA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55BA52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7DAED3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4CBCF25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E3A4" w14:textId="77777777" w:rsidR="00B45737" w:rsidRDefault="00B45737">
      <w:r>
        <w:separator/>
      </w:r>
    </w:p>
  </w:endnote>
  <w:endnote w:type="continuationSeparator" w:id="0">
    <w:p w14:paraId="19CB28DB" w14:textId="77777777" w:rsidR="00B45737" w:rsidRDefault="00B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51CE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711677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77A9C6" w14:textId="77777777" w:rsidR="00B755FF" w:rsidRPr="00A000E0" w:rsidRDefault="0059516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B8E2E7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BE586D1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F71E407" w14:textId="77777777" w:rsidR="00B755FF" w:rsidRPr="002B2F01" w:rsidRDefault="00B45737" w:rsidP="00B23708">
    <w:pPr>
      <w:ind w:right="288"/>
      <w:jc w:val="center"/>
      <w:rPr>
        <w:sz w:val="22"/>
      </w:rPr>
    </w:pPr>
    <w:r>
      <w:rPr>
        <w:noProof/>
        <w:szCs w:val="16"/>
      </w:rPr>
      <w:pict w14:anchorId="5BA04DA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5A3D04" w14:textId="1A0C7360" w:rsidR="00B755FF" w:rsidRDefault="0059516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C52F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95161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595161" w:rsidRPr="002B2F01">
      <w:rPr>
        <w:szCs w:val="16"/>
      </w:rPr>
      <w:t xml:space="preserve">or call us at </w:t>
    </w:r>
    <w:r w:rsidR="0059516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BBA1" w14:textId="77777777" w:rsidR="00B45737" w:rsidRDefault="00B45737">
      <w:r>
        <w:separator/>
      </w:r>
    </w:p>
  </w:footnote>
  <w:footnote w:type="continuationSeparator" w:id="0">
    <w:p w14:paraId="13958EA1" w14:textId="77777777" w:rsidR="00B45737" w:rsidRDefault="00B4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E59A" w14:textId="77777777" w:rsidR="00B755FF" w:rsidRDefault="00B755FF">
    <w:pPr>
      <w:pStyle w:val="Header"/>
    </w:pPr>
  </w:p>
  <w:p w14:paraId="60671CE9" w14:textId="77777777" w:rsidR="00B755FF" w:rsidRDefault="00B755FF">
    <w:pPr>
      <w:pStyle w:val="Header"/>
    </w:pPr>
  </w:p>
  <w:p w14:paraId="6ECD0563" w14:textId="77777777" w:rsidR="00B755FF" w:rsidRDefault="00B45737">
    <w:pPr>
      <w:pStyle w:val="Header"/>
    </w:pPr>
    <w:r>
      <w:rPr>
        <w:noProof/>
        <w:lang w:eastAsia="zh-TW"/>
      </w:rPr>
      <w:pict w14:anchorId="15EA8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1783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5951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104C78">
      <w:start w:val="1"/>
      <w:numFmt w:val="decimal"/>
      <w:lvlText w:val="%1."/>
      <w:lvlJc w:val="left"/>
      <w:pPr>
        <w:ind w:left="1440" w:hanging="360"/>
      </w:pPr>
    </w:lvl>
    <w:lvl w:ilvl="1" w:tplc="E586E772" w:tentative="1">
      <w:start w:val="1"/>
      <w:numFmt w:val="lowerLetter"/>
      <w:lvlText w:val="%2."/>
      <w:lvlJc w:val="left"/>
      <w:pPr>
        <w:ind w:left="2160" w:hanging="360"/>
      </w:pPr>
    </w:lvl>
    <w:lvl w:ilvl="2" w:tplc="858A8CFE" w:tentative="1">
      <w:start w:val="1"/>
      <w:numFmt w:val="lowerRoman"/>
      <w:lvlText w:val="%3."/>
      <w:lvlJc w:val="right"/>
      <w:pPr>
        <w:ind w:left="2880" w:hanging="180"/>
      </w:pPr>
    </w:lvl>
    <w:lvl w:ilvl="3" w:tplc="6AF83874" w:tentative="1">
      <w:start w:val="1"/>
      <w:numFmt w:val="decimal"/>
      <w:lvlText w:val="%4."/>
      <w:lvlJc w:val="left"/>
      <w:pPr>
        <w:ind w:left="3600" w:hanging="360"/>
      </w:pPr>
    </w:lvl>
    <w:lvl w:ilvl="4" w:tplc="1E308FE4" w:tentative="1">
      <w:start w:val="1"/>
      <w:numFmt w:val="lowerLetter"/>
      <w:lvlText w:val="%5."/>
      <w:lvlJc w:val="left"/>
      <w:pPr>
        <w:ind w:left="4320" w:hanging="360"/>
      </w:pPr>
    </w:lvl>
    <w:lvl w:ilvl="5" w:tplc="AD6EFBEC" w:tentative="1">
      <w:start w:val="1"/>
      <w:numFmt w:val="lowerRoman"/>
      <w:lvlText w:val="%6."/>
      <w:lvlJc w:val="right"/>
      <w:pPr>
        <w:ind w:left="5040" w:hanging="180"/>
      </w:pPr>
    </w:lvl>
    <w:lvl w:ilvl="6" w:tplc="31D072C8" w:tentative="1">
      <w:start w:val="1"/>
      <w:numFmt w:val="decimal"/>
      <w:lvlText w:val="%7."/>
      <w:lvlJc w:val="left"/>
      <w:pPr>
        <w:ind w:left="5760" w:hanging="360"/>
      </w:pPr>
    </w:lvl>
    <w:lvl w:ilvl="7" w:tplc="076E4A1C" w:tentative="1">
      <w:start w:val="1"/>
      <w:numFmt w:val="lowerLetter"/>
      <w:lvlText w:val="%8."/>
      <w:lvlJc w:val="left"/>
      <w:pPr>
        <w:ind w:left="6480" w:hanging="360"/>
      </w:pPr>
    </w:lvl>
    <w:lvl w:ilvl="8" w:tplc="70389E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60F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47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A0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0C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A1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2F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AE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EF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04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AE2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C0AD4" w:tentative="1">
      <w:start w:val="1"/>
      <w:numFmt w:val="lowerLetter"/>
      <w:lvlText w:val="%2."/>
      <w:lvlJc w:val="left"/>
      <w:pPr>
        <w:ind w:left="1440" w:hanging="360"/>
      </w:pPr>
    </w:lvl>
    <w:lvl w:ilvl="2" w:tplc="C62ABAF4" w:tentative="1">
      <w:start w:val="1"/>
      <w:numFmt w:val="lowerRoman"/>
      <w:lvlText w:val="%3."/>
      <w:lvlJc w:val="right"/>
      <w:pPr>
        <w:ind w:left="2160" w:hanging="180"/>
      </w:pPr>
    </w:lvl>
    <w:lvl w:ilvl="3" w:tplc="94CCF814" w:tentative="1">
      <w:start w:val="1"/>
      <w:numFmt w:val="decimal"/>
      <w:lvlText w:val="%4."/>
      <w:lvlJc w:val="left"/>
      <w:pPr>
        <w:ind w:left="2880" w:hanging="360"/>
      </w:pPr>
    </w:lvl>
    <w:lvl w:ilvl="4" w:tplc="BD642082" w:tentative="1">
      <w:start w:val="1"/>
      <w:numFmt w:val="lowerLetter"/>
      <w:lvlText w:val="%5."/>
      <w:lvlJc w:val="left"/>
      <w:pPr>
        <w:ind w:left="3600" w:hanging="360"/>
      </w:pPr>
    </w:lvl>
    <w:lvl w:ilvl="5" w:tplc="8BCEF76A" w:tentative="1">
      <w:start w:val="1"/>
      <w:numFmt w:val="lowerRoman"/>
      <w:lvlText w:val="%6."/>
      <w:lvlJc w:val="right"/>
      <w:pPr>
        <w:ind w:left="4320" w:hanging="180"/>
      </w:pPr>
    </w:lvl>
    <w:lvl w:ilvl="6" w:tplc="2DC2C6E6" w:tentative="1">
      <w:start w:val="1"/>
      <w:numFmt w:val="decimal"/>
      <w:lvlText w:val="%7."/>
      <w:lvlJc w:val="left"/>
      <w:pPr>
        <w:ind w:left="5040" w:hanging="360"/>
      </w:pPr>
    </w:lvl>
    <w:lvl w:ilvl="7" w:tplc="F306B532" w:tentative="1">
      <w:start w:val="1"/>
      <w:numFmt w:val="lowerLetter"/>
      <w:lvlText w:val="%8."/>
      <w:lvlJc w:val="left"/>
      <w:pPr>
        <w:ind w:left="5760" w:hanging="360"/>
      </w:pPr>
    </w:lvl>
    <w:lvl w:ilvl="8" w:tplc="C8D88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50E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EC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8A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4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A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4D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7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23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B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C2E287E">
      <w:start w:val="1"/>
      <w:numFmt w:val="decimal"/>
      <w:lvlText w:val="%1."/>
      <w:lvlJc w:val="left"/>
      <w:pPr>
        <w:ind w:left="1440" w:hanging="360"/>
      </w:pPr>
    </w:lvl>
    <w:lvl w:ilvl="1" w:tplc="ADC8458E" w:tentative="1">
      <w:start w:val="1"/>
      <w:numFmt w:val="lowerLetter"/>
      <w:lvlText w:val="%2."/>
      <w:lvlJc w:val="left"/>
      <w:pPr>
        <w:ind w:left="2160" w:hanging="360"/>
      </w:pPr>
    </w:lvl>
    <w:lvl w:ilvl="2" w:tplc="C4767196" w:tentative="1">
      <w:start w:val="1"/>
      <w:numFmt w:val="lowerRoman"/>
      <w:lvlText w:val="%3."/>
      <w:lvlJc w:val="right"/>
      <w:pPr>
        <w:ind w:left="2880" w:hanging="180"/>
      </w:pPr>
    </w:lvl>
    <w:lvl w:ilvl="3" w:tplc="117C3C1A" w:tentative="1">
      <w:start w:val="1"/>
      <w:numFmt w:val="decimal"/>
      <w:lvlText w:val="%4."/>
      <w:lvlJc w:val="left"/>
      <w:pPr>
        <w:ind w:left="3600" w:hanging="360"/>
      </w:pPr>
    </w:lvl>
    <w:lvl w:ilvl="4" w:tplc="154EC110" w:tentative="1">
      <w:start w:val="1"/>
      <w:numFmt w:val="lowerLetter"/>
      <w:lvlText w:val="%5."/>
      <w:lvlJc w:val="left"/>
      <w:pPr>
        <w:ind w:left="4320" w:hanging="360"/>
      </w:pPr>
    </w:lvl>
    <w:lvl w:ilvl="5" w:tplc="120EEF84" w:tentative="1">
      <w:start w:val="1"/>
      <w:numFmt w:val="lowerRoman"/>
      <w:lvlText w:val="%6."/>
      <w:lvlJc w:val="right"/>
      <w:pPr>
        <w:ind w:left="5040" w:hanging="180"/>
      </w:pPr>
    </w:lvl>
    <w:lvl w:ilvl="6" w:tplc="3140E1A2" w:tentative="1">
      <w:start w:val="1"/>
      <w:numFmt w:val="decimal"/>
      <w:lvlText w:val="%7."/>
      <w:lvlJc w:val="left"/>
      <w:pPr>
        <w:ind w:left="5760" w:hanging="360"/>
      </w:pPr>
    </w:lvl>
    <w:lvl w:ilvl="7" w:tplc="9FECBD74" w:tentative="1">
      <w:start w:val="1"/>
      <w:numFmt w:val="lowerLetter"/>
      <w:lvlText w:val="%8."/>
      <w:lvlJc w:val="left"/>
      <w:pPr>
        <w:ind w:left="6480" w:hanging="360"/>
      </w:pPr>
    </w:lvl>
    <w:lvl w:ilvl="8" w:tplc="A04C0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C3A6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CF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C1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A3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9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E6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8C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49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43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22AE3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03CC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2E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2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E5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C2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2D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DEA4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3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42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ED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4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4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D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A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AA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4BAF3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F004BE0" w:tentative="1">
      <w:start w:val="1"/>
      <w:numFmt w:val="lowerLetter"/>
      <w:lvlText w:val="%2."/>
      <w:lvlJc w:val="left"/>
      <w:pPr>
        <w:ind w:left="1440" w:hanging="360"/>
      </w:pPr>
    </w:lvl>
    <w:lvl w:ilvl="2" w:tplc="576A02E2" w:tentative="1">
      <w:start w:val="1"/>
      <w:numFmt w:val="lowerRoman"/>
      <w:lvlText w:val="%3."/>
      <w:lvlJc w:val="right"/>
      <w:pPr>
        <w:ind w:left="2160" w:hanging="180"/>
      </w:pPr>
    </w:lvl>
    <w:lvl w:ilvl="3" w:tplc="D92C11AE" w:tentative="1">
      <w:start w:val="1"/>
      <w:numFmt w:val="decimal"/>
      <w:lvlText w:val="%4."/>
      <w:lvlJc w:val="left"/>
      <w:pPr>
        <w:ind w:left="2880" w:hanging="360"/>
      </w:pPr>
    </w:lvl>
    <w:lvl w:ilvl="4" w:tplc="85DA61C6" w:tentative="1">
      <w:start w:val="1"/>
      <w:numFmt w:val="lowerLetter"/>
      <w:lvlText w:val="%5."/>
      <w:lvlJc w:val="left"/>
      <w:pPr>
        <w:ind w:left="3600" w:hanging="360"/>
      </w:pPr>
    </w:lvl>
    <w:lvl w:ilvl="5" w:tplc="8200B436" w:tentative="1">
      <w:start w:val="1"/>
      <w:numFmt w:val="lowerRoman"/>
      <w:lvlText w:val="%6."/>
      <w:lvlJc w:val="right"/>
      <w:pPr>
        <w:ind w:left="4320" w:hanging="180"/>
      </w:pPr>
    </w:lvl>
    <w:lvl w:ilvl="6" w:tplc="31FCF69C" w:tentative="1">
      <w:start w:val="1"/>
      <w:numFmt w:val="decimal"/>
      <w:lvlText w:val="%7."/>
      <w:lvlJc w:val="left"/>
      <w:pPr>
        <w:ind w:left="5040" w:hanging="360"/>
      </w:pPr>
    </w:lvl>
    <w:lvl w:ilvl="7" w:tplc="5F9EC27C" w:tentative="1">
      <w:start w:val="1"/>
      <w:numFmt w:val="lowerLetter"/>
      <w:lvlText w:val="%8."/>
      <w:lvlJc w:val="left"/>
      <w:pPr>
        <w:ind w:left="5760" w:hanging="360"/>
      </w:pPr>
    </w:lvl>
    <w:lvl w:ilvl="8" w:tplc="84F89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FAE30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5EA0116" w:tentative="1">
      <w:start w:val="1"/>
      <w:numFmt w:val="lowerLetter"/>
      <w:lvlText w:val="%2."/>
      <w:lvlJc w:val="left"/>
      <w:pPr>
        <w:ind w:left="1440" w:hanging="360"/>
      </w:pPr>
    </w:lvl>
    <w:lvl w:ilvl="2" w:tplc="089C960A" w:tentative="1">
      <w:start w:val="1"/>
      <w:numFmt w:val="lowerRoman"/>
      <w:lvlText w:val="%3."/>
      <w:lvlJc w:val="right"/>
      <w:pPr>
        <w:ind w:left="2160" w:hanging="180"/>
      </w:pPr>
    </w:lvl>
    <w:lvl w:ilvl="3" w:tplc="8BFA8E64" w:tentative="1">
      <w:start w:val="1"/>
      <w:numFmt w:val="decimal"/>
      <w:lvlText w:val="%4."/>
      <w:lvlJc w:val="left"/>
      <w:pPr>
        <w:ind w:left="2880" w:hanging="360"/>
      </w:pPr>
    </w:lvl>
    <w:lvl w:ilvl="4" w:tplc="21B0CF40" w:tentative="1">
      <w:start w:val="1"/>
      <w:numFmt w:val="lowerLetter"/>
      <w:lvlText w:val="%5."/>
      <w:lvlJc w:val="left"/>
      <w:pPr>
        <w:ind w:left="3600" w:hanging="360"/>
      </w:pPr>
    </w:lvl>
    <w:lvl w:ilvl="5" w:tplc="74544788" w:tentative="1">
      <w:start w:val="1"/>
      <w:numFmt w:val="lowerRoman"/>
      <w:lvlText w:val="%6."/>
      <w:lvlJc w:val="right"/>
      <w:pPr>
        <w:ind w:left="4320" w:hanging="180"/>
      </w:pPr>
    </w:lvl>
    <w:lvl w:ilvl="6" w:tplc="9C98E190" w:tentative="1">
      <w:start w:val="1"/>
      <w:numFmt w:val="decimal"/>
      <w:lvlText w:val="%7."/>
      <w:lvlJc w:val="left"/>
      <w:pPr>
        <w:ind w:left="5040" w:hanging="360"/>
      </w:pPr>
    </w:lvl>
    <w:lvl w:ilvl="7" w:tplc="1338C6AE" w:tentative="1">
      <w:start w:val="1"/>
      <w:numFmt w:val="lowerLetter"/>
      <w:lvlText w:val="%8."/>
      <w:lvlJc w:val="left"/>
      <w:pPr>
        <w:ind w:left="5760" w:hanging="360"/>
      </w:pPr>
    </w:lvl>
    <w:lvl w:ilvl="8" w:tplc="A05EB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D38C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AEB58" w:tentative="1">
      <w:start w:val="1"/>
      <w:numFmt w:val="lowerLetter"/>
      <w:lvlText w:val="%2."/>
      <w:lvlJc w:val="left"/>
      <w:pPr>
        <w:ind w:left="1440" w:hanging="360"/>
      </w:pPr>
    </w:lvl>
    <w:lvl w:ilvl="2" w:tplc="2938AAF4" w:tentative="1">
      <w:start w:val="1"/>
      <w:numFmt w:val="lowerRoman"/>
      <w:lvlText w:val="%3."/>
      <w:lvlJc w:val="right"/>
      <w:pPr>
        <w:ind w:left="2160" w:hanging="180"/>
      </w:pPr>
    </w:lvl>
    <w:lvl w:ilvl="3" w:tplc="E6C490FC" w:tentative="1">
      <w:start w:val="1"/>
      <w:numFmt w:val="decimal"/>
      <w:lvlText w:val="%4."/>
      <w:lvlJc w:val="left"/>
      <w:pPr>
        <w:ind w:left="2880" w:hanging="360"/>
      </w:pPr>
    </w:lvl>
    <w:lvl w:ilvl="4" w:tplc="B656B772" w:tentative="1">
      <w:start w:val="1"/>
      <w:numFmt w:val="lowerLetter"/>
      <w:lvlText w:val="%5."/>
      <w:lvlJc w:val="left"/>
      <w:pPr>
        <w:ind w:left="3600" w:hanging="360"/>
      </w:pPr>
    </w:lvl>
    <w:lvl w:ilvl="5" w:tplc="0E30B590" w:tentative="1">
      <w:start w:val="1"/>
      <w:numFmt w:val="lowerRoman"/>
      <w:lvlText w:val="%6."/>
      <w:lvlJc w:val="right"/>
      <w:pPr>
        <w:ind w:left="4320" w:hanging="180"/>
      </w:pPr>
    </w:lvl>
    <w:lvl w:ilvl="6" w:tplc="DD9C41B0" w:tentative="1">
      <w:start w:val="1"/>
      <w:numFmt w:val="decimal"/>
      <w:lvlText w:val="%7."/>
      <w:lvlJc w:val="left"/>
      <w:pPr>
        <w:ind w:left="5040" w:hanging="360"/>
      </w:pPr>
    </w:lvl>
    <w:lvl w:ilvl="7" w:tplc="7CF2F366" w:tentative="1">
      <w:start w:val="1"/>
      <w:numFmt w:val="lowerLetter"/>
      <w:lvlText w:val="%8."/>
      <w:lvlJc w:val="left"/>
      <w:pPr>
        <w:ind w:left="5760" w:hanging="360"/>
      </w:pPr>
    </w:lvl>
    <w:lvl w:ilvl="8" w:tplc="4B5ED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6DB09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2886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81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1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AE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42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81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69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D1E0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0815EA" w:tentative="1">
      <w:start w:val="1"/>
      <w:numFmt w:val="lowerLetter"/>
      <w:lvlText w:val="%2."/>
      <w:lvlJc w:val="left"/>
      <w:pPr>
        <w:ind w:left="1440" w:hanging="360"/>
      </w:pPr>
    </w:lvl>
    <w:lvl w:ilvl="2" w:tplc="2586065E" w:tentative="1">
      <w:start w:val="1"/>
      <w:numFmt w:val="lowerRoman"/>
      <w:lvlText w:val="%3."/>
      <w:lvlJc w:val="right"/>
      <w:pPr>
        <w:ind w:left="2160" w:hanging="180"/>
      </w:pPr>
    </w:lvl>
    <w:lvl w:ilvl="3" w:tplc="84AAFE16" w:tentative="1">
      <w:start w:val="1"/>
      <w:numFmt w:val="decimal"/>
      <w:lvlText w:val="%4."/>
      <w:lvlJc w:val="left"/>
      <w:pPr>
        <w:ind w:left="2880" w:hanging="360"/>
      </w:pPr>
    </w:lvl>
    <w:lvl w:ilvl="4" w:tplc="54966640" w:tentative="1">
      <w:start w:val="1"/>
      <w:numFmt w:val="lowerLetter"/>
      <w:lvlText w:val="%5."/>
      <w:lvlJc w:val="left"/>
      <w:pPr>
        <w:ind w:left="3600" w:hanging="360"/>
      </w:pPr>
    </w:lvl>
    <w:lvl w:ilvl="5" w:tplc="3EDA89B0" w:tentative="1">
      <w:start w:val="1"/>
      <w:numFmt w:val="lowerRoman"/>
      <w:lvlText w:val="%6."/>
      <w:lvlJc w:val="right"/>
      <w:pPr>
        <w:ind w:left="4320" w:hanging="180"/>
      </w:pPr>
    </w:lvl>
    <w:lvl w:ilvl="6" w:tplc="8FCE48B8" w:tentative="1">
      <w:start w:val="1"/>
      <w:numFmt w:val="decimal"/>
      <w:lvlText w:val="%7."/>
      <w:lvlJc w:val="left"/>
      <w:pPr>
        <w:ind w:left="5040" w:hanging="360"/>
      </w:pPr>
    </w:lvl>
    <w:lvl w:ilvl="7" w:tplc="2370DDF8" w:tentative="1">
      <w:start w:val="1"/>
      <w:numFmt w:val="lowerLetter"/>
      <w:lvlText w:val="%8."/>
      <w:lvlJc w:val="left"/>
      <w:pPr>
        <w:ind w:left="5760" w:hanging="360"/>
      </w:pPr>
    </w:lvl>
    <w:lvl w:ilvl="8" w:tplc="07441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1A419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5E238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748F0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6D2DE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EC3B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4AA99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D3A86D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9F4735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3C66A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913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161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A5F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0DC5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5737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52FE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3BEE55"/>
  <w15:docId w15:val="{4D3045EA-DE70-4DE1-91FF-08DF8E8D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69CC-5B2E-453A-BC12-8F6DDD3B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133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Chagantipati, Chandra</cp:lastModifiedBy>
  <cp:revision>21</cp:revision>
  <cp:lastPrinted>2017-11-30T17:51:00Z</cp:lastPrinted>
  <dcterms:created xsi:type="dcterms:W3CDTF">2019-12-13T18:52:00Z</dcterms:created>
  <dcterms:modified xsi:type="dcterms:W3CDTF">2021-02-02T16:14:00Z</dcterms:modified>
</cp:coreProperties>
</file>