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8B308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B308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B308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B308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B308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B308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B308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54123D" w:rsidTr="00B01C55">
        <w:tc>
          <w:tcPr>
            <w:tcW w:w="1188" w:type="dxa"/>
          </w:tcPr>
          <w:p w:rsidR="002F14B9" w:rsidRPr="00B01C55" w:rsidRDefault="008B308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8B308B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CB510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2900</w:t>
            </w:r>
          </w:p>
        </w:tc>
      </w:tr>
      <w:tr w:rsidR="0054123D" w:rsidTr="00B01C55">
        <w:tc>
          <w:tcPr>
            <w:tcW w:w="1188" w:type="dxa"/>
          </w:tcPr>
          <w:p w:rsidR="002F14B9" w:rsidRPr="00B01C55" w:rsidRDefault="008B308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8B308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CB510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1800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8B308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2625"/>
        <w:gridCol w:w="1800"/>
        <w:gridCol w:w="1906"/>
        <w:gridCol w:w="1784"/>
        <w:gridCol w:w="828"/>
      </w:tblGrid>
      <w:tr w:rsidR="00EC7532" w:rsidTr="00CB510C">
        <w:tc>
          <w:tcPr>
            <w:tcW w:w="2073" w:type="dxa"/>
          </w:tcPr>
          <w:p w:rsidR="00ED0124" w:rsidRPr="00C1676B" w:rsidRDefault="008B308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25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B308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00" w:type="dxa"/>
          </w:tcPr>
          <w:p w:rsidR="00ED0124" w:rsidRPr="00C1676B" w:rsidRDefault="008B308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06" w:type="dxa"/>
          </w:tcPr>
          <w:p w:rsidR="00ED0124" w:rsidRPr="00C1676B" w:rsidRDefault="008B308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784" w:type="dxa"/>
          </w:tcPr>
          <w:p w:rsidR="00ED0124" w:rsidRPr="00C1676B" w:rsidRDefault="008B308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8B308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828" w:type="dxa"/>
          </w:tcPr>
          <w:p w:rsidR="00ED0124" w:rsidRPr="00C1676B" w:rsidRDefault="008B308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B308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C7532" w:rsidTr="00CB510C">
        <w:tc>
          <w:tcPr>
            <w:tcW w:w="2073" w:type="dxa"/>
          </w:tcPr>
          <w:p w:rsidR="00A2403F" w:rsidRPr="00C03D07" w:rsidRDefault="008B308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625" w:type="dxa"/>
          </w:tcPr>
          <w:p w:rsidR="00A2403F" w:rsidRPr="00C03D07" w:rsidRDefault="00EC753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MUTHALAGAPPAN</w:t>
            </w:r>
          </w:p>
        </w:tc>
        <w:tc>
          <w:tcPr>
            <w:tcW w:w="1800" w:type="dxa"/>
          </w:tcPr>
          <w:p w:rsidR="00A2403F" w:rsidRPr="00C03D07" w:rsidRDefault="00EC7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KAVERI</w:t>
            </w:r>
          </w:p>
        </w:tc>
        <w:tc>
          <w:tcPr>
            <w:tcW w:w="1906" w:type="dxa"/>
          </w:tcPr>
          <w:p w:rsidR="00A2403F" w:rsidRPr="00C03D07" w:rsidRDefault="00EC7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JAISUBBU</w:t>
            </w:r>
          </w:p>
        </w:tc>
        <w:tc>
          <w:tcPr>
            <w:tcW w:w="1784" w:type="dxa"/>
          </w:tcPr>
          <w:p w:rsidR="00A2403F" w:rsidRPr="00C03D07" w:rsidRDefault="00EC7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NACHAA</w:t>
            </w:r>
          </w:p>
        </w:tc>
        <w:tc>
          <w:tcPr>
            <w:tcW w:w="82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7532" w:rsidTr="00CB510C">
        <w:tc>
          <w:tcPr>
            <w:tcW w:w="2073" w:type="dxa"/>
          </w:tcPr>
          <w:p w:rsidR="00A2403F" w:rsidRPr="00C03D07" w:rsidRDefault="008B308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625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0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7532" w:rsidTr="00CB510C">
        <w:tc>
          <w:tcPr>
            <w:tcW w:w="2073" w:type="dxa"/>
          </w:tcPr>
          <w:p w:rsidR="00A2403F" w:rsidRPr="00C03D07" w:rsidRDefault="008B308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625" w:type="dxa"/>
          </w:tcPr>
          <w:p w:rsidR="00A2403F" w:rsidRPr="00C03D07" w:rsidRDefault="00EC753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SUBBIAH</w:t>
            </w:r>
          </w:p>
        </w:tc>
        <w:tc>
          <w:tcPr>
            <w:tcW w:w="1800" w:type="dxa"/>
          </w:tcPr>
          <w:p w:rsidR="00A2403F" w:rsidRPr="00C03D07" w:rsidRDefault="00EC7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THIAGARAJAN LAKSHMANAN</w:t>
            </w:r>
          </w:p>
        </w:tc>
        <w:tc>
          <w:tcPr>
            <w:tcW w:w="1906" w:type="dxa"/>
          </w:tcPr>
          <w:p w:rsidR="00A2403F" w:rsidRPr="00C03D07" w:rsidRDefault="00EC753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MUTHALAGAPPAN</w:t>
            </w:r>
          </w:p>
        </w:tc>
        <w:tc>
          <w:tcPr>
            <w:tcW w:w="1784" w:type="dxa"/>
          </w:tcPr>
          <w:p w:rsidR="00A2403F" w:rsidRPr="00C03D07" w:rsidRDefault="00EC7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MUTHALAGAPPAN</w:t>
            </w:r>
          </w:p>
        </w:tc>
        <w:tc>
          <w:tcPr>
            <w:tcW w:w="82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7532" w:rsidTr="00CB510C">
        <w:tc>
          <w:tcPr>
            <w:tcW w:w="2073" w:type="dxa"/>
          </w:tcPr>
          <w:p w:rsidR="00A2403F" w:rsidRPr="00C03D07" w:rsidRDefault="008B308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625" w:type="dxa"/>
          </w:tcPr>
          <w:p w:rsidR="00A2403F" w:rsidRPr="00C03D07" w:rsidRDefault="00EC753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097571548</w:t>
            </w:r>
          </w:p>
        </w:tc>
        <w:tc>
          <w:tcPr>
            <w:tcW w:w="1800" w:type="dxa"/>
          </w:tcPr>
          <w:p w:rsidR="00A2403F" w:rsidRPr="00C03D07" w:rsidRDefault="00DF45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45C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07153</w:t>
            </w:r>
            <w:r w:rsidRPr="00DF45C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4778</w:t>
            </w:r>
          </w:p>
        </w:tc>
        <w:tc>
          <w:tcPr>
            <w:tcW w:w="1906" w:type="dxa"/>
          </w:tcPr>
          <w:p w:rsidR="00A2403F" w:rsidRPr="00C03D07" w:rsidRDefault="006F406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923903642</w:t>
            </w:r>
          </w:p>
        </w:tc>
        <w:tc>
          <w:tcPr>
            <w:tcW w:w="1784" w:type="dxa"/>
          </w:tcPr>
          <w:p w:rsidR="00A2403F" w:rsidRPr="00C03D07" w:rsidRDefault="00F301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069191751</w:t>
            </w:r>
          </w:p>
        </w:tc>
        <w:tc>
          <w:tcPr>
            <w:tcW w:w="82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7532" w:rsidTr="00CB510C">
        <w:tc>
          <w:tcPr>
            <w:tcW w:w="2073" w:type="dxa"/>
          </w:tcPr>
          <w:p w:rsidR="00A2403F" w:rsidRPr="00C03D07" w:rsidRDefault="008B308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625" w:type="dxa"/>
          </w:tcPr>
          <w:p w:rsidR="00A2403F" w:rsidRPr="00C03D07" w:rsidRDefault="00EC753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05/27/77</w:t>
            </w:r>
          </w:p>
        </w:tc>
        <w:tc>
          <w:tcPr>
            <w:tcW w:w="1800" w:type="dxa"/>
          </w:tcPr>
          <w:p w:rsidR="00A2403F" w:rsidRPr="00C03D07" w:rsidRDefault="00EC7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08/22/83</w:t>
            </w:r>
          </w:p>
        </w:tc>
        <w:tc>
          <w:tcPr>
            <w:tcW w:w="1906" w:type="dxa"/>
          </w:tcPr>
          <w:p w:rsidR="00A2403F" w:rsidRPr="00C03D07" w:rsidRDefault="00EC7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07/09/09</w:t>
            </w:r>
          </w:p>
        </w:tc>
        <w:tc>
          <w:tcPr>
            <w:tcW w:w="1784" w:type="dxa"/>
          </w:tcPr>
          <w:p w:rsidR="00A2403F" w:rsidRPr="00C03D07" w:rsidRDefault="00EC7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04/21/14</w:t>
            </w:r>
          </w:p>
        </w:tc>
        <w:tc>
          <w:tcPr>
            <w:tcW w:w="82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7532" w:rsidTr="00CB510C">
        <w:tc>
          <w:tcPr>
            <w:tcW w:w="2073" w:type="dxa"/>
          </w:tcPr>
          <w:p w:rsidR="00A2403F" w:rsidRPr="00C03D07" w:rsidRDefault="008B308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625" w:type="dxa"/>
          </w:tcPr>
          <w:p w:rsidR="00A2403F" w:rsidRPr="00C03D07" w:rsidRDefault="00EC753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800" w:type="dxa"/>
          </w:tcPr>
          <w:p w:rsidR="00A2403F" w:rsidRPr="00C03D07" w:rsidRDefault="00EC7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06" w:type="dxa"/>
          </w:tcPr>
          <w:p w:rsidR="00A2403F" w:rsidRPr="00C03D07" w:rsidRDefault="00EC7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784" w:type="dxa"/>
          </w:tcPr>
          <w:p w:rsidR="00A2403F" w:rsidRPr="00C03D07" w:rsidRDefault="00EC7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82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7532" w:rsidTr="00CB510C">
        <w:tc>
          <w:tcPr>
            <w:tcW w:w="2073" w:type="dxa"/>
          </w:tcPr>
          <w:p w:rsidR="00A2403F" w:rsidRPr="00C03D07" w:rsidRDefault="008B308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625" w:type="dxa"/>
          </w:tcPr>
          <w:p w:rsidR="00A2403F" w:rsidRPr="00C03D07" w:rsidRDefault="00EC753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PROFESSIONAL</w:t>
            </w:r>
          </w:p>
        </w:tc>
        <w:tc>
          <w:tcPr>
            <w:tcW w:w="180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06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4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7532" w:rsidTr="00CB510C">
        <w:trPr>
          <w:trHeight w:val="1007"/>
        </w:trPr>
        <w:tc>
          <w:tcPr>
            <w:tcW w:w="2073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8B308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625" w:type="dxa"/>
          </w:tcPr>
          <w:p w:rsidR="00A2403F" w:rsidRPr="00C03D07" w:rsidRDefault="00EC753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6080 PERIMETER LAKES DRIVE, DUBLIN OH - 43017</w:t>
            </w:r>
          </w:p>
        </w:tc>
        <w:tc>
          <w:tcPr>
            <w:tcW w:w="180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0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7532" w:rsidTr="00CB510C">
        <w:tc>
          <w:tcPr>
            <w:tcW w:w="2073" w:type="dxa"/>
          </w:tcPr>
          <w:p w:rsidR="00A2403F" w:rsidRPr="00C03D07" w:rsidRDefault="008B308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625" w:type="dxa"/>
          </w:tcPr>
          <w:p w:rsidR="00A2403F" w:rsidRPr="00C03D07" w:rsidRDefault="00EC753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9494134731</w:t>
            </w:r>
          </w:p>
        </w:tc>
        <w:tc>
          <w:tcPr>
            <w:tcW w:w="180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0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7532" w:rsidTr="00CB510C">
        <w:tc>
          <w:tcPr>
            <w:tcW w:w="2073" w:type="dxa"/>
          </w:tcPr>
          <w:p w:rsidR="00A2403F" w:rsidRPr="00C03D07" w:rsidRDefault="008B308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625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0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7532" w:rsidTr="00CB510C">
        <w:tc>
          <w:tcPr>
            <w:tcW w:w="2073" w:type="dxa"/>
          </w:tcPr>
          <w:p w:rsidR="00A2403F" w:rsidRPr="00C03D07" w:rsidRDefault="008B308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625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0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7532" w:rsidTr="00CB510C">
        <w:tc>
          <w:tcPr>
            <w:tcW w:w="2073" w:type="dxa"/>
          </w:tcPr>
          <w:p w:rsidR="00A2403F" w:rsidRPr="00C03D07" w:rsidRDefault="008B308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625" w:type="dxa"/>
          </w:tcPr>
          <w:p w:rsidR="00A2403F" w:rsidRPr="00C03D07" w:rsidRDefault="00EC753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MUTHALAGAPPAN.SUBBIAH@GMAIL.COM</w:t>
            </w:r>
          </w:p>
        </w:tc>
        <w:tc>
          <w:tcPr>
            <w:tcW w:w="180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0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7532" w:rsidTr="00CB510C">
        <w:tc>
          <w:tcPr>
            <w:tcW w:w="2073" w:type="dxa"/>
          </w:tcPr>
          <w:p w:rsidR="00A2403F" w:rsidRPr="00C03D07" w:rsidRDefault="008B308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2625" w:type="dxa"/>
          </w:tcPr>
          <w:p w:rsidR="00A2403F" w:rsidRPr="00C03D07" w:rsidRDefault="00DF45C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11/12/11</w:t>
            </w:r>
          </w:p>
        </w:tc>
        <w:tc>
          <w:tcPr>
            <w:tcW w:w="1800" w:type="dxa"/>
          </w:tcPr>
          <w:p w:rsidR="00A2403F" w:rsidRPr="00C03D07" w:rsidRDefault="00DF45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11/12/11</w:t>
            </w:r>
          </w:p>
        </w:tc>
        <w:tc>
          <w:tcPr>
            <w:tcW w:w="1906" w:type="dxa"/>
          </w:tcPr>
          <w:p w:rsidR="00A2403F" w:rsidRPr="00C03D07" w:rsidRDefault="00DF45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11/12/11</w:t>
            </w:r>
          </w:p>
        </w:tc>
        <w:tc>
          <w:tcPr>
            <w:tcW w:w="178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7532" w:rsidTr="00CB510C">
        <w:tc>
          <w:tcPr>
            <w:tcW w:w="2073" w:type="dxa"/>
          </w:tcPr>
          <w:p w:rsidR="00A2403F" w:rsidRPr="00C03D07" w:rsidRDefault="008B308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625" w:type="dxa"/>
          </w:tcPr>
          <w:p w:rsidR="00A2403F" w:rsidRPr="00C03D07" w:rsidRDefault="00EC753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(I140 APPROVED)</w:t>
            </w:r>
          </w:p>
        </w:tc>
        <w:tc>
          <w:tcPr>
            <w:tcW w:w="180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06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4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7532" w:rsidTr="00CB510C">
        <w:tc>
          <w:tcPr>
            <w:tcW w:w="2073" w:type="dxa"/>
          </w:tcPr>
          <w:p w:rsidR="00A2403F" w:rsidRPr="00C03D07" w:rsidRDefault="008B308B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625" w:type="dxa"/>
          </w:tcPr>
          <w:p w:rsidR="00A2403F" w:rsidRPr="00C03D07" w:rsidRDefault="00EC753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0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06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4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7532" w:rsidTr="00CB510C">
        <w:tc>
          <w:tcPr>
            <w:tcW w:w="2073" w:type="dxa"/>
          </w:tcPr>
          <w:p w:rsidR="00A2403F" w:rsidRPr="00C03D07" w:rsidRDefault="008B308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2403F" w:rsidRPr="00C03D07" w:rsidRDefault="008B308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625" w:type="dxa"/>
          </w:tcPr>
          <w:p w:rsidR="00A2403F" w:rsidRPr="00C03D07" w:rsidRDefault="00EC753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06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4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7532" w:rsidTr="00CB510C">
        <w:tc>
          <w:tcPr>
            <w:tcW w:w="2073" w:type="dxa"/>
          </w:tcPr>
          <w:p w:rsidR="00A2403F" w:rsidRPr="00C03D07" w:rsidRDefault="008B308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625" w:type="dxa"/>
          </w:tcPr>
          <w:p w:rsidR="00A2403F" w:rsidRPr="00C03D07" w:rsidRDefault="00EC753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10/29/2007</w:t>
            </w:r>
          </w:p>
        </w:tc>
        <w:tc>
          <w:tcPr>
            <w:tcW w:w="180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06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4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7532" w:rsidTr="00CB510C">
        <w:tc>
          <w:tcPr>
            <w:tcW w:w="2073" w:type="dxa"/>
          </w:tcPr>
          <w:p w:rsidR="00A2403F" w:rsidRPr="00C03D07" w:rsidRDefault="008B308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625" w:type="dxa"/>
          </w:tcPr>
          <w:p w:rsidR="00A2403F" w:rsidRPr="00C03D07" w:rsidRDefault="00EC753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06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7532" w:rsidTr="00CB510C">
        <w:tc>
          <w:tcPr>
            <w:tcW w:w="2073" w:type="dxa"/>
          </w:tcPr>
          <w:p w:rsidR="00A2403F" w:rsidRPr="00C03D07" w:rsidRDefault="008B308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625" w:type="dxa"/>
          </w:tcPr>
          <w:p w:rsidR="00A2403F" w:rsidRPr="00C03D07" w:rsidRDefault="00EC753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:rsidR="00A2403F" w:rsidRPr="00C03D07" w:rsidRDefault="00EC75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06" w:type="dxa"/>
          </w:tcPr>
          <w:p w:rsidR="00A2403F" w:rsidRPr="00C03D07" w:rsidRDefault="00EC75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84" w:type="dxa"/>
          </w:tcPr>
          <w:p w:rsidR="00A2403F" w:rsidRPr="00C03D07" w:rsidRDefault="00EC75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7532" w:rsidTr="00CB510C">
        <w:tc>
          <w:tcPr>
            <w:tcW w:w="2073" w:type="dxa"/>
          </w:tcPr>
          <w:p w:rsidR="00A2403F" w:rsidRPr="00C03D07" w:rsidRDefault="008B308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625" w:type="dxa"/>
          </w:tcPr>
          <w:p w:rsidR="00A2403F" w:rsidRPr="00C03D07" w:rsidRDefault="00EC753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:rsidR="00A2403F" w:rsidRPr="00C03D07" w:rsidRDefault="00EC75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06" w:type="dxa"/>
          </w:tcPr>
          <w:p w:rsidR="00A2403F" w:rsidRPr="00C03D07" w:rsidRDefault="00EC75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84" w:type="dxa"/>
          </w:tcPr>
          <w:p w:rsidR="00A2403F" w:rsidRPr="00C03D07" w:rsidRDefault="00EC75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82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7532" w:rsidTr="00CB510C">
        <w:tc>
          <w:tcPr>
            <w:tcW w:w="2073" w:type="dxa"/>
          </w:tcPr>
          <w:p w:rsidR="00A2403F" w:rsidRPr="00C03D07" w:rsidRDefault="008B308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625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06" w:type="dxa"/>
          </w:tcPr>
          <w:p w:rsidR="00A2403F" w:rsidRPr="00C03D07" w:rsidRDefault="00CB5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ITIN </w:t>
            </w:r>
            <w:r w:rsidR="00041FF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expired and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needs to be renewed</w:t>
            </w:r>
            <w:bookmarkStart w:id="0" w:name="_GoBack"/>
            <w:bookmarkEnd w:id="0"/>
          </w:p>
        </w:tc>
        <w:tc>
          <w:tcPr>
            <w:tcW w:w="178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2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4123D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4123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23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23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54123D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4123D" w:rsidTr="00044B40">
        <w:trPr>
          <w:trHeight w:val="314"/>
        </w:trPr>
        <w:tc>
          <w:tcPr>
            <w:tcW w:w="2412" w:type="dxa"/>
          </w:tcPr>
          <w:p w:rsidR="00A2403F" w:rsidRPr="00C03D07" w:rsidRDefault="008B308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044B40">
        <w:trPr>
          <w:trHeight w:val="324"/>
        </w:trPr>
        <w:tc>
          <w:tcPr>
            <w:tcW w:w="2412" w:type="dxa"/>
          </w:tcPr>
          <w:p w:rsidR="00A2403F" w:rsidRPr="00C03D07" w:rsidRDefault="008B308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044B40">
        <w:trPr>
          <w:trHeight w:val="324"/>
        </w:trPr>
        <w:tc>
          <w:tcPr>
            <w:tcW w:w="2412" w:type="dxa"/>
          </w:tcPr>
          <w:p w:rsidR="00A2403F" w:rsidRPr="00C03D07" w:rsidRDefault="008B308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044B40">
        <w:trPr>
          <w:trHeight w:val="340"/>
        </w:trPr>
        <w:tc>
          <w:tcPr>
            <w:tcW w:w="2412" w:type="dxa"/>
          </w:tcPr>
          <w:p w:rsidR="00A2403F" w:rsidRPr="00C03D07" w:rsidRDefault="008B308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044B40">
        <w:trPr>
          <w:trHeight w:val="340"/>
        </w:trPr>
        <w:tc>
          <w:tcPr>
            <w:tcW w:w="2412" w:type="dxa"/>
          </w:tcPr>
          <w:p w:rsidR="00A2403F" w:rsidRPr="00C03D07" w:rsidRDefault="008B308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4123D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4123D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4123D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4123D" w:rsidTr="001D05D6">
        <w:trPr>
          <w:trHeight w:val="622"/>
        </w:trPr>
        <w:tc>
          <w:tcPr>
            <w:tcW w:w="918" w:type="dxa"/>
          </w:tcPr>
          <w:p w:rsidR="008F53D7" w:rsidRPr="00C03D07" w:rsidRDefault="008B308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B308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1D05D6">
        <w:trPr>
          <w:trHeight w:val="592"/>
        </w:trPr>
        <w:tc>
          <w:tcPr>
            <w:tcW w:w="918" w:type="dxa"/>
          </w:tcPr>
          <w:p w:rsidR="00A2403F" w:rsidRPr="00C03D07" w:rsidRDefault="008B308B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8B308B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1D05D6">
        <w:trPr>
          <w:trHeight w:val="592"/>
        </w:trPr>
        <w:tc>
          <w:tcPr>
            <w:tcW w:w="918" w:type="dxa"/>
          </w:tcPr>
          <w:p w:rsidR="00A2403F" w:rsidRPr="00C03D07" w:rsidRDefault="008B308B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8B308B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8B308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4123D" w:rsidTr="004B23E9">
        <w:trPr>
          <w:trHeight w:val="825"/>
        </w:trPr>
        <w:tc>
          <w:tcPr>
            <w:tcW w:w="2538" w:type="dxa"/>
          </w:tcPr>
          <w:p w:rsidR="00B95496" w:rsidRPr="00C03D07" w:rsidRDefault="008B308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8B30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8B30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8B30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8B30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4123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B308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8B308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B308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B755FF" w:rsidRPr="004A10AC" w:rsidRDefault="008B308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8B308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575A7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9.4pt;z-index:2" arcsize="10923f">
            <v:textbox>
              <w:txbxContent>
                <w:p w:rsidR="00575A7D" w:rsidRDefault="00575A7D">
                  <w:r>
                    <w:t>Yes</w:t>
                  </w:r>
                </w:p>
              </w:txbxContent>
            </v:textbox>
          </v:roundrect>
        </w:pict>
      </w:r>
      <w:r w:rsidR="008B308B"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54123D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B308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CHARITY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CONTRIBUTIONS</w:t>
            </w:r>
          </w:p>
        </w:tc>
      </w:tr>
      <w:tr w:rsidR="0054123D" w:rsidTr="006565F7">
        <w:trPr>
          <w:trHeight w:val="533"/>
        </w:trPr>
        <w:tc>
          <w:tcPr>
            <w:tcW w:w="577" w:type="dxa"/>
          </w:tcPr>
          <w:p w:rsidR="008F53D7" w:rsidRPr="00C03D07" w:rsidRDefault="008B308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8B308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B308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B308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B308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B308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4123D" w:rsidTr="006565F7">
        <w:trPr>
          <w:trHeight w:val="266"/>
        </w:trPr>
        <w:tc>
          <w:tcPr>
            <w:tcW w:w="577" w:type="dxa"/>
          </w:tcPr>
          <w:p w:rsidR="008F53D7" w:rsidRPr="00C03D07" w:rsidRDefault="008B308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6565F7">
        <w:trPr>
          <w:trHeight w:val="266"/>
        </w:trPr>
        <w:tc>
          <w:tcPr>
            <w:tcW w:w="577" w:type="dxa"/>
          </w:tcPr>
          <w:p w:rsidR="008F53D7" w:rsidRPr="00C03D07" w:rsidRDefault="008B308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6565F7">
        <w:trPr>
          <w:trHeight w:val="266"/>
        </w:trPr>
        <w:tc>
          <w:tcPr>
            <w:tcW w:w="577" w:type="dxa"/>
          </w:tcPr>
          <w:p w:rsidR="008F53D7" w:rsidRPr="00C03D07" w:rsidRDefault="008B308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8B308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B308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8B308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4123D" w:rsidTr="004B23E9">
        <w:tc>
          <w:tcPr>
            <w:tcW w:w="9198" w:type="dxa"/>
          </w:tcPr>
          <w:p w:rsidR="007706AD" w:rsidRPr="00C03D07" w:rsidRDefault="008B308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CB510C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All 4 covered for all 12 months.</w:t>
            </w:r>
          </w:p>
        </w:tc>
      </w:tr>
      <w:tr w:rsidR="0054123D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123D" w:rsidTr="004B23E9">
        <w:tc>
          <w:tcPr>
            <w:tcW w:w="9198" w:type="dxa"/>
          </w:tcPr>
          <w:p w:rsidR="007706AD" w:rsidRPr="00C03D07" w:rsidRDefault="008B308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123D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8B308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8B308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4123D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8B308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4123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4123D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B308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4123D" w:rsidTr="004B23E9">
        <w:trPr>
          <w:trHeight w:val="263"/>
        </w:trPr>
        <w:tc>
          <w:tcPr>
            <w:tcW w:w="6880" w:type="dxa"/>
          </w:tcPr>
          <w:p w:rsidR="00820F53" w:rsidRPr="00C03D07" w:rsidRDefault="008B308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B30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B308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4123D" w:rsidTr="004B23E9">
        <w:trPr>
          <w:trHeight w:val="263"/>
        </w:trPr>
        <w:tc>
          <w:tcPr>
            <w:tcW w:w="6880" w:type="dxa"/>
          </w:tcPr>
          <w:p w:rsidR="00820F53" w:rsidRPr="00C03D07" w:rsidRDefault="008B30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4B23E9">
        <w:trPr>
          <w:trHeight w:val="301"/>
        </w:trPr>
        <w:tc>
          <w:tcPr>
            <w:tcW w:w="6880" w:type="dxa"/>
          </w:tcPr>
          <w:p w:rsidR="00820F53" w:rsidRPr="00C03D07" w:rsidRDefault="008B30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4B23E9">
        <w:trPr>
          <w:trHeight w:val="263"/>
        </w:trPr>
        <w:tc>
          <w:tcPr>
            <w:tcW w:w="6880" w:type="dxa"/>
          </w:tcPr>
          <w:p w:rsidR="00820F53" w:rsidRPr="00C03D07" w:rsidRDefault="008B30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4B23E9">
        <w:trPr>
          <w:trHeight w:val="250"/>
        </w:trPr>
        <w:tc>
          <w:tcPr>
            <w:tcW w:w="6880" w:type="dxa"/>
          </w:tcPr>
          <w:p w:rsidR="00820F53" w:rsidRPr="00C03D07" w:rsidRDefault="008B30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4B23E9">
        <w:trPr>
          <w:trHeight w:val="263"/>
        </w:trPr>
        <w:tc>
          <w:tcPr>
            <w:tcW w:w="6880" w:type="dxa"/>
          </w:tcPr>
          <w:p w:rsidR="00820F53" w:rsidRPr="00C03D07" w:rsidRDefault="008B30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4B23E9">
        <w:trPr>
          <w:trHeight w:val="275"/>
        </w:trPr>
        <w:tc>
          <w:tcPr>
            <w:tcW w:w="6880" w:type="dxa"/>
          </w:tcPr>
          <w:p w:rsidR="00820F53" w:rsidRPr="00C03D07" w:rsidRDefault="008B30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4B23E9">
        <w:trPr>
          <w:trHeight w:val="275"/>
        </w:trPr>
        <w:tc>
          <w:tcPr>
            <w:tcW w:w="6880" w:type="dxa"/>
          </w:tcPr>
          <w:p w:rsidR="00820F53" w:rsidRPr="00C03D07" w:rsidRDefault="008B30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8B308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4123D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8B308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B308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4123D" w:rsidTr="005A2CD3">
        <w:tc>
          <w:tcPr>
            <w:tcW w:w="7196" w:type="dxa"/>
            <w:shd w:val="clear" w:color="auto" w:fill="auto"/>
          </w:tcPr>
          <w:p w:rsidR="0087309D" w:rsidRPr="005A2CD3" w:rsidRDefault="008B308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4123D" w:rsidTr="005A2CD3">
        <w:tc>
          <w:tcPr>
            <w:tcW w:w="7196" w:type="dxa"/>
            <w:shd w:val="clear" w:color="auto" w:fill="auto"/>
          </w:tcPr>
          <w:p w:rsidR="0087309D" w:rsidRPr="005A2CD3" w:rsidRDefault="008B308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B308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4123D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8B308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C22C37">
        <w:trPr>
          <w:trHeight w:val="303"/>
        </w:trPr>
        <w:tc>
          <w:tcPr>
            <w:tcW w:w="6194" w:type="dxa"/>
          </w:tcPr>
          <w:p w:rsidR="00C22C37" w:rsidRPr="00C03D07" w:rsidRDefault="008B308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C22C37">
        <w:trPr>
          <w:trHeight w:val="304"/>
        </w:trPr>
        <w:tc>
          <w:tcPr>
            <w:tcW w:w="6194" w:type="dxa"/>
          </w:tcPr>
          <w:p w:rsidR="00C22C37" w:rsidRPr="00C03D07" w:rsidRDefault="008B308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C22C37">
        <w:trPr>
          <w:trHeight w:val="318"/>
        </w:trPr>
        <w:tc>
          <w:tcPr>
            <w:tcW w:w="6194" w:type="dxa"/>
          </w:tcPr>
          <w:p w:rsidR="00C22C37" w:rsidRPr="00C03D07" w:rsidRDefault="008B308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C22C37">
        <w:trPr>
          <w:trHeight w:val="303"/>
        </w:trPr>
        <w:tc>
          <w:tcPr>
            <w:tcW w:w="6194" w:type="dxa"/>
          </w:tcPr>
          <w:p w:rsidR="00C22C37" w:rsidRPr="00C03D07" w:rsidRDefault="008B308B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C22C37">
        <w:trPr>
          <w:trHeight w:val="318"/>
        </w:trPr>
        <w:tc>
          <w:tcPr>
            <w:tcW w:w="6194" w:type="dxa"/>
          </w:tcPr>
          <w:p w:rsidR="00C22C37" w:rsidRPr="00C03D07" w:rsidRDefault="008B308B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C22C37">
        <w:trPr>
          <w:trHeight w:val="303"/>
        </w:trPr>
        <w:tc>
          <w:tcPr>
            <w:tcW w:w="6194" w:type="dxa"/>
          </w:tcPr>
          <w:p w:rsidR="00C22C37" w:rsidRPr="00C03D07" w:rsidRDefault="008B308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C22C37">
        <w:trPr>
          <w:trHeight w:val="318"/>
        </w:trPr>
        <w:tc>
          <w:tcPr>
            <w:tcW w:w="6194" w:type="dxa"/>
          </w:tcPr>
          <w:p w:rsidR="00C22C37" w:rsidRPr="00C03D07" w:rsidRDefault="008B308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C22C37">
        <w:trPr>
          <w:trHeight w:val="318"/>
        </w:trPr>
        <w:tc>
          <w:tcPr>
            <w:tcW w:w="6194" w:type="dxa"/>
          </w:tcPr>
          <w:p w:rsidR="00C22C37" w:rsidRPr="00C03D07" w:rsidRDefault="008B308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C22C37">
        <w:trPr>
          <w:trHeight w:val="318"/>
        </w:trPr>
        <w:tc>
          <w:tcPr>
            <w:tcW w:w="6194" w:type="dxa"/>
          </w:tcPr>
          <w:p w:rsidR="00C22C37" w:rsidRPr="00C03D07" w:rsidRDefault="008B308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C22C37">
        <w:trPr>
          <w:trHeight w:val="318"/>
        </w:trPr>
        <w:tc>
          <w:tcPr>
            <w:tcW w:w="6194" w:type="dxa"/>
          </w:tcPr>
          <w:p w:rsidR="00C22C37" w:rsidRPr="00C03D07" w:rsidRDefault="008B308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C22C37">
        <w:trPr>
          <w:trHeight w:val="318"/>
        </w:trPr>
        <w:tc>
          <w:tcPr>
            <w:tcW w:w="6194" w:type="dxa"/>
          </w:tcPr>
          <w:p w:rsidR="00C22C37" w:rsidRPr="00C03D07" w:rsidRDefault="008B308B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C22C37">
        <w:trPr>
          <w:trHeight w:val="318"/>
        </w:trPr>
        <w:tc>
          <w:tcPr>
            <w:tcW w:w="6194" w:type="dxa"/>
          </w:tcPr>
          <w:p w:rsidR="00C22C37" w:rsidRPr="00C03D07" w:rsidRDefault="008B308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C22C37">
        <w:trPr>
          <w:trHeight w:val="318"/>
        </w:trPr>
        <w:tc>
          <w:tcPr>
            <w:tcW w:w="6194" w:type="dxa"/>
          </w:tcPr>
          <w:p w:rsidR="00C22C37" w:rsidRPr="00C03D07" w:rsidRDefault="008B308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8B308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C22C37">
        <w:trPr>
          <w:trHeight w:val="318"/>
        </w:trPr>
        <w:tc>
          <w:tcPr>
            <w:tcW w:w="6194" w:type="dxa"/>
          </w:tcPr>
          <w:p w:rsidR="00C22C37" w:rsidRPr="00C03D07" w:rsidRDefault="008B308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C22C37">
        <w:trPr>
          <w:trHeight w:val="318"/>
        </w:trPr>
        <w:tc>
          <w:tcPr>
            <w:tcW w:w="6194" w:type="dxa"/>
          </w:tcPr>
          <w:p w:rsidR="00C22C37" w:rsidRPr="00C03D07" w:rsidRDefault="008B308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C22C37">
        <w:trPr>
          <w:trHeight w:val="318"/>
        </w:trPr>
        <w:tc>
          <w:tcPr>
            <w:tcW w:w="6194" w:type="dxa"/>
          </w:tcPr>
          <w:p w:rsidR="00C22C37" w:rsidRPr="00C03D07" w:rsidRDefault="008B308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23D" w:rsidTr="00C22C37">
        <w:trPr>
          <w:trHeight w:val="318"/>
        </w:trPr>
        <w:tc>
          <w:tcPr>
            <w:tcW w:w="6194" w:type="dxa"/>
          </w:tcPr>
          <w:p w:rsidR="00B40DBB" w:rsidRPr="00C03D07" w:rsidRDefault="008B308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4123D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B308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4123D" w:rsidTr="0087309D">
        <w:trPr>
          <w:trHeight w:val="269"/>
        </w:trPr>
        <w:tc>
          <w:tcPr>
            <w:tcW w:w="738" w:type="dxa"/>
          </w:tcPr>
          <w:p w:rsidR="0087309D" w:rsidRPr="00C03D07" w:rsidRDefault="008B30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8B30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B30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B30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4123D" w:rsidTr="0087309D">
        <w:trPr>
          <w:trHeight w:val="269"/>
        </w:trPr>
        <w:tc>
          <w:tcPr>
            <w:tcW w:w="738" w:type="dxa"/>
          </w:tcPr>
          <w:p w:rsidR="0087309D" w:rsidRPr="00C03D07" w:rsidRDefault="008B30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87309D">
        <w:trPr>
          <w:trHeight w:val="269"/>
        </w:trPr>
        <w:tc>
          <w:tcPr>
            <w:tcW w:w="738" w:type="dxa"/>
          </w:tcPr>
          <w:p w:rsidR="0087309D" w:rsidRPr="00C03D07" w:rsidRDefault="008B30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87309D">
        <w:trPr>
          <w:trHeight w:val="269"/>
        </w:trPr>
        <w:tc>
          <w:tcPr>
            <w:tcW w:w="738" w:type="dxa"/>
          </w:tcPr>
          <w:p w:rsidR="0087309D" w:rsidRPr="00C03D07" w:rsidRDefault="008B30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87309D">
        <w:trPr>
          <w:trHeight w:val="269"/>
        </w:trPr>
        <w:tc>
          <w:tcPr>
            <w:tcW w:w="738" w:type="dxa"/>
          </w:tcPr>
          <w:p w:rsidR="0087309D" w:rsidRPr="00C03D07" w:rsidRDefault="008B30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87309D">
        <w:trPr>
          <w:trHeight w:val="269"/>
        </w:trPr>
        <w:tc>
          <w:tcPr>
            <w:tcW w:w="738" w:type="dxa"/>
          </w:tcPr>
          <w:p w:rsidR="0087309D" w:rsidRPr="00C03D07" w:rsidRDefault="008B30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87309D">
        <w:trPr>
          <w:trHeight w:val="269"/>
        </w:trPr>
        <w:tc>
          <w:tcPr>
            <w:tcW w:w="738" w:type="dxa"/>
          </w:tcPr>
          <w:p w:rsidR="0087309D" w:rsidRPr="00C03D07" w:rsidRDefault="008B30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23D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8B308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4123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B308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4123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B308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54123D" w:rsidTr="0003755F">
        <w:trPr>
          <w:trHeight w:val="243"/>
        </w:trPr>
        <w:tc>
          <w:tcPr>
            <w:tcW w:w="5400" w:type="dxa"/>
          </w:tcPr>
          <w:p w:rsidR="00C22C37" w:rsidRPr="00C03D07" w:rsidRDefault="008B30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4123D" w:rsidTr="0003755F">
        <w:trPr>
          <w:trHeight w:val="196"/>
        </w:trPr>
        <w:tc>
          <w:tcPr>
            <w:tcW w:w="5400" w:type="dxa"/>
          </w:tcPr>
          <w:p w:rsidR="00C22C37" w:rsidRPr="00872D04" w:rsidRDefault="008B30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8B308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4123D" w:rsidTr="0003755F">
        <w:trPr>
          <w:trHeight w:val="260"/>
        </w:trPr>
        <w:tc>
          <w:tcPr>
            <w:tcW w:w="5400" w:type="dxa"/>
          </w:tcPr>
          <w:p w:rsidR="00C22C37" w:rsidRPr="00C03D07" w:rsidRDefault="008B30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4123D" w:rsidTr="0003755F">
        <w:trPr>
          <w:trHeight w:val="196"/>
        </w:trPr>
        <w:tc>
          <w:tcPr>
            <w:tcW w:w="5400" w:type="dxa"/>
          </w:tcPr>
          <w:p w:rsidR="00C22C37" w:rsidRDefault="008B30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B30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4123D" w:rsidTr="0003755F">
        <w:trPr>
          <w:trHeight w:val="196"/>
        </w:trPr>
        <w:tc>
          <w:tcPr>
            <w:tcW w:w="5400" w:type="dxa"/>
          </w:tcPr>
          <w:p w:rsidR="00C22C37" w:rsidRPr="00C03D07" w:rsidRDefault="008B30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8B308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4123D" w:rsidTr="0003755F">
        <w:trPr>
          <w:trHeight w:val="196"/>
        </w:trPr>
        <w:tc>
          <w:tcPr>
            <w:tcW w:w="5400" w:type="dxa"/>
          </w:tcPr>
          <w:p w:rsidR="00C22C37" w:rsidRPr="00C03D07" w:rsidRDefault="008B30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8B308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4123D" w:rsidTr="0003755F">
        <w:trPr>
          <w:trHeight w:val="243"/>
        </w:trPr>
        <w:tc>
          <w:tcPr>
            <w:tcW w:w="5400" w:type="dxa"/>
          </w:tcPr>
          <w:p w:rsidR="00C22C37" w:rsidRPr="00C03D07" w:rsidRDefault="008B30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8B308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4123D" w:rsidTr="0003755F">
        <w:trPr>
          <w:trHeight w:val="261"/>
        </w:trPr>
        <w:tc>
          <w:tcPr>
            <w:tcW w:w="5400" w:type="dxa"/>
          </w:tcPr>
          <w:p w:rsidR="008F64D5" w:rsidRPr="00C22C37" w:rsidRDefault="008B308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4123D" w:rsidTr="0003755F">
        <w:trPr>
          <w:trHeight w:val="243"/>
        </w:trPr>
        <w:tc>
          <w:tcPr>
            <w:tcW w:w="5400" w:type="dxa"/>
          </w:tcPr>
          <w:p w:rsidR="008F64D5" w:rsidRPr="008F64D5" w:rsidRDefault="008B308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B308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4123D" w:rsidTr="0003755F">
        <w:trPr>
          <w:trHeight w:val="243"/>
        </w:trPr>
        <w:tc>
          <w:tcPr>
            <w:tcW w:w="5400" w:type="dxa"/>
          </w:tcPr>
          <w:p w:rsidR="008F64D5" w:rsidRPr="00C03D07" w:rsidRDefault="008B30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B308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4123D" w:rsidTr="0003755F">
        <w:trPr>
          <w:trHeight w:val="261"/>
        </w:trPr>
        <w:tc>
          <w:tcPr>
            <w:tcW w:w="5400" w:type="dxa"/>
          </w:tcPr>
          <w:p w:rsidR="008F64D5" w:rsidRPr="00C03D07" w:rsidRDefault="008B30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B308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4123D" w:rsidTr="0003755F">
        <w:trPr>
          <w:trHeight w:val="261"/>
        </w:trPr>
        <w:tc>
          <w:tcPr>
            <w:tcW w:w="5400" w:type="dxa"/>
          </w:tcPr>
          <w:p w:rsidR="008F64D5" w:rsidRPr="00C22C37" w:rsidRDefault="008B308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4123D" w:rsidTr="0003755F">
        <w:trPr>
          <w:trHeight w:val="261"/>
        </w:trPr>
        <w:tc>
          <w:tcPr>
            <w:tcW w:w="5400" w:type="dxa"/>
          </w:tcPr>
          <w:p w:rsidR="008F64D5" w:rsidRPr="00C03D07" w:rsidRDefault="008B30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54123D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308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8B308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Business &amp;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8B" w:rsidRDefault="008B308B">
      <w:r>
        <w:separator/>
      </w:r>
    </w:p>
  </w:endnote>
  <w:endnote w:type="continuationSeparator" w:id="0">
    <w:p w:rsidR="008B308B" w:rsidRDefault="008B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8B308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8B308B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B755FF" w:rsidRDefault="008B308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41FF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8B" w:rsidRDefault="008B308B">
      <w:r>
        <w:separator/>
      </w:r>
    </w:p>
  </w:footnote>
  <w:footnote w:type="continuationSeparator" w:id="0">
    <w:p w:rsidR="008B308B" w:rsidRDefault="008B3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8B308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F49CA6CA">
      <w:start w:val="1"/>
      <w:numFmt w:val="decimal"/>
      <w:lvlText w:val="%1."/>
      <w:lvlJc w:val="left"/>
      <w:pPr>
        <w:ind w:left="1440" w:hanging="360"/>
      </w:pPr>
    </w:lvl>
    <w:lvl w:ilvl="1" w:tplc="256C1DF6" w:tentative="1">
      <w:start w:val="1"/>
      <w:numFmt w:val="lowerLetter"/>
      <w:lvlText w:val="%2."/>
      <w:lvlJc w:val="left"/>
      <w:pPr>
        <w:ind w:left="2160" w:hanging="360"/>
      </w:pPr>
    </w:lvl>
    <w:lvl w:ilvl="2" w:tplc="E850D00E" w:tentative="1">
      <w:start w:val="1"/>
      <w:numFmt w:val="lowerRoman"/>
      <w:lvlText w:val="%3."/>
      <w:lvlJc w:val="right"/>
      <w:pPr>
        <w:ind w:left="2880" w:hanging="180"/>
      </w:pPr>
    </w:lvl>
    <w:lvl w:ilvl="3" w:tplc="2B2E0F36" w:tentative="1">
      <w:start w:val="1"/>
      <w:numFmt w:val="decimal"/>
      <w:lvlText w:val="%4."/>
      <w:lvlJc w:val="left"/>
      <w:pPr>
        <w:ind w:left="3600" w:hanging="360"/>
      </w:pPr>
    </w:lvl>
    <w:lvl w:ilvl="4" w:tplc="087854B0" w:tentative="1">
      <w:start w:val="1"/>
      <w:numFmt w:val="lowerLetter"/>
      <w:lvlText w:val="%5."/>
      <w:lvlJc w:val="left"/>
      <w:pPr>
        <w:ind w:left="4320" w:hanging="360"/>
      </w:pPr>
    </w:lvl>
    <w:lvl w:ilvl="5" w:tplc="3FFE8116" w:tentative="1">
      <w:start w:val="1"/>
      <w:numFmt w:val="lowerRoman"/>
      <w:lvlText w:val="%6."/>
      <w:lvlJc w:val="right"/>
      <w:pPr>
        <w:ind w:left="5040" w:hanging="180"/>
      </w:pPr>
    </w:lvl>
    <w:lvl w:ilvl="6" w:tplc="BF546ECC" w:tentative="1">
      <w:start w:val="1"/>
      <w:numFmt w:val="decimal"/>
      <w:lvlText w:val="%7."/>
      <w:lvlJc w:val="left"/>
      <w:pPr>
        <w:ind w:left="5760" w:hanging="360"/>
      </w:pPr>
    </w:lvl>
    <w:lvl w:ilvl="7" w:tplc="EEA254B8" w:tentative="1">
      <w:start w:val="1"/>
      <w:numFmt w:val="lowerLetter"/>
      <w:lvlText w:val="%8."/>
      <w:lvlJc w:val="left"/>
      <w:pPr>
        <w:ind w:left="6480" w:hanging="360"/>
      </w:pPr>
    </w:lvl>
    <w:lvl w:ilvl="8" w:tplc="823A68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BB8446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091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047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EE4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340D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CA5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2CA7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6A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247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CE761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72C682" w:tentative="1">
      <w:start w:val="1"/>
      <w:numFmt w:val="lowerLetter"/>
      <w:lvlText w:val="%2."/>
      <w:lvlJc w:val="left"/>
      <w:pPr>
        <w:ind w:left="1440" w:hanging="360"/>
      </w:pPr>
    </w:lvl>
    <w:lvl w:ilvl="2" w:tplc="FEEC668A" w:tentative="1">
      <w:start w:val="1"/>
      <w:numFmt w:val="lowerRoman"/>
      <w:lvlText w:val="%3."/>
      <w:lvlJc w:val="right"/>
      <w:pPr>
        <w:ind w:left="2160" w:hanging="180"/>
      </w:pPr>
    </w:lvl>
    <w:lvl w:ilvl="3" w:tplc="4252AAAC" w:tentative="1">
      <w:start w:val="1"/>
      <w:numFmt w:val="decimal"/>
      <w:lvlText w:val="%4."/>
      <w:lvlJc w:val="left"/>
      <w:pPr>
        <w:ind w:left="2880" w:hanging="360"/>
      </w:pPr>
    </w:lvl>
    <w:lvl w:ilvl="4" w:tplc="FED49B7A" w:tentative="1">
      <w:start w:val="1"/>
      <w:numFmt w:val="lowerLetter"/>
      <w:lvlText w:val="%5."/>
      <w:lvlJc w:val="left"/>
      <w:pPr>
        <w:ind w:left="3600" w:hanging="360"/>
      </w:pPr>
    </w:lvl>
    <w:lvl w:ilvl="5" w:tplc="17E2B826" w:tentative="1">
      <w:start w:val="1"/>
      <w:numFmt w:val="lowerRoman"/>
      <w:lvlText w:val="%6."/>
      <w:lvlJc w:val="right"/>
      <w:pPr>
        <w:ind w:left="4320" w:hanging="180"/>
      </w:pPr>
    </w:lvl>
    <w:lvl w:ilvl="6" w:tplc="33C80376" w:tentative="1">
      <w:start w:val="1"/>
      <w:numFmt w:val="decimal"/>
      <w:lvlText w:val="%7."/>
      <w:lvlJc w:val="left"/>
      <w:pPr>
        <w:ind w:left="5040" w:hanging="360"/>
      </w:pPr>
    </w:lvl>
    <w:lvl w:ilvl="7" w:tplc="2E028E30" w:tentative="1">
      <w:start w:val="1"/>
      <w:numFmt w:val="lowerLetter"/>
      <w:lvlText w:val="%8."/>
      <w:lvlJc w:val="left"/>
      <w:pPr>
        <w:ind w:left="5760" w:hanging="360"/>
      </w:pPr>
    </w:lvl>
    <w:lvl w:ilvl="8" w:tplc="5908E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DA322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28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FCB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85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6B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786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AEF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82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B45F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F6E6B8E">
      <w:start w:val="1"/>
      <w:numFmt w:val="decimal"/>
      <w:lvlText w:val="%1."/>
      <w:lvlJc w:val="left"/>
      <w:pPr>
        <w:ind w:left="1440" w:hanging="360"/>
      </w:pPr>
    </w:lvl>
    <w:lvl w:ilvl="1" w:tplc="A0AC76EE" w:tentative="1">
      <w:start w:val="1"/>
      <w:numFmt w:val="lowerLetter"/>
      <w:lvlText w:val="%2."/>
      <w:lvlJc w:val="left"/>
      <w:pPr>
        <w:ind w:left="2160" w:hanging="360"/>
      </w:pPr>
    </w:lvl>
    <w:lvl w:ilvl="2" w:tplc="25B0246E" w:tentative="1">
      <w:start w:val="1"/>
      <w:numFmt w:val="lowerRoman"/>
      <w:lvlText w:val="%3."/>
      <w:lvlJc w:val="right"/>
      <w:pPr>
        <w:ind w:left="2880" w:hanging="180"/>
      </w:pPr>
    </w:lvl>
    <w:lvl w:ilvl="3" w:tplc="0E0EB5A6" w:tentative="1">
      <w:start w:val="1"/>
      <w:numFmt w:val="decimal"/>
      <w:lvlText w:val="%4."/>
      <w:lvlJc w:val="left"/>
      <w:pPr>
        <w:ind w:left="3600" w:hanging="360"/>
      </w:pPr>
    </w:lvl>
    <w:lvl w:ilvl="4" w:tplc="54860A0C" w:tentative="1">
      <w:start w:val="1"/>
      <w:numFmt w:val="lowerLetter"/>
      <w:lvlText w:val="%5."/>
      <w:lvlJc w:val="left"/>
      <w:pPr>
        <w:ind w:left="4320" w:hanging="360"/>
      </w:pPr>
    </w:lvl>
    <w:lvl w:ilvl="5" w:tplc="AB56764E" w:tentative="1">
      <w:start w:val="1"/>
      <w:numFmt w:val="lowerRoman"/>
      <w:lvlText w:val="%6."/>
      <w:lvlJc w:val="right"/>
      <w:pPr>
        <w:ind w:left="5040" w:hanging="180"/>
      </w:pPr>
    </w:lvl>
    <w:lvl w:ilvl="6" w:tplc="FB86C6DC" w:tentative="1">
      <w:start w:val="1"/>
      <w:numFmt w:val="decimal"/>
      <w:lvlText w:val="%7."/>
      <w:lvlJc w:val="left"/>
      <w:pPr>
        <w:ind w:left="5760" w:hanging="360"/>
      </w:pPr>
    </w:lvl>
    <w:lvl w:ilvl="7" w:tplc="6994AB48" w:tentative="1">
      <w:start w:val="1"/>
      <w:numFmt w:val="lowerLetter"/>
      <w:lvlText w:val="%8."/>
      <w:lvlJc w:val="left"/>
      <w:pPr>
        <w:ind w:left="6480" w:hanging="360"/>
      </w:pPr>
    </w:lvl>
    <w:lvl w:ilvl="8" w:tplc="9C8AE9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540CD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11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044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8B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2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4AC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63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671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4C6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57EC67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298E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36F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84D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2A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AEA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07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82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A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A8C63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CD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E4BD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85A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86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A7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20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CE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3A1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BE3EC28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40672FE" w:tentative="1">
      <w:start w:val="1"/>
      <w:numFmt w:val="lowerLetter"/>
      <w:lvlText w:val="%2."/>
      <w:lvlJc w:val="left"/>
      <w:pPr>
        <w:ind w:left="1440" w:hanging="360"/>
      </w:pPr>
    </w:lvl>
    <w:lvl w:ilvl="2" w:tplc="0052C7C6" w:tentative="1">
      <w:start w:val="1"/>
      <w:numFmt w:val="lowerRoman"/>
      <w:lvlText w:val="%3."/>
      <w:lvlJc w:val="right"/>
      <w:pPr>
        <w:ind w:left="2160" w:hanging="180"/>
      </w:pPr>
    </w:lvl>
    <w:lvl w:ilvl="3" w:tplc="84285A1C" w:tentative="1">
      <w:start w:val="1"/>
      <w:numFmt w:val="decimal"/>
      <w:lvlText w:val="%4."/>
      <w:lvlJc w:val="left"/>
      <w:pPr>
        <w:ind w:left="2880" w:hanging="360"/>
      </w:pPr>
    </w:lvl>
    <w:lvl w:ilvl="4" w:tplc="7AA4829A" w:tentative="1">
      <w:start w:val="1"/>
      <w:numFmt w:val="lowerLetter"/>
      <w:lvlText w:val="%5."/>
      <w:lvlJc w:val="left"/>
      <w:pPr>
        <w:ind w:left="3600" w:hanging="360"/>
      </w:pPr>
    </w:lvl>
    <w:lvl w:ilvl="5" w:tplc="C8BA183C" w:tentative="1">
      <w:start w:val="1"/>
      <w:numFmt w:val="lowerRoman"/>
      <w:lvlText w:val="%6."/>
      <w:lvlJc w:val="right"/>
      <w:pPr>
        <w:ind w:left="4320" w:hanging="180"/>
      </w:pPr>
    </w:lvl>
    <w:lvl w:ilvl="6" w:tplc="2D2A032A" w:tentative="1">
      <w:start w:val="1"/>
      <w:numFmt w:val="decimal"/>
      <w:lvlText w:val="%7."/>
      <w:lvlJc w:val="left"/>
      <w:pPr>
        <w:ind w:left="5040" w:hanging="360"/>
      </w:pPr>
    </w:lvl>
    <w:lvl w:ilvl="7" w:tplc="E38AA20C" w:tentative="1">
      <w:start w:val="1"/>
      <w:numFmt w:val="lowerLetter"/>
      <w:lvlText w:val="%8."/>
      <w:lvlJc w:val="left"/>
      <w:pPr>
        <w:ind w:left="5760" w:hanging="360"/>
      </w:pPr>
    </w:lvl>
    <w:lvl w:ilvl="8" w:tplc="174C1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716A53F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61A340E" w:tentative="1">
      <w:start w:val="1"/>
      <w:numFmt w:val="lowerLetter"/>
      <w:lvlText w:val="%2."/>
      <w:lvlJc w:val="left"/>
      <w:pPr>
        <w:ind w:left="1440" w:hanging="360"/>
      </w:pPr>
    </w:lvl>
    <w:lvl w:ilvl="2" w:tplc="47F01326" w:tentative="1">
      <w:start w:val="1"/>
      <w:numFmt w:val="lowerRoman"/>
      <w:lvlText w:val="%3."/>
      <w:lvlJc w:val="right"/>
      <w:pPr>
        <w:ind w:left="2160" w:hanging="180"/>
      </w:pPr>
    </w:lvl>
    <w:lvl w:ilvl="3" w:tplc="E33C0F4A" w:tentative="1">
      <w:start w:val="1"/>
      <w:numFmt w:val="decimal"/>
      <w:lvlText w:val="%4."/>
      <w:lvlJc w:val="left"/>
      <w:pPr>
        <w:ind w:left="2880" w:hanging="360"/>
      </w:pPr>
    </w:lvl>
    <w:lvl w:ilvl="4" w:tplc="EB4C69C2" w:tentative="1">
      <w:start w:val="1"/>
      <w:numFmt w:val="lowerLetter"/>
      <w:lvlText w:val="%5."/>
      <w:lvlJc w:val="left"/>
      <w:pPr>
        <w:ind w:left="3600" w:hanging="360"/>
      </w:pPr>
    </w:lvl>
    <w:lvl w:ilvl="5" w:tplc="C5EEC5D8" w:tentative="1">
      <w:start w:val="1"/>
      <w:numFmt w:val="lowerRoman"/>
      <w:lvlText w:val="%6."/>
      <w:lvlJc w:val="right"/>
      <w:pPr>
        <w:ind w:left="4320" w:hanging="180"/>
      </w:pPr>
    </w:lvl>
    <w:lvl w:ilvl="6" w:tplc="6D5CEBC8" w:tentative="1">
      <w:start w:val="1"/>
      <w:numFmt w:val="decimal"/>
      <w:lvlText w:val="%7."/>
      <w:lvlJc w:val="left"/>
      <w:pPr>
        <w:ind w:left="5040" w:hanging="360"/>
      </w:pPr>
    </w:lvl>
    <w:lvl w:ilvl="7" w:tplc="194CCEAE" w:tentative="1">
      <w:start w:val="1"/>
      <w:numFmt w:val="lowerLetter"/>
      <w:lvlText w:val="%8."/>
      <w:lvlJc w:val="left"/>
      <w:pPr>
        <w:ind w:left="5760" w:hanging="360"/>
      </w:pPr>
    </w:lvl>
    <w:lvl w:ilvl="8" w:tplc="63B6B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AEE29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D6762E" w:tentative="1">
      <w:start w:val="1"/>
      <w:numFmt w:val="lowerLetter"/>
      <w:lvlText w:val="%2."/>
      <w:lvlJc w:val="left"/>
      <w:pPr>
        <w:ind w:left="1440" w:hanging="360"/>
      </w:pPr>
    </w:lvl>
    <w:lvl w:ilvl="2" w:tplc="37087D74" w:tentative="1">
      <w:start w:val="1"/>
      <w:numFmt w:val="lowerRoman"/>
      <w:lvlText w:val="%3."/>
      <w:lvlJc w:val="right"/>
      <w:pPr>
        <w:ind w:left="2160" w:hanging="180"/>
      </w:pPr>
    </w:lvl>
    <w:lvl w:ilvl="3" w:tplc="5E5A0506" w:tentative="1">
      <w:start w:val="1"/>
      <w:numFmt w:val="decimal"/>
      <w:lvlText w:val="%4."/>
      <w:lvlJc w:val="left"/>
      <w:pPr>
        <w:ind w:left="2880" w:hanging="360"/>
      </w:pPr>
    </w:lvl>
    <w:lvl w:ilvl="4" w:tplc="369A0CCA" w:tentative="1">
      <w:start w:val="1"/>
      <w:numFmt w:val="lowerLetter"/>
      <w:lvlText w:val="%5."/>
      <w:lvlJc w:val="left"/>
      <w:pPr>
        <w:ind w:left="3600" w:hanging="360"/>
      </w:pPr>
    </w:lvl>
    <w:lvl w:ilvl="5" w:tplc="16681AEA" w:tentative="1">
      <w:start w:val="1"/>
      <w:numFmt w:val="lowerRoman"/>
      <w:lvlText w:val="%6."/>
      <w:lvlJc w:val="right"/>
      <w:pPr>
        <w:ind w:left="4320" w:hanging="180"/>
      </w:pPr>
    </w:lvl>
    <w:lvl w:ilvl="6" w:tplc="DF5C8728" w:tentative="1">
      <w:start w:val="1"/>
      <w:numFmt w:val="decimal"/>
      <w:lvlText w:val="%7."/>
      <w:lvlJc w:val="left"/>
      <w:pPr>
        <w:ind w:left="5040" w:hanging="360"/>
      </w:pPr>
    </w:lvl>
    <w:lvl w:ilvl="7" w:tplc="7B8E697E" w:tentative="1">
      <w:start w:val="1"/>
      <w:numFmt w:val="lowerLetter"/>
      <w:lvlText w:val="%8."/>
      <w:lvlJc w:val="left"/>
      <w:pPr>
        <w:ind w:left="5760" w:hanging="360"/>
      </w:pPr>
    </w:lvl>
    <w:lvl w:ilvl="8" w:tplc="92183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8BB8B0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C9C8E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A6B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89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E08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542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4D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0C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CCA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05D89D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288A94" w:tentative="1">
      <w:start w:val="1"/>
      <w:numFmt w:val="lowerLetter"/>
      <w:lvlText w:val="%2."/>
      <w:lvlJc w:val="left"/>
      <w:pPr>
        <w:ind w:left="1440" w:hanging="360"/>
      </w:pPr>
    </w:lvl>
    <w:lvl w:ilvl="2" w:tplc="DD5804F4" w:tentative="1">
      <w:start w:val="1"/>
      <w:numFmt w:val="lowerRoman"/>
      <w:lvlText w:val="%3."/>
      <w:lvlJc w:val="right"/>
      <w:pPr>
        <w:ind w:left="2160" w:hanging="180"/>
      </w:pPr>
    </w:lvl>
    <w:lvl w:ilvl="3" w:tplc="714E4B3C" w:tentative="1">
      <w:start w:val="1"/>
      <w:numFmt w:val="decimal"/>
      <w:lvlText w:val="%4."/>
      <w:lvlJc w:val="left"/>
      <w:pPr>
        <w:ind w:left="2880" w:hanging="360"/>
      </w:pPr>
    </w:lvl>
    <w:lvl w:ilvl="4" w:tplc="AF3CFF48" w:tentative="1">
      <w:start w:val="1"/>
      <w:numFmt w:val="lowerLetter"/>
      <w:lvlText w:val="%5."/>
      <w:lvlJc w:val="left"/>
      <w:pPr>
        <w:ind w:left="3600" w:hanging="360"/>
      </w:pPr>
    </w:lvl>
    <w:lvl w:ilvl="5" w:tplc="0B680552" w:tentative="1">
      <w:start w:val="1"/>
      <w:numFmt w:val="lowerRoman"/>
      <w:lvlText w:val="%6."/>
      <w:lvlJc w:val="right"/>
      <w:pPr>
        <w:ind w:left="4320" w:hanging="180"/>
      </w:pPr>
    </w:lvl>
    <w:lvl w:ilvl="6" w:tplc="8512AC40" w:tentative="1">
      <w:start w:val="1"/>
      <w:numFmt w:val="decimal"/>
      <w:lvlText w:val="%7."/>
      <w:lvlJc w:val="left"/>
      <w:pPr>
        <w:ind w:left="5040" w:hanging="360"/>
      </w:pPr>
    </w:lvl>
    <w:lvl w:ilvl="7" w:tplc="A83CAC6E" w:tentative="1">
      <w:start w:val="1"/>
      <w:numFmt w:val="lowerLetter"/>
      <w:lvlText w:val="%8."/>
      <w:lvlJc w:val="left"/>
      <w:pPr>
        <w:ind w:left="5760" w:hanging="360"/>
      </w:pPr>
    </w:lvl>
    <w:lvl w:ilvl="8" w:tplc="97064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C8DE70A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DA0798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B968E9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B34888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40C0EE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78C8E4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B8CBDC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890F21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9D2E86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1FF5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123D"/>
    <w:rsid w:val="00547937"/>
    <w:rsid w:val="0055714B"/>
    <w:rsid w:val="005637CA"/>
    <w:rsid w:val="00564D68"/>
    <w:rsid w:val="005678A3"/>
    <w:rsid w:val="005745DC"/>
    <w:rsid w:val="005755AD"/>
    <w:rsid w:val="00575A7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762AE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61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08B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510C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45CF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C7532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16A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8D78-148C-46DE-A199-2819142E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161</TotalTime>
  <Pages>7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Muthu</dc:creator>
  <cp:lastModifiedBy>Ebix</cp:lastModifiedBy>
  <cp:revision>8</cp:revision>
  <cp:lastPrinted>2017-11-30T17:51:00Z</cp:lastPrinted>
  <dcterms:created xsi:type="dcterms:W3CDTF">2021-02-08T18:14:00Z</dcterms:created>
  <dcterms:modified xsi:type="dcterms:W3CDTF">2021-02-08T22:40:00Z</dcterms:modified>
</cp:coreProperties>
</file>