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9F4FA1"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:rsidR="009439A7" w:rsidRPr="00C03D07" w:rsidRDefault="00C76AD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C76ADB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C76ADB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C76ADB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C76ADB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C76ADB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C76ADB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9F4FA1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42510F" w:rsidRPr="002F14B9" w:rsidRDefault="002F14B9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2340"/>
      </w:tblGrid>
      <w:tr w:rsidR="00B7501F" w:rsidTr="00B01C55">
        <w:tc>
          <w:tcPr>
            <w:tcW w:w="1188" w:type="dxa"/>
          </w:tcPr>
          <w:p w:rsidR="002F14B9" w:rsidRPr="00B01C55" w:rsidRDefault="00C76ADB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40" w:type="dxa"/>
          </w:tcPr>
          <w:p w:rsidR="002F14B9" w:rsidRPr="00B01C55" w:rsidRDefault="00C76ADB" w:rsidP="00824C60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</w:t>
            </w:r>
            <w:r w:rsidR="00B3396D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mount : </w:t>
            </w:r>
          </w:p>
        </w:tc>
      </w:tr>
      <w:tr w:rsidR="00B7501F" w:rsidTr="00B01C55">
        <w:tc>
          <w:tcPr>
            <w:tcW w:w="1188" w:type="dxa"/>
          </w:tcPr>
          <w:p w:rsidR="002F14B9" w:rsidRPr="00B01C55" w:rsidRDefault="00C76ADB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40" w:type="dxa"/>
          </w:tcPr>
          <w:p w:rsidR="002F14B9" w:rsidRPr="00B01C55" w:rsidRDefault="00C76ADB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r w:rsidR="00073122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 600</w:t>
            </w:r>
          </w:p>
        </w:tc>
      </w:tr>
    </w:tbl>
    <w:p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C76AD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              </w:t>
      </w: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29"/>
        <w:gridCol w:w="2603"/>
        <w:gridCol w:w="1433"/>
        <w:gridCol w:w="1569"/>
        <w:gridCol w:w="1366"/>
        <w:gridCol w:w="1416"/>
      </w:tblGrid>
      <w:tr w:rsidR="00B7501F" w:rsidTr="00DA1387">
        <w:tc>
          <w:tcPr>
            <w:tcW w:w="2808" w:type="dxa"/>
          </w:tcPr>
          <w:p w:rsidR="00ED0124" w:rsidRPr="00C1676B" w:rsidRDefault="00C76AD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C76ADB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C76AD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C76AD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C76AD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C76AD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C76AD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C76AD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B7501F" w:rsidTr="00DA1387">
        <w:tc>
          <w:tcPr>
            <w:tcW w:w="2808" w:type="dxa"/>
          </w:tcPr>
          <w:p w:rsidR="00A2403F" w:rsidRPr="00C03D07" w:rsidRDefault="00C76ADB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:rsidR="00A2403F" w:rsidRPr="00C03D07" w:rsidRDefault="00073122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RAGHAVENDAR</w:t>
            </w:r>
          </w:p>
        </w:tc>
        <w:tc>
          <w:tcPr>
            <w:tcW w:w="1530" w:type="dxa"/>
          </w:tcPr>
          <w:p w:rsidR="00A2403F" w:rsidRPr="00C03D07" w:rsidRDefault="0007312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SWATHI</w:t>
            </w:r>
          </w:p>
        </w:tc>
        <w:tc>
          <w:tcPr>
            <w:tcW w:w="1710" w:type="dxa"/>
          </w:tcPr>
          <w:p w:rsidR="00A2403F" w:rsidRPr="00C03D07" w:rsidRDefault="0007312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SRI VAIBHAVA REDDY</w:t>
            </w:r>
          </w:p>
        </w:tc>
        <w:tc>
          <w:tcPr>
            <w:tcW w:w="1440" w:type="dxa"/>
          </w:tcPr>
          <w:p w:rsidR="00A2403F" w:rsidRPr="00C03D07" w:rsidRDefault="0007312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SRI YAKSHITH REDDY</w:t>
            </w: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7501F" w:rsidTr="00DA1387">
        <w:tc>
          <w:tcPr>
            <w:tcW w:w="2808" w:type="dxa"/>
          </w:tcPr>
          <w:p w:rsidR="00A2403F" w:rsidRPr="00C03D07" w:rsidRDefault="00C76ADB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7501F" w:rsidTr="00DA1387">
        <w:tc>
          <w:tcPr>
            <w:tcW w:w="2808" w:type="dxa"/>
          </w:tcPr>
          <w:p w:rsidR="00A2403F" w:rsidRPr="00C03D07" w:rsidRDefault="00C76ADB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:rsidR="00A2403F" w:rsidRPr="00C03D07" w:rsidRDefault="00073122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DESHIREDDY</w:t>
            </w:r>
          </w:p>
        </w:tc>
        <w:tc>
          <w:tcPr>
            <w:tcW w:w="1530" w:type="dxa"/>
          </w:tcPr>
          <w:p w:rsidR="00A2403F" w:rsidRPr="00C03D07" w:rsidRDefault="0007312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DESHIREDDY</w:t>
            </w:r>
          </w:p>
        </w:tc>
        <w:tc>
          <w:tcPr>
            <w:tcW w:w="1710" w:type="dxa"/>
          </w:tcPr>
          <w:p w:rsidR="00A2403F" w:rsidRPr="00C03D07" w:rsidRDefault="00073122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DESHIREDDY</w:t>
            </w:r>
          </w:p>
        </w:tc>
        <w:tc>
          <w:tcPr>
            <w:tcW w:w="1440" w:type="dxa"/>
          </w:tcPr>
          <w:p w:rsidR="00A2403F" w:rsidRPr="00C03D07" w:rsidRDefault="0007312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DESHIREDDY</w:t>
            </w: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7501F" w:rsidTr="00DA1387">
        <w:tc>
          <w:tcPr>
            <w:tcW w:w="2808" w:type="dxa"/>
          </w:tcPr>
          <w:p w:rsidR="00A2403F" w:rsidRPr="00C03D07" w:rsidRDefault="00C76ADB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:rsidR="00A2403F" w:rsidRPr="00C03D07" w:rsidRDefault="00073122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073122">
              <w:rPr>
                <w:rFonts w:cs="Calibri"/>
                <w:b/>
                <w:sz w:val="18"/>
                <w:szCs w:val="18"/>
              </w:rPr>
              <w:t>053814935</w:t>
            </w:r>
          </w:p>
        </w:tc>
        <w:tc>
          <w:tcPr>
            <w:tcW w:w="1530" w:type="dxa"/>
          </w:tcPr>
          <w:p w:rsidR="00A2403F" w:rsidRPr="00C03D07" w:rsidRDefault="0007312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073122">
              <w:rPr>
                <w:rFonts w:cs="Calibri"/>
                <w:b/>
                <w:sz w:val="18"/>
                <w:szCs w:val="18"/>
              </w:rPr>
              <w:t>967-98-6786</w:t>
            </w:r>
          </w:p>
        </w:tc>
        <w:tc>
          <w:tcPr>
            <w:tcW w:w="171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7501F" w:rsidTr="00DA1387">
        <w:tc>
          <w:tcPr>
            <w:tcW w:w="2808" w:type="dxa"/>
          </w:tcPr>
          <w:p w:rsidR="00A2403F" w:rsidRPr="00C03D07" w:rsidRDefault="00C76ADB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A2403F" w:rsidRPr="00C03D07" w:rsidRDefault="00073122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06/15/1986</w:t>
            </w:r>
          </w:p>
        </w:tc>
        <w:tc>
          <w:tcPr>
            <w:tcW w:w="153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7501F" w:rsidTr="00DA1387">
        <w:tc>
          <w:tcPr>
            <w:tcW w:w="2808" w:type="dxa"/>
          </w:tcPr>
          <w:p w:rsidR="00A2403F" w:rsidRPr="00C03D07" w:rsidRDefault="00C76ADB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7501F" w:rsidTr="00DA1387">
        <w:tc>
          <w:tcPr>
            <w:tcW w:w="2808" w:type="dxa"/>
          </w:tcPr>
          <w:p w:rsidR="00A2403F" w:rsidRPr="00C03D07" w:rsidRDefault="00C76ADB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A2403F" w:rsidRPr="00C03D07" w:rsidRDefault="00073122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EMPLOYEE</w:t>
            </w:r>
          </w:p>
        </w:tc>
        <w:tc>
          <w:tcPr>
            <w:tcW w:w="153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7501F" w:rsidTr="0002006F">
        <w:trPr>
          <w:trHeight w:val="1007"/>
        </w:trPr>
        <w:tc>
          <w:tcPr>
            <w:tcW w:w="280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A2403F" w:rsidRPr="00C03D07" w:rsidRDefault="00C76ADB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073122" w:rsidRPr="00073122" w:rsidRDefault="00073122" w:rsidP="00073122">
            <w:pPr>
              <w:rPr>
                <w:rFonts w:cs="Calibri"/>
                <w:b/>
                <w:sz w:val="18"/>
                <w:szCs w:val="18"/>
              </w:rPr>
            </w:pPr>
            <w:r w:rsidRPr="00073122">
              <w:rPr>
                <w:rFonts w:cs="Calibri"/>
                <w:b/>
                <w:sz w:val="18"/>
                <w:szCs w:val="18"/>
              </w:rPr>
              <w:t>9827 VALLEY RANCH PKWY W</w:t>
            </w:r>
          </w:p>
          <w:p w:rsidR="00073122" w:rsidRPr="00073122" w:rsidRDefault="00073122" w:rsidP="00073122">
            <w:pPr>
              <w:rPr>
                <w:rFonts w:cs="Calibri"/>
                <w:b/>
                <w:sz w:val="18"/>
                <w:szCs w:val="18"/>
              </w:rPr>
            </w:pPr>
            <w:r w:rsidRPr="00073122">
              <w:rPr>
                <w:rFonts w:cs="Calibri"/>
                <w:b/>
                <w:sz w:val="18"/>
                <w:szCs w:val="18"/>
              </w:rPr>
              <w:t>APT #2175</w:t>
            </w:r>
          </w:p>
          <w:p w:rsidR="00A2403F" w:rsidRPr="00C03D07" w:rsidRDefault="00073122" w:rsidP="0007312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073122">
              <w:rPr>
                <w:rFonts w:cs="Calibri"/>
                <w:b/>
                <w:sz w:val="18"/>
                <w:szCs w:val="18"/>
              </w:rPr>
              <w:t>IRVING, TEXAS 75063</w:t>
            </w:r>
          </w:p>
        </w:tc>
        <w:tc>
          <w:tcPr>
            <w:tcW w:w="153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7501F" w:rsidTr="00DA1387">
        <w:tc>
          <w:tcPr>
            <w:tcW w:w="2808" w:type="dxa"/>
          </w:tcPr>
          <w:p w:rsidR="00A2403F" w:rsidRPr="00C03D07" w:rsidRDefault="00C76ADB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A2403F" w:rsidRPr="00C03D07" w:rsidRDefault="00073122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9086271354</w:t>
            </w:r>
          </w:p>
        </w:tc>
        <w:tc>
          <w:tcPr>
            <w:tcW w:w="153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7501F" w:rsidTr="00DA1387">
        <w:tc>
          <w:tcPr>
            <w:tcW w:w="2808" w:type="dxa"/>
          </w:tcPr>
          <w:p w:rsidR="00A2403F" w:rsidRPr="00C03D07" w:rsidRDefault="00C76ADB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7501F" w:rsidTr="00DA1387">
        <w:tc>
          <w:tcPr>
            <w:tcW w:w="2808" w:type="dxa"/>
          </w:tcPr>
          <w:p w:rsidR="00A2403F" w:rsidRPr="00C03D07" w:rsidRDefault="00C76ADB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7501F" w:rsidTr="00DA1387">
        <w:tc>
          <w:tcPr>
            <w:tcW w:w="2808" w:type="dxa"/>
          </w:tcPr>
          <w:p w:rsidR="00A2403F" w:rsidRPr="00C03D07" w:rsidRDefault="00C76ADB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A2403F" w:rsidRPr="00C03D07" w:rsidRDefault="00073122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073122">
              <w:rPr>
                <w:rFonts w:cs="Calibri"/>
                <w:b/>
                <w:sz w:val="18"/>
                <w:szCs w:val="18"/>
              </w:rPr>
              <w:t>RAGHAV3730@GMAIL.COM</w:t>
            </w:r>
          </w:p>
        </w:tc>
        <w:tc>
          <w:tcPr>
            <w:tcW w:w="153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7501F" w:rsidTr="00DA1387">
        <w:tc>
          <w:tcPr>
            <w:tcW w:w="2808" w:type="dxa"/>
          </w:tcPr>
          <w:p w:rsidR="00A2403F" w:rsidRPr="00C03D07" w:rsidRDefault="00C76ADB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A2403F" w:rsidRPr="00C03D07" w:rsidRDefault="00073122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073122">
              <w:rPr>
                <w:rFonts w:cs="Calibri"/>
                <w:b/>
                <w:sz w:val="18"/>
                <w:szCs w:val="18"/>
              </w:rPr>
              <w:t>09/29/2017</w:t>
            </w:r>
          </w:p>
        </w:tc>
        <w:tc>
          <w:tcPr>
            <w:tcW w:w="1530" w:type="dxa"/>
          </w:tcPr>
          <w:p w:rsidR="00A2403F" w:rsidRPr="00C03D07" w:rsidRDefault="0007312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073122">
              <w:rPr>
                <w:rFonts w:cs="Calibri"/>
                <w:b/>
                <w:sz w:val="18"/>
                <w:szCs w:val="18"/>
              </w:rPr>
              <w:t>02/28/2020</w:t>
            </w:r>
          </w:p>
        </w:tc>
        <w:tc>
          <w:tcPr>
            <w:tcW w:w="1710" w:type="dxa"/>
          </w:tcPr>
          <w:p w:rsidR="00A2403F" w:rsidRPr="00C03D07" w:rsidRDefault="0007312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073122">
              <w:rPr>
                <w:rFonts w:cs="Calibri"/>
                <w:b/>
                <w:sz w:val="18"/>
                <w:szCs w:val="18"/>
              </w:rPr>
              <w:t>02/28/2020</w:t>
            </w:r>
          </w:p>
        </w:tc>
        <w:tc>
          <w:tcPr>
            <w:tcW w:w="144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7501F" w:rsidTr="00DA1387">
        <w:tc>
          <w:tcPr>
            <w:tcW w:w="2808" w:type="dxa"/>
          </w:tcPr>
          <w:p w:rsidR="00A2403F" w:rsidRPr="00C03D07" w:rsidRDefault="00C76ADB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:rsidR="00A2403F" w:rsidRPr="00C03D07" w:rsidRDefault="00073122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7501F" w:rsidTr="00DA1387">
        <w:tc>
          <w:tcPr>
            <w:tcW w:w="2808" w:type="dxa"/>
          </w:tcPr>
          <w:p w:rsidR="00A2403F" w:rsidRPr="00C03D07" w:rsidRDefault="00C76ADB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2020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7501F" w:rsidTr="00DA1387">
        <w:tc>
          <w:tcPr>
            <w:tcW w:w="2808" w:type="dxa"/>
          </w:tcPr>
          <w:p w:rsidR="00A2403F" w:rsidRPr="00C03D07" w:rsidRDefault="00C76ADB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A2403F" w:rsidRPr="00C03D07" w:rsidRDefault="00C76ADB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:rsidR="00A2403F" w:rsidRPr="00C03D07" w:rsidRDefault="00073122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MARRIED</w:t>
            </w:r>
          </w:p>
        </w:tc>
        <w:tc>
          <w:tcPr>
            <w:tcW w:w="153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7501F" w:rsidTr="00DA1387">
        <w:tc>
          <w:tcPr>
            <w:tcW w:w="2808" w:type="dxa"/>
          </w:tcPr>
          <w:p w:rsidR="00A2403F" w:rsidRPr="00C03D07" w:rsidRDefault="00C76ADB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DATE OF MARRIAGE (IF APPLICABLE)</w:t>
            </w:r>
          </w:p>
        </w:tc>
        <w:tc>
          <w:tcPr>
            <w:tcW w:w="1980" w:type="dxa"/>
          </w:tcPr>
          <w:p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7501F" w:rsidTr="00DA1387">
        <w:tc>
          <w:tcPr>
            <w:tcW w:w="2808" w:type="dxa"/>
          </w:tcPr>
          <w:p w:rsidR="00A2403F" w:rsidRPr="00C03D07" w:rsidRDefault="00C76ADB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7501F" w:rsidTr="00DA1387">
        <w:tc>
          <w:tcPr>
            <w:tcW w:w="2808" w:type="dxa"/>
          </w:tcPr>
          <w:p w:rsidR="00A2403F" w:rsidRPr="00C03D07" w:rsidRDefault="00C76ADB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:rsidR="00A2403F" w:rsidRPr="00C03D07" w:rsidRDefault="00073122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073122">
              <w:rPr>
                <w:rFonts w:cs="Calibri"/>
                <w:b/>
                <w:sz w:val="18"/>
                <w:szCs w:val="18"/>
              </w:rPr>
              <w:t>12 MONTHS</w:t>
            </w:r>
          </w:p>
        </w:tc>
        <w:tc>
          <w:tcPr>
            <w:tcW w:w="1530" w:type="dxa"/>
          </w:tcPr>
          <w:p w:rsidR="00A2403F" w:rsidRPr="00C03D07" w:rsidRDefault="0007312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cs="Calibri"/>
                <w:b/>
                <w:sz w:val="18"/>
                <w:szCs w:val="18"/>
              </w:rPr>
              <w:t>8</w:t>
            </w:r>
            <w:r w:rsidRPr="00073122">
              <w:rPr>
                <w:rFonts w:cs="Calibri"/>
                <w:b/>
                <w:sz w:val="18"/>
                <w:szCs w:val="18"/>
              </w:rPr>
              <w:t xml:space="preserve"> MONTHS</w:t>
            </w:r>
          </w:p>
        </w:tc>
        <w:tc>
          <w:tcPr>
            <w:tcW w:w="1710" w:type="dxa"/>
          </w:tcPr>
          <w:p w:rsidR="00A2403F" w:rsidRPr="00C03D07" w:rsidRDefault="0007312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cs="Calibri"/>
                <w:b/>
                <w:sz w:val="18"/>
                <w:szCs w:val="18"/>
              </w:rPr>
              <w:t>8</w:t>
            </w:r>
            <w:r w:rsidRPr="00073122">
              <w:rPr>
                <w:rFonts w:cs="Calibri"/>
                <w:b/>
                <w:sz w:val="18"/>
                <w:szCs w:val="18"/>
              </w:rPr>
              <w:t xml:space="preserve"> MONTHS</w:t>
            </w:r>
          </w:p>
        </w:tc>
        <w:tc>
          <w:tcPr>
            <w:tcW w:w="144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7501F" w:rsidTr="00DA1387">
        <w:tc>
          <w:tcPr>
            <w:tcW w:w="2808" w:type="dxa"/>
          </w:tcPr>
          <w:p w:rsidR="00A2403F" w:rsidRPr="00C03D07" w:rsidRDefault="00C76ADB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2021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:rsidR="00A2403F" w:rsidRPr="00C03D07" w:rsidRDefault="00073122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7501F" w:rsidTr="00DA1387">
        <w:tc>
          <w:tcPr>
            <w:tcW w:w="2808" w:type="dxa"/>
          </w:tcPr>
          <w:p w:rsidR="00A2403F" w:rsidRPr="00C03D07" w:rsidRDefault="00C76ADB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77690E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</w:rPr>
        <w:t>NOTE: IF YOU DO NOT HAVE AN ITIN</w:t>
      </w:r>
      <w:r w:rsidR="00DB49D7" w:rsidRPr="00EB73EA">
        <w:rPr>
          <w:rFonts w:ascii="Calibri" w:hAnsi="Calibri" w:cs="Calibri"/>
          <w:b/>
          <w:sz w:val="24"/>
          <w:szCs w:val="24"/>
        </w:rPr>
        <w:t xml:space="preserve"> FOR YOUR SPOUSE/DEPENDENTS WE CAN APPLY FOR ITIN. FOR ITIN APPLICATION PROCESSING PLEASE REACH US ON</w:t>
      </w:r>
      <w:r w:rsidR="009F4FA1">
        <w:rPr>
          <w:rFonts w:ascii="Calibri" w:hAnsi="Calibri" w:cs="Calibri"/>
          <w:b/>
          <w:sz w:val="24"/>
          <w:szCs w:val="24"/>
        </w:rPr>
        <w:t xml:space="preserve"> (551)-271-161</w:t>
      </w:r>
      <w:r w:rsidR="00DB49D7">
        <w:rPr>
          <w:rFonts w:ascii="Calibri" w:hAnsi="Calibri" w:cs="Calibri"/>
          <w:b/>
          <w:sz w:val="24"/>
          <w:szCs w:val="24"/>
        </w:rPr>
        <w:t>1</w:t>
      </w:r>
      <w:r>
        <w:rPr>
          <w:rFonts w:ascii="Calibri" w:hAnsi="Calibri" w:cs="Calibri"/>
          <w:b/>
          <w:sz w:val="24"/>
          <w:szCs w:val="24"/>
        </w:rPr>
        <w:t>.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B7501F" w:rsidTr="00797DEB"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B7501F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7501F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7501F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DB49D7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B7501F" w:rsidTr="00044B40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DB49D7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B7501F" w:rsidTr="00044B40">
        <w:trPr>
          <w:trHeight w:val="314"/>
        </w:trPr>
        <w:tc>
          <w:tcPr>
            <w:tcW w:w="2412" w:type="dxa"/>
          </w:tcPr>
          <w:p w:rsidR="00A2403F" w:rsidRPr="00C03D07" w:rsidRDefault="00C76ADB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A2403F" w:rsidRPr="00C03D07" w:rsidRDefault="00A2403F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7501F" w:rsidTr="00044B40">
        <w:trPr>
          <w:trHeight w:val="324"/>
        </w:trPr>
        <w:tc>
          <w:tcPr>
            <w:tcW w:w="2412" w:type="dxa"/>
          </w:tcPr>
          <w:p w:rsidR="00A2403F" w:rsidRPr="00C03D07" w:rsidRDefault="00C76ADB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A2403F" w:rsidRPr="00C03D07" w:rsidRDefault="00A2403F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7501F" w:rsidTr="00044B40">
        <w:trPr>
          <w:trHeight w:val="324"/>
        </w:trPr>
        <w:tc>
          <w:tcPr>
            <w:tcW w:w="2412" w:type="dxa"/>
          </w:tcPr>
          <w:p w:rsidR="00A2403F" w:rsidRPr="00C03D07" w:rsidRDefault="00C76ADB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A2403F" w:rsidRPr="00C03D07" w:rsidRDefault="00A2403F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7501F" w:rsidTr="00044B40">
        <w:trPr>
          <w:trHeight w:val="340"/>
        </w:trPr>
        <w:tc>
          <w:tcPr>
            <w:tcW w:w="2412" w:type="dxa"/>
          </w:tcPr>
          <w:p w:rsidR="00A2403F" w:rsidRPr="00C03D07" w:rsidRDefault="00C76ADB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A2403F" w:rsidRPr="00C03D07" w:rsidRDefault="00A2403F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7501F" w:rsidTr="00044B40">
        <w:trPr>
          <w:trHeight w:val="340"/>
        </w:trPr>
        <w:tc>
          <w:tcPr>
            <w:tcW w:w="2412" w:type="dxa"/>
          </w:tcPr>
          <w:p w:rsidR="00A2403F" w:rsidRPr="00C03D07" w:rsidRDefault="00C76ADB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A2403F" w:rsidRPr="00C03D07" w:rsidRDefault="00A2403F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B7501F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B7501F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B7501F" w:rsidTr="001D05D6">
        <w:trPr>
          <w:trHeight w:val="404"/>
        </w:trPr>
        <w:tc>
          <w:tcPr>
            <w:tcW w:w="918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B7501F" w:rsidTr="001D05D6">
        <w:trPr>
          <w:trHeight w:val="622"/>
        </w:trPr>
        <w:tc>
          <w:tcPr>
            <w:tcW w:w="918" w:type="dxa"/>
          </w:tcPr>
          <w:p w:rsidR="008F53D7" w:rsidRPr="00C03D07" w:rsidRDefault="00C76ADB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:rsidR="00937284" w:rsidRPr="00C03D07" w:rsidRDefault="00073122" w:rsidP="008F18A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TEXAS</w:t>
            </w:r>
          </w:p>
        </w:tc>
        <w:tc>
          <w:tcPr>
            <w:tcW w:w="1440" w:type="dxa"/>
          </w:tcPr>
          <w:p w:rsidR="00937284" w:rsidRPr="00C03D07" w:rsidRDefault="00073122" w:rsidP="008F18A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11/06</w:t>
            </w:r>
            <w:r w:rsidRPr="00073122">
              <w:rPr>
                <w:rFonts w:cs="Calibri"/>
                <w:color w:val="000000"/>
                <w:sz w:val="18"/>
                <w:szCs w:val="18"/>
              </w:rPr>
              <w:t>/2019</w:t>
            </w:r>
          </w:p>
        </w:tc>
        <w:tc>
          <w:tcPr>
            <w:tcW w:w="1710" w:type="dxa"/>
          </w:tcPr>
          <w:p w:rsidR="00702F7D" w:rsidRDefault="00073122" w:rsidP="00824C6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---</w:t>
            </w:r>
          </w:p>
          <w:p w:rsidR="00937284" w:rsidRPr="00C03D07" w:rsidRDefault="00937284" w:rsidP="008F18A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RDefault="00C76ADB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7501F" w:rsidTr="001D05D6">
        <w:trPr>
          <w:trHeight w:val="592"/>
        </w:trPr>
        <w:tc>
          <w:tcPr>
            <w:tcW w:w="918" w:type="dxa"/>
          </w:tcPr>
          <w:p w:rsidR="00A2403F" w:rsidRPr="00C03D07" w:rsidRDefault="00C76ADB" w:rsidP="00A2403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:rsidR="00A2403F" w:rsidRDefault="00073122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FLORIDA</w:t>
            </w:r>
          </w:p>
        </w:tc>
        <w:tc>
          <w:tcPr>
            <w:tcW w:w="1440" w:type="dxa"/>
          </w:tcPr>
          <w:p w:rsidR="00A2403F" w:rsidRDefault="00073122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73122">
              <w:rPr>
                <w:rFonts w:cs="Calibri"/>
                <w:color w:val="000000"/>
                <w:sz w:val="18"/>
                <w:szCs w:val="18"/>
              </w:rPr>
              <w:t>01/01/2019</w:t>
            </w:r>
          </w:p>
        </w:tc>
        <w:tc>
          <w:tcPr>
            <w:tcW w:w="1710" w:type="dxa"/>
          </w:tcPr>
          <w:p w:rsidR="00A2403F" w:rsidRDefault="00073122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73122">
              <w:rPr>
                <w:rFonts w:cs="Calibri"/>
                <w:color w:val="000000"/>
                <w:sz w:val="18"/>
                <w:szCs w:val="18"/>
              </w:rPr>
              <w:t>11/05/2019</w:t>
            </w:r>
          </w:p>
        </w:tc>
        <w:tc>
          <w:tcPr>
            <w:tcW w:w="900" w:type="dxa"/>
          </w:tcPr>
          <w:p w:rsidR="00A2403F" w:rsidRPr="00C03D07" w:rsidRDefault="00C76ADB" w:rsidP="00A2403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170" w:type="dxa"/>
          </w:tcPr>
          <w:p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7501F" w:rsidTr="001D05D6">
        <w:trPr>
          <w:trHeight w:val="592"/>
        </w:trPr>
        <w:tc>
          <w:tcPr>
            <w:tcW w:w="918" w:type="dxa"/>
          </w:tcPr>
          <w:p w:rsidR="00A2403F" w:rsidRPr="00C03D07" w:rsidRDefault="00C76ADB" w:rsidP="00A2403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1080" w:type="dxa"/>
          </w:tcPr>
          <w:p w:rsidR="00A2403F" w:rsidRPr="00C03D07" w:rsidRDefault="00073122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FLORIDA</w:t>
            </w:r>
          </w:p>
        </w:tc>
        <w:tc>
          <w:tcPr>
            <w:tcW w:w="1440" w:type="dxa"/>
          </w:tcPr>
          <w:p w:rsidR="00A2403F" w:rsidRPr="00C03D07" w:rsidRDefault="00073122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73122">
              <w:rPr>
                <w:rFonts w:cs="Calibri"/>
                <w:color w:val="000000"/>
                <w:sz w:val="18"/>
                <w:szCs w:val="18"/>
              </w:rPr>
              <w:t>10/23/2017</w:t>
            </w:r>
          </w:p>
        </w:tc>
        <w:tc>
          <w:tcPr>
            <w:tcW w:w="1710" w:type="dxa"/>
          </w:tcPr>
          <w:p w:rsidR="00A2403F" w:rsidRPr="00C03D07" w:rsidRDefault="00073122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12/31/2018</w:t>
            </w:r>
          </w:p>
        </w:tc>
        <w:tc>
          <w:tcPr>
            <w:tcW w:w="900" w:type="dxa"/>
          </w:tcPr>
          <w:p w:rsidR="00A2403F" w:rsidRPr="00C03D07" w:rsidRDefault="00C76ADB" w:rsidP="00A2403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1170" w:type="dxa"/>
          </w:tcPr>
          <w:p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:rsidR="00B95496" w:rsidRPr="00C1676B" w:rsidRDefault="00C76ADB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</w:t>
      </w: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 xml:space="preserve">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7501F" w:rsidTr="004B23E9">
        <w:trPr>
          <w:trHeight w:val="825"/>
        </w:trPr>
        <w:tc>
          <w:tcPr>
            <w:tcW w:w="2538" w:type="dxa"/>
          </w:tcPr>
          <w:p w:rsidR="00B95496" w:rsidRPr="00C03D07" w:rsidRDefault="00C76ADB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C76AD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C76AD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C76AD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C76AD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7501F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7501F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7501F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C76ADB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C76ADB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7501F" w:rsidTr="00044B40">
        <w:trPr>
          <w:trHeight w:val="557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C76ADB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1026" style="position:absolute;margin-left:-6.75pt;margin-top:1.3pt;width:549pt;height:67.3pt;z-index:1" arcsize="10923f">
            <v:textbox>
              <w:txbxContent>
                <w:p w:rsidR="00B755FF" w:rsidRPr="004A10AC" w:rsidRDefault="00C76ADB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2021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:rsidR="00B755FF" w:rsidRDefault="00B755FF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:rsidR="00B755FF" w:rsidRPr="004A10AC" w:rsidRDefault="00C76ADB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C76ADB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1027" style="position:absolute;margin-left:352.5pt;margin-top:.35pt;width:63.75pt;height:15pt;z-index:3" arcsize="10923f"/>
        </w:pict>
      </w:r>
      <w:r>
        <w:rPr>
          <w:rFonts w:ascii="Calibri" w:hAnsi="Calibri" w:cs="Calibri"/>
          <w:noProof/>
          <w:sz w:val="2"/>
          <w:szCs w:val="24"/>
        </w:rPr>
        <w:pict>
          <v:roundrect id="_x0000_s1028" style="position:absolute;margin-left:244.5pt;margin-top:.35pt;width:63.75pt;height:15pt;z-index:2" arcsize="10923f"/>
        </w:pict>
      </w: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7501F" w:rsidTr="006565F7">
        <w:trPr>
          <w:trHeight w:val="266"/>
        </w:trPr>
        <w:tc>
          <w:tcPr>
            <w:tcW w:w="10894" w:type="dxa"/>
            <w:gridSpan w:val="6"/>
          </w:tcPr>
          <w:p w:rsidR="008F53D7" w:rsidRPr="00C1676B" w:rsidRDefault="00C76ADB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 xml:space="preserve">CHARITY </w:t>
            </w: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CONTRIBUTIONS</w:t>
            </w:r>
          </w:p>
        </w:tc>
      </w:tr>
      <w:tr w:rsidR="00B7501F" w:rsidTr="006565F7">
        <w:trPr>
          <w:trHeight w:val="533"/>
        </w:trPr>
        <w:tc>
          <w:tcPr>
            <w:tcW w:w="577" w:type="dxa"/>
          </w:tcPr>
          <w:p w:rsidR="008F53D7" w:rsidRPr="00C03D07" w:rsidRDefault="00C76AD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8F53D7" w:rsidRPr="00C03D07" w:rsidRDefault="00C76AD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8F53D7" w:rsidRPr="00C03D07" w:rsidRDefault="00C76AD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8F53D7" w:rsidRPr="00C03D07" w:rsidRDefault="00C76AD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8F53D7" w:rsidRPr="00C03D07" w:rsidRDefault="00C76AD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8F53D7" w:rsidRPr="00C03D07" w:rsidRDefault="00C76AD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7501F" w:rsidTr="006565F7">
        <w:trPr>
          <w:trHeight w:val="266"/>
        </w:trPr>
        <w:tc>
          <w:tcPr>
            <w:tcW w:w="577" w:type="dxa"/>
          </w:tcPr>
          <w:p w:rsidR="008F53D7" w:rsidRPr="00C03D07" w:rsidRDefault="00C76ADB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7501F" w:rsidTr="006565F7">
        <w:trPr>
          <w:trHeight w:val="266"/>
        </w:trPr>
        <w:tc>
          <w:tcPr>
            <w:tcW w:w="577" w:type="dxa"/>
          </w:tcPr>
          <w:p w:rsidR="008F53D7" w:rsidRPr="00C03D07" w:rsidRDefault="00C76ADB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7501F" w:rsidTr="006565F7">
        <w:trPr>
          <w:trHeight w:val="266"/>
        </w:trPr>
        <w:tc>
          <w:tcPr>
            <w:tcW w:w="577" w:type="dxa"/>
          </w:tcPr>
          <w:p w:rsidR="008F53D7" w:rsidRPr="00C03D07" w:rsidRDefault="00C76ADB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8F53D7" w:rsidRPr="00C03D07" w:rsidRDefault="00C76ADB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7501F" w:rsidTr="006565F7">
        <w:trPr>
          <w:trHeight w:val="548"/>
        </w:trPr>
        <w:tc>
          <w:tcPr>
            <w:tcW w:w="10894" w:type="dxa"/>
            <w:gridSpan w:val="6"/>
          </w:tcPr>
          <w:p w:rsidR="008F53D7" w:rsidRPr="00C03D07" w:rsidRDefault="00C76ADB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8F53D7" w:rsidRPr="00C03D07" w:rsidRDefault="00C76ADB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2) Non - Cash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Contribution more than $ 500 receipts are Mandatory</w:t>
            </w:r>
          </w:p>
        </w:tc>
      </w:tr>
    </w:tbl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7690E" w:rsidRDefault="0077690E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7690E" w:rsidRDefault="0077690E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B7501F" w:rsidTr="004B23E9">
        <w:tc>
          <w:tcPr>
            <w:tcW w:w="9198" w:type="dxa"/>
          </w:tcPr>
          <w:p w:rsidR="007706AD" w:rsidRPr="00C03D07" w:rsidRDefault="00C76ADB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B7501F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B7501F" w:rsidTr="004B23E9">
        <w:tc>
          <w:tcPr>
            <w:tcW w:w="9198" w:type="dxa"/>
          </w:tcPr>
          <w:p w:rsidR="007706AD" w:rsidRPr="00C03D07" w:rsidRDefault="00C76ADB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B7501F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C76ADB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Insurance. Please provide F0r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64317E" w:rsidRPr="0064317E" w:rsidRDefault="00C76ADB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obinhood, Etrade etc., If the stocks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B7501F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76AD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B7501F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7501F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B7501F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C76ADB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B7501F" w:rsidTr="004B23E9">
        <w:trPr>
          <w:trHeight w:val="263"/>
        </w:trPr>
        <w:tc>
          <w:tcPr>
            <w:tcW w:w="6880" w:type="dxa"/>
          </w:tcPr>
          <w:p w:rsidR="00820F53" w:rsidRPr="00C03D07" w:rsidRDefault="00C76ADB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C76AD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C76ADB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B7501F" w:rsidTr="004B23E9">
        <w:trPr>
          <w:trHeight w:val="263"/>
        </w:trPr>
        <w:tc>
          <w:tcPr>
            <w:tcW w:w="6880" w:type="dxa"/>
          </w:tcPr>
          <w:p w:rsidR="00820F53" w:rsidRPr="00C03D07" w:rsidRDefault="00C76AD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expenses – only for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7501F" w:rsidTr="004B23E9">
        <w:trPr>
          <w:trHeight w:val="301"/>
        </w:trPr>
        <w:tc>
          <w:tcPr>
            <w:tcW w:w="6880" w:type="dxa"/>
          </w:tcPr>
          <w:p w:rsidR="00820F53" w:rsidRPr="00C03D07" w:rsidRDefault="00C76AD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7501F" w:rsidTr="004B23E9">
        <w:trPr>
          <w:trHeight w:val="263"/>
        </w:trPr>
        <w:tc>
          <w:tcPr>
            <w:tcW w:w="6880" w:type="dxa"/>
          </w:tcPr>
          <w:p w:rsidR="00820F53" w:rsidRPr="00C03D07" w:rsidRDefault="00C76AD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7501F" w:rsidTr="004B23E9">
        <w:trPr>
          <w:trHeight w:val="250"/>
        </w:trPr>
        <w:tc>
          <w:tcPr>
            <w:tcW w:w="6880" w:type="dxa"/>
          </w:tcPr>
          <w:p w:rsidR="00820F53" w:rsidRPr="00C03D07" w:rsidRDefault="00C76AD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7501F" w:rsidTr="004B23E9">
        <w:trPr>
          <w:trHeight w:val="263"/>
        </w:trPr>
        <w:tc>
          <w:tcPr>
            <w:tcW w:w="6880" w:type="dxa"/>
          </w:tcPr>
          <w:p w:rsidR="00820F53" w:rsidRPr="00C03D07" w:rsidRDefault="00C76AD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7501F" w:rsidTr="004B23E9">
        <w:trPr>
          <w:trHeight w:val="275"/>
        </w:trPr>
        <w:tc>
          <w:tcPr>
            <w:tcW w:w="6880" w:type="dxa"/>
          </w:tcPr>
          <w:p w:rsidR="00820F53" w:rsidRPr="00C03D07" w:rsidRDefault="00C76AD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7501F" w:rsidTr="004B23E9">
        <w:trPr>
          <w:trHeight w:val="275"/>
        </w:trPr>
        <w:tc>
          <w:tcPr>
            <w:tcW w:w="6880" w:type="dxa"/>
          </w:tcPr>
          <w:p w:rsidR="00820F53" w:rsidRPr="00C03D07" w:rsidRDefault="00C76AD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4416C2" w:rsidRDefault="00C76ADB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B7501F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416C2" w:rsidRPr="005A2CD3" w:rsidRDefault="00C76ADB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C76ADB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B7501F" w:rsidTr="005A2CD3">
        <w:tc>
          <w:tcPr>
            <w:tcW w:w="7196" w:type="dxa"/>
            <w:shd w:val="clear" w:color="auto" w:fill="auto"/>
          </w:tcPr>
          <w:p w:rsidR="0087309D" w:rsidRPr="005A2CD3" w:rsidRDefault="00C76ADB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07312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87309D" w:rsidRPr="005A2CD3" w:rsidRDefault="0007312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  <w:tr w:rsidR="00B7501F" w:rsidTr="005A2CD3">
        <w:tc>
          <w:tcPr>
            <w:tcW w:w="7196" w:type="dxa"/>
            <w:shd w:val="clear" w:color="auto" w:fill="auto"/>
          </w:tcPr>
          <w:p w:rsidR="0087309D" w:rsidRPr="005A2CD3" w:rsidRDefault="00C76ADB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87309D" w:rsidRPr="005A2CD3" w:rsidRDefault="00C76ADB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07312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87309D" w:rsidRPr="005A2CD3" w:rsidRDefault="0007312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  <w:bookmarkStart w:id="0" w:name="_GoBack"/>
            <w:bookmarkEnd w:id="0"/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lastRenderedPageBreak/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B7501F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88581A" w:rsidP="0088581A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TY-2020</w:t>
            </w:r>
            <w:r w:rsidR="00C76ADB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7501F" w:rsidTr="00C22C37">
        <w:trPr>
          <w:trHeight w:val="303"/>
        </w:trPr>
        <w:tc>
          <w:tcPr>
            <w:tcW w:w="6194" w:type="dxa"/>
          </w:tcPr>
          <w:p w:rsidR="00C22C37" w:rsidRPr="00C03D07" w:rsidRDefault="00C76ADB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7501F" w:rsidTr="00C22C37">
        <w:trPr>
          <w:trHeight w:val="304"/>
        </w:trPr>
        <w:tc>
          <w:tcPr>
            <w:tcW w:w="6194" w:type="dxa"/>
          </w:tcPr>
          <w:p w:rsidR="00C22C37" w:rsidRPr="00C03D07" w:rsidRDefault="00C76ADB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7501F" w:rsidTr="00C22C37">
        <w:trPr>
          <w:trHeight w:val="318"/>
        </w:trPr>
        <w:tc>
          <w:tcPr>
            <w:tcW w:w="6194" w:type="dxa"/>
          </w:tcPr>
          <w:p w:rsidR="00C22C37" w:rsidRPr="00C03D07" w:rsidRDefault="00C76ADB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7501F" w:rsidTr="00C22C37">
        <w:trPr>
          <w:trHeight w:val="303"/>
        </w:trPr>
        <w:tc>
          <w:tcPr>
            <w:tcW w:w="6194" w:type="dxa"/>
          </w:tcPr>
          <w:p w:rsidR="00C22C37" w:rsidRPr="00C03D07" w:rsidRDefault="00C76ADB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="0087309D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7501F" w:rsidTr="00C22C37">
        <w:trPr>
          <w:trHeight w:val="318"/>
        </w:trPr>
        <w:tc>
          <w:tcPr>
            <w:tcW w:w="6194" w:type="dxa"/>
          </w:tcPr>
          <w:p w:rsidR="00C22C37" w:rsidRPr="00C03D07" w:rsidRDefault="00C76ADB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7501F" w:rsidTr="00C22C37">
        <w:trPr>
          <w:trHeight w:val="303"/>
        </w:trPr>
        <w:tc>
          <w:tcPr>
            <w:tcW w:w="6194" w:type="dxa"/>
          </w:tcPr>
          <w:p w:rsidR="00C22C37" w:rsidRPr="00C03D07" w:rsidRDefault="00C76ADB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7501F" w:rsidTr="00C22C37">
        <w:trPr>
          <w:trHeight w:val="318"/>
        </w:trPr>
        <w:tc>
          <w:tcPr>
            <w:tcW w:w="6194" w:type="dxa"/>
          </w:tcPr>
          <w:p w:rsidR="00C22C37" w:rsidRPr="00C03D07" w:rsidRDefault="00C76ADB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7501F" w:rsidTr="00C22C37">
        <w:trPr>
          <w:trHeight w:val="318"/>
        </w:trPr>
        <w:tc>
          <w:tcPr>
            <w:tcW w:w="6194" w:type="dxa"/>
          </w:tcPr>
          <w:p w:rsidR="00C22C37" w:rsidRPr="00C03D07" w:rsidRDefault="00C76ADB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7501F" w:rsidTr="00C22C37">
        <w:trPr>
          <w:trHeight w:val="318"/>
        </w:trPr>
        <w:tc>
          <w:tcPr>
            <w:tcW w:w="6194" w:type="dxa"/>
          </w:tcPr>
          <w:p w:rsidR="00C22C37" w:rsidRPr="00C03D07" w:rsidRDefault="00C76ADB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7501F" w:rsidTr="00C22C37">
        <w:trPr>
          <w:trHeight w:val="318"/>
        </w:trPr>
        <w:tc>
          <w:tcPr>
            <w:tcW w:w="6194" w:type="dxa"/>
          </w:tcPr>
          <w:p w:rsidR="00C22C37" w:rsidRPr="00C03D07" w:rsidRDefault="00C76ADB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7501F" w:rsidTr="00C22C37">
        <w:trPr>
          <w:trHeight w:val="318"/>
        </w:trPr>
        <w:tc>
          <w:tcPr>
            <w:tcW w:w="6194" w:type="dxa"/>
          </w:tcPr>
          <w:p w:rsidR="00C22C37" w:rsidRPr="00C03D07" w:rsidRDefault="00C76ADB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88581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2020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7501F" w:rsidTr="00C22C37">
        <w:trPr>
          <w:trHeight w:val="318"/>
        </w:trPr>
        <w:tc>
          <w:tcPr>
            <w:tcW w:w="6194" w:type="dxa"/>
          </w:tcPr>
          <w:p w:rsidR="00C22C37" w:rsidRPr="00C03D07" w:rsidRDefault="00C76ADB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7501F" w:rsidTr="00C22C37">
        <w:trPr>
          <w:trHeight w:val="318"/>
        </w:trPr>
        <w:tc>
          <w:tcPr>
            <w:tcW w:w="6194" w:type="dxa"/>
          </w:tcPr>
          <w:p w:rsidR="00C22C37" w:rsidRPr="00C03D07" w:rsidRDefault="00C76ADB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76ADB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7501F" w:rsidTr="00C22C37">
        <w:trPr>
          <w:trHeight w:val="318"/>
        </w:trPr>
        <w:tc>
          <w:tcPr>
            <w:tcW w:w="6194" w:type="dxa"/>
          </w:tcPr>
          <w:p w:rsidR="00C22C37" w:rsidRPr="00C03D07" w:rsidRDefault="00C76ADB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7501F" w:rsidTr="00C22C37">
        <w:trPr>
          <w:trHeight w:val="318"/>
        </w:trPr>
        <w:tc>
          <w:tcPr>
            <w:tcW w:w="6194" w:type="dxa"/>
          </w:tcPr>
          <w:p w:rsidR="00C22C37" w:rsidRPr="00C03D07" w:rsidRDefault="00C76ADB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7501F" w:rsidTr="00C22C37">
        <w:trPr>
          <w:trHeight w:val="318"/>
        </w:trPr>
        <w:tc>
          <w:tcPr>
            <w:tcW w:w="6194" w:type="dxa"/>
          </w:tcPr>
          <w:p w:rsidR="00C22C37" w:rsidRPr="00C03D07" w:rsidRDefault="00C76ADB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7501F" w:rsidTr="00C22C37">
        <w:trPr>
          <w:trHeight w:val="318"/>
        </w:trPr>
        <w:tc>
          <w:tcPr>
            <w:tcW w:w="6194" w:type="dxa"/>
          </w:tcPr>
          <w:p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7501F" w:rsidTr="00C22C37">
        <w:trPr>
          <w:trHeight w:val="318"/>
        </w:trPr>
        <w:tc>
          <w:tcPr>
            <w:tcW w:w="6194" w:type="dxa"/>
          </w:tcPr>
          <w:p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7501F" w:rsidTr="00C22C37">
        <w:trPr>
          <w:trHeight w:val="318"/>
        </w:trPr>
        <w:tc>
          <w:tcPr>
            <w:tcW w:w="6194" w:type="dxa"/>
          </w:tcPr>
          <w:p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7501F" w:rsidTr="00C22C37">
        <w:trPr>
          <w:trHeight w:val="318"/>
        </w:trPr>
        <w:tc>
          <w:tcPr>
            <w:tcW w:w="6194" w:type="dxa"/>
          </w:tcPr>
          <w:p w:rsidR="00B40DBB" w:rsidRPr="00C03D07" w:rsidRDefault="00C76ADB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B7501F" w:rsidTr="0087309D">
        <w:trPr>
          <w:trHeight w:val="269"/>
        </w:trPr>
        <w:tc>
          <w:tcPr>
            <w:tcW w:w="10592" w:type="dxa"/>
            <w:gridSpan w:val="4"/>
          </w:tcPr>
          <w:p w:rsidR="0087309D" w:rsidRPr="00C1676B" w:rsidRDefault="00C76ADB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B7501F" w:rsidTr="0087309D">
        <w:trPr>
          <w:trHeight w:val="269"/>
        </w:trPr>
        <w:tc>
          <w:tcPr>
            <w:tcW w:w="738" w:type="dxa"/>
          </w:tcPr>
          <w:p w:rsidR="0087309D" w:rsidRPr="00C03D07" w:rsidRDefault="00C76ADB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S.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2617" w:type="dxa"/>
          </w:tcPr>
          <w:p w:rsidR="0087309D" w:rsidRPr="00C03D07" w:rsidRDefault="00C76ADB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87309D" w:rsidRPr="00C03D07" w:rsidRDefault="00C76ADB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87309D" w:rsidRPr="00C03D07" w:rsidRDefault="00C76ADB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B7501F" w:rsidTr="0087309D">
        <w:trPr>
          <w:trHeight w:val="269"/>
        </w:trPr>
        <w:tc>
          <w:tcPr>
            <w:tcW w:w="738" w:type="dxa"/>
          </w:tcPr>
          <w:p w:rsidR="0087309D" w:rsidRPr="00C03D07" w:rsidRDefault="00C76ADB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7501F" w:rsidTr="0087309D">
        <w:trPr>
          <w:trHeight w:val="269"/>
        </w:trPr>
        <w:tc>
          <w:tcPr>
            <w:tcW w:w="738" w:type="dxa"/>
          </w:tcPr>
          <w:p w:rsidR="0087309D" w:rsidRPr="00C03D07" w:rsidRDefault="00C76ADB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7501F" w:rsidTr="0087309D">
        <w:trPr>
          <w:trHeight w:val="269"/>
        </w:trPr>
        <w:tc>
          <w:tcPr>
            <w:tcW w:w="738" w:type="dxa"/>
          </w:tcPr>
          <w:p w:rsidR="0087309D" w:rsidRPr="00C03D07" w:rsidRDefault="00C76ADB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7501F" w:rsidTr="0087309D">
        <w:trPr>
          <w:trHeight w:val="269"/>
        </w:trPr>
        <w:tc>
          <w:tcPr>
            <w:tcW w:w="738" w:type="dxa"/>
          </w:tcPr>
          <w:p w:rsidR="0087309D" w:rsidRPr="00C03D07" w:rsidRDefault="00C76ADB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7501F" w:rsidTr="0087309D">
        <w:trPr>
          <w:trHeight w:val="269"/>
        </w:trPr>
        <w:tc>
          <w:tcPr>
            <w:tcW w:w="738" w:type="dxa"/>
          </w:tcPr>
          <w:p w:rsidR="0087309D" w:rsidRPr="00C03D07" w:rsidRDefault="00C76ADB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7501F" w:rsidTr="0087309D">
        <w:trPr>
          <w:trHeight w:val="269"/>
        </w:trPr>
        <w:tc>
          <w:tcPr>
            <w:tcW w:w="738" w:type="dxa"/>
          </w:tcPr>
          <w:p w:rsidR="0087309D" w:rsidRPr="00C03D07" w:rsidRDefault="00C76ADB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6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7501F" w:rsidTr="0087309D">
        <w:trPr>
          <w:trHeight w:val="269"/>
        </w:trPr>
        <w:tc>
          <w:tcPr>
            <w:tcW w:w="10592" w:type="dxa"/>
            <w:gridSpan w:val="4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76ADB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B7501F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C76ADB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w:rsidR="00B7501F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C76ADB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Single |MFJ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|MFS |HOH | QWDC</w:t>
            </w:r>
          </w:p>
        </w:tc>
      </w:tr>
      <w:tr w:rsidR="00B7501F" w:rsidTr="0003755F">
        <w:trPr>
          <w:trHeight w:val="243"/>
        </w:trPr>
        <w:tc>
          <w:tcPr>
            <w:tcW w:w="5400" w:type="dxa"/>
          </w:tcPr>
          <w:p w:rsidR="00C22C37" w:rsidRPr="00C03D07" w:rsidRDefault="00C76ADB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B7501F" w:rsidTr="0003755F">
        <w:trPr>
          <w:trHeight w:val="196"/>
        </w:trPr>
        <w:tc>
          <w:tcPr>
            <w:tcW w:w="5400" w:type="dxa"/>
          </w:tcPr>
          <w:p w:rsidR="00C22C37" w:rsidRPr="00872D04" w:rsidRDefault="00C76ADB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:rsidR="00C22C37" w:rsidRPr="00872D04" w:rsidRDefault="00C76ADB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B7501F" w:rsidTr="0003755F">
        <w:trPr>
          <w:trHeight w:val="260"/>
        </w:trPr>
        <w:tc>
          <w:tcPr>
            <w:tcW w:w="5400" w:type="dxa"/>
          </w:tcPr>
          <w:p w:rsidR="00C22C37" w:rsidRPr="00C03D07" w:rsidRDefault="00C76ADB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:rsidR="00C22C37" w:rsidRPr="00C03D07" w:rsidRDefault="003B60F5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34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B7501F" w:rsidTr="0003755F">
        <w:trPr>
          <w:trHeight w:val="196"/>
        </w:trPr>
        <w:tc>
          <w:tcPr>
            <w:tcW w:w="5400" w:type="dxa"/>
          </w:tcPr>
          <w:p w:rsidR="00C22C37" w:rsidRDefault="00C76ADB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:rsidR="00C22C37" w:rsidRPr="00C22C3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C76AD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B7501F" w:rsidTr="0003755F">
        <w:trPr>
          <w:trHeight w:val="196"/>
        </w:trPr>
        <w:tc>
          <w:tcPr>
            <w:tcW w:w="5400" w:type="dxa"/>
          </w:tcPr>
          <w:p w:rsidR="00C22C37" w:rsidRPr="00C03D07" w:rsidRDefault="00C76ADB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:rsidR="00C22C37" w:rsidRPr="00C03D07" w:rsidRDefault="00C76ADB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B7501F" w:rsidTr="0003755F">
        <w:trPr>
          <w:trHeight w:val="196"/>
        </w:trPr>
        <w:tc>
          <w:tcPr>
            <w:tcW w:w="5400" w:type="dxa"/>
          </w:tcPr>
          <w:p w:rsidR="00C22C37" w:rsidRPr="00C03D07" w:rsidRDefault="00C76ADB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:rsidR="00C22C37" w:rsidRPr="00C03D07" w:rsidRDefault="00C76ADB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B7501F" w:rsidTr="0003755F">
        <w:trPr>
          <w:trHeight w:val="243"/>
        </w:trPr>
        <w:tc>
          <w:tcPr>
            <w:tcW w:w="5400" w:type="dxa"/>
          </w:tcPr>
          <w:p w:rsidR="00C22C37" w:rsidRPr="00C03D07" w:rsidRDefault="00C76ADB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3959" w:type="dxa"/>
          </w:tcPr>
          <w:p w:rsidR="00C22C37" w:rsidRPr="00C03D07" w:rsidRDefault="00C76ADB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B7501F" w:rsidTr="0003755F">
        <w:trPr>
          <w:trHeight w:val="261"/>
        </w:trPr>
        <w:tc>
          <w:tcPr>
            <w:tcW w:w="5400" w:type="dxa"/>
          </w:tcPr>
          <w:p w:rsidR="008F64D5" w:rsidRPr="00C22C37" w:rsidRDefault="00C76ADB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B7501F" w:rsidTr="0003755F">
        <w:trPr>
          <w:trHeight w:val="243"/>
        </w:trPr>
        <w:tc>
          <w:tcPr>
            <w:tcW w:w="5400" w:type="dxa"/>
          </w:tcPr>
          <w:p w:rsidR="008F64D5" w:rsidRPr="008F64D5" w:rsidRDefault="00C76ADB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:rsidR="008F64D5" w:rsidRDefault="00C76ADB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B7501F" w:rsidTr="0003755F">
        <w:trPr>
          <w:trHeight w:val="243"/>
        </w:trPr>
        <w:tc>
          <w:tcPr>
            <w:tcW w:w="5400" w:type="dxa"/>
          </w:tcPr>
          <w:p w:rsidR="008F64D5" w:rsidRPr="00C03D07" w:rsidRDefault="00C76ADB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:rsidR="008F64D5" w:rsidRPr="00C03D07" w:rsidRDefault="00C76ADB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B7501F" w:rsidTr="0003755F">
        <w:trPr>
          <w:trHeight w:val="261"/>
        </w:trPr>
        <w:tc>
          <w:tcPr>
            <w:tcW w:w="5400" w:type="dxa"/>
          </w:tcPr>
          <w:p w:rsidR="008F64D5" w:rsidRPr="00C03D07" w:rsidRDefault="00C76ADB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:rsidR="008F64D5" w:rsidRPr="00C03D07" w:rsidRDefault="00C76ADB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B7501F" w:rsidTr="0003755F">
        <w:trPr>
          <w:trHeight w:val="261"/>
        </w:trPr>
        <w:tc>
          <w:tcPr>
            <w:tcW w:w="5400" w:type="dxa"/>
          </w:tcPr>
          <w:p w:rsidR="008F64D5" w:rsidRPr="00C22C37" w:rsidRDefault="00C76ADB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B7501F" w:rsidTr="0003755F">
        <w:trPr>
          <w:trHeight w:val="261"/>
        </w:trPr>
        <w:tc>
          <w:tcPr>
            <w:tcW w:w="5400" w:type="dxa"/>
          </w:tcPr>
          <w:p w:rsidR="008F64D5" w:rsidRPr="00C03D07" w:rsidRDefault="00C76ADB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:rsidR="008F64D5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  <w:tr w:rsidR="00B7501F" w:rsidTr="0003755F">
        <w:trPr>
          <w:trHeight w:val="261"/>
        </w:trPr>
        <w:tc>
          <w:tcPr>
            <w:tcW w:w="5400" w:type="dxa"/>
          </w:tcPr>
          <w:p w:rsidR="009C6259" w:rsidRPr="009C6259" w:rsidRDefault="00981970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 xml:space="preserve">Planning  charges (with planning) </w:t>
            </w:r>
          </w:p>
        </w:tc>
        <w:tc>
          <w:tcPr>
            <w:tcW w:w="3959" w:type="dxa"/>
          </w:tcPr>
          <w:p w:rsidR="009C6259" w:rsidRPr="009C6259" w:rsidRDefault="00981970" w:rsidP="00981970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>10% on planning  benefit</w:t>
            </w:r>
          </w:p>
        </w:tc>
      </w:tr>
    </w:tbl>
    <w:p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C76ADB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C76ADB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Looking for your Business &amp; 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FC636A" w:rsidRPr="00C03D07" w:rsidRDefault="00B22494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info@gtaxfile.com</w:t>
      </w:r>
    </w:p>
    <w:sectPr w:rsidR="00FC636A" w:rsidRPr="00C03D07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ADB" w:rsidRDefault="00C76ADB">
      <w:r>
        <w:separator/>
      </w:r>
    </w:p>
  </w:endnote>
  <w:endnote w:type="continuationSeparator" w:id="0">
    <w:p w:rsidR="00C76ADB" w:rsidRDefault="00C76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5FF" w:rsidRDefault="00B755FF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B755FF" w:rsidRDefault="00B755FF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B755FF" w:rsidRPr="00A000E0" w:rsidRDefault="00C76ADB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B755FF" w:rsidRDefault="00B755FF" w:rsidP="00B23708">
    <w:pPr>
      <w:ind w:right="288"/>
      <w:jc w:val="center"/>
      <w:rPr>
        <w:rFonts w:ascii="Cambria" w:hAnsi="Cambria"/>
      </w:rPr>
    </w:pPr>
  </w:p>
  <w:p w:rsidR="00B755FF" w:rsidRDefault="00B755FF" w:rsidP="00B23708">
    <w:pPr>
      <w:ind w:right="288"/>
      <w:jc w:val="center"/>
      <w:rPr>
        <w:rFonts w:ascii="Cambria" w:hAnsi="Cambria"/>
      </w:rPr>
    </w:pPr>
  </w:p>
  <w:p w:rsidR="00B755FF" w:rsidRPr="002B2F01" w:rsidRDefault="00C76ADB" w:rsidP="00B23708">
    <w:pPr>
      <w:ind w:right="288"/>
      <w:jc w:val="center"/>
      <w:rPr>
        <w:sz w:val="22"/>
      </w:rPr>
    </w:pPr>
    <w:r>
      <w:rPr>
        <w:noProof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:rsidR="00B755FF" w:rsidRDefault="00C76ADB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073122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="00B22494" w:rsidRPr="00EB5D0F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ADB" w:rsidRDefault="00C76ADB">
      <w:r>
        <w:separator/>
      </w:r>
    </w:p>
  </w:footnote>
  <w:footnote w:type="continuationSeparator" w:id="0">
    <w:p w:rsidR="00C76ADB" w:rsidRDefault="00C76A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5FF" w:rsidRDefault="00B755FF">
    <w:pPr>
      <w:pStyle w:val="Header"/>
    </w:pPr>
  </w:p>
  <w:p w:rsidR="00B755FF" w:rsidRDefault="00B755FF">
    <w:pPr>
      <w:pStyle w:val="Header"/>
    </w:pPr>
  </w:p>
  <w:p w:rsidR="00B755FF" w:rsidRDefault="00C76ADB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5" type="#_x0000_t75" style="width:159.05pt;height:40.7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48.2pt;height:31.3pt" o:bullet="t">
        <v:imagedata r:id="rId1" o:title="nwt"/>
      </v:shape>
    </w:pict>
  </w:numPicBullet>
  <w:abstractNum w:abstractNumId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19E07A3"/>
    <w:multiLevelType w:val="hybridMultilevel"/>
    <w:tmpl w:val="339074BC"/>
    <w:lvl w:ilvl="0" w:tplc="7E1A2336">
      <w:start w:val="1"/>
      <w:numFmt w:val="decimal"/>
      <w:lvlText w:val="%1."/>
      <w:lvlJc w:val="left"/>
      <w:pPr>
        <w:ind w:left="1440" w:hanging="360"/>
      </w:pPr>
    </w:lvl>
    <w:lvl w:ilvl="1" w:tplc="27F89ADC" w:tentative="1">
      <w:start w:val="1"/>
      <w:numFmt w:val="lowerLetter"/>
      <w:lvlText w:val="%2."/>
      <w:lvlJc w:val="left"/>
      <w:pPr>
        <w:ind w:left="2160" w:hanging="360"/>
      </w:pPr>
    </w:lvl>
    <w:lvl w:ilvl="2" w:tplc="7212B42E" w:tentative="1">
      <w:start w:val="1"/>
      <w:numFmt w:val="lowerRoman"/>
      <w:lvlText w:val="%3."/>
      <w:lvlJc w:val="right"/>
      <w:pPr>
        <w:ind w:left="2880" w:hanging="180"/>
      </w:pPr>
    </w:lvl>
    <w:lvl w:ilvl="3" w:tplc="DFEAAA26" w:tentative="1">
      <w:start w:val="1"/>
      <w:numFmt w:val="decimal"/>
      <w:lvlText w:val="%4."/>
      <w:lvlJc w:val="left"/>
      <w:pPr>
        <w:ind w:left="3600" w:hanging="360"/>
      </w:pPr>
    </w:lvl>
    <w:lvl w:ilvl="4" w:tplc="FAF41F5C" w:tentative="1">
      <w:start w:val="1"/>
      <w:numFmt w:val="lowerLetter"/>
      <w:lvlText w:val="%5."/>
      <w:lvlJc w:val="left"/>
      <w:pPr>
        <w:ind w:left="4320" w:hanging="360"/>
      </w:pPr>
    </w:lvl>
    <w:lvl w:ilvl="5" w:tplc="71402BD2" w:tentative="1">
      <w:start w:val="1"/>
      <w:numFmt w:val="lowerRoman"/>
      <w:lvlText w:val="%6."/>
      <w:lvlJc w:val="right"/>
      <w:pPr>
        <w:ind w:left="5040" w:hanging="180"/>
      </w:pPr>
    </w:lvl>
    <w:lvl w:ilvl="6" w:tplc="7B968772" w:tentative="1">
      <w:start w:val="1"/>
      <w:numFmt w:val="decimal"/>
      <w:lvlText w:val="%7."/>
      <w:lvlJc w:val="left"/>
      <w:pPr>
        <w:ind w:left="5760" w:hanging="360"/>
      </w:pPr>
    </w:lvl>
    <w:lvl w:ilvl="7" w:tplc="88D8270A" w:tentative="1">
      <w:start w:val="1"/>
      <w:numFmt w:val="lowerLetter"/>
      <w:lvlText w:val="%8."/>
      <w:lvlJc w:val="left"/>
      <w:pPr>
        <w:ind w:left="6480" w:hanging="360"/>
      </w:pPr>
    </w:lvl>
    <w:lvl w:ilvl="8" w:tplc="F7680AA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1AC1829"/>
    <w:multiLevelType w:val="hybridMultilevel"/>
    <w:tmpl w:val="2512A1AE"/>
    <w:lvl w:ilvl="0" w:tplc="F3E88C2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12FD0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52C6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0C2AF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2050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8BA446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510D7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7E06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1247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00A4738"/>
    <w:multiLevelType w:val="hybridMultilevel"/>
    <w:tmpl w:val="7F8EFDCC"/>
    <w:lvl w:ilvl="0" w:tplc="3B20A5E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18C983C" w:tentative="1">
      <w:start w:val="1"/>
      <w:numFmt w:val="lowerLetter"/>
      <w:lvlText w:val="%2."/>
      <w:lvlJc w:val="left"/>
      <w:pPr>
        <w:ind w:left="1440" w:hanging="360"/>
      </w:pPr>
    </w:lvl>
    <w:lvl w:ilvl="2" w:tplc="9A368DD6" w:tentative="1">
      <w:start w:val="1"/>
      <w:numFmt w:val="lowerRoman"/>
      <w:lvlText w:val="%3."/>
      <w:lvlJc w:val="right"/>
      <w:pPr>
        <w:ind w:left="2160" w:hanging="180"/>
      </w:pPr>
    </w:lvl>
    <w:lvl w:ilvl="3" w:tplc="BCB4B806" w:tentative="1">
      <w:start w:val="1"/>
      <w:numFmt w:val="decimal"/>
      <w:lvlText w:val="%4."/>
      <w:lvlJc w:val="left"/>
      <w:pPr>
        <w:ind w:left="2880" w:hanging="360"/>
      </w:pPr>
    </w:lvl>
    <w:lvl w:ilvl="4" w:tplc="44D61204" w:tentative="1">
      <w:start w:val="1"/>
      <w:numFmt w:val="lowerLetter"/>
      <w:lvlText w:val="%5."/>
      <w:lvlJc w:val="left"/>
      <w:pPr>
        <w:ind w:left="3600" w:hanging="360"/>
      </w:pPr>
    </w:lvl>
    <w:lvl w:ilvl="5" w:tplc="80047F56" w:tentative="1">
      <w:start w:val="1"/>
      <w:numFmt w:val="lowerRoman"/>
      <w:lvlText w:val="%6."/>
      <w:lvlJc w:val="right"/>
      <w:pPr>
        <w:ind w:left="4320" w:hanging="180"/>
      </w:pPr>
    </w:lvl>
    <w:lvl w:ilvl="6" w:tplc="A2FC294E" w:tentative="1">
      <w:start w:val="1"/>
      <w:numFmt w:val="decimal"/>
      <w:lvlText w:val="%7."/>
      <w:lvlJc w:val="left"/>
      <w:pPr>
        <w:ind w:left="5040" w:hanging="360"/>
      </w:pPr>
    </w:lvl>
    <w:lvl w:ilvl="7" w:tplc="D996E418" w:tentative="1">
      <w:start w:val="1"/>
      <w:numFmt w:val="lowerLetter"/>
      <w:lvlText w:val="%8."/>
      <w:lvlJc w:val="left"/>
      <w:pPr>
        <w:ind w:left="5760" w:hanging="360"/>
      </w:pPr>
    </w:lvl>
    <w:lvl w:ilvl="8" w:tplc="F6025B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A383A"/>
    <w:multiLevelType w:val="hybridMultilevel"/>
    <w:tmpl w:val="53A2E88E"/>
    <w:lvl w:ilvl="0" w:tplc="172077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B84A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9AD6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FC74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F2E6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F3CF4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16D6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B671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2C74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2C0F20"/>
    <w:multiLevelType w:val="hybridMultilevel"/>
    <w:tmpl w:val="D78495D4"/>
    <w:lvl w:ilvl="0" w:tplc="092420F2">
      <w:start w:val="1"/>
      <w:numFmt w:val="decimal"/>
      <w:lvlText w:val="%1."/>
      <w:lvlJc w:val="left"/>
      <w:pPr>
        <w:ind w:left="1440" w:hanging="360"/>
      </w:pPr>
    </w:lvl>
    <w:lvl w:ilvl="1" w:tplc="6BAE6D52" w:tentative="1">
      <w:start w:val="1"/>
      <w:numFmt w:val="lowerLetter"/>
      <w:lvlText w:val="%2."/>
      <w:lvlJc w:val="left"/>
      <w:pPr>
        <w:ind w:left="2160" w:hanging="360"/>
      </w:pPr>
    </w:lvl>
    <w:lvl w:ilvl="2" w:tplc="642E9B1E" w:tentative="1">
      <w:start w:val="1"/>
      <w:numFmt w:val="lowerRoman"/>
      <w:lvlText w:val="%3."/>
      <w:lvlJc w:val="right"/>
      <w:pPr>
        <w:ind w:left="2880" w:hanging="180"/>
      </w:pPr>
    </w:lvl>
    <w:lvl w:ilvl="3" w:tplc="39A6EAF8" w:tentative="1">
      <w:start w:val="1"/>
      <w:numFmt w:val="decimal"/>
      <w:lvlText w:val="%4."/>
      <w:lvlJc w:val="left"/>
      <w:pPr>
        <w:ind w:left="3600" w:hanging="360"/>
      </w:pPr>
    </w:lvl>
    <w:lvl w:ilvl="4" w:tplc="E7E60896" w:tentative="1">
      <w:start w:val="1"/>
      <w:numFmt w:val="lowerLetter"/>
      <w:lvlText w:val="%5."/>
      <w:lvlJc w:val="left"/>
      <w:pPr>
        <w:ind w:left="4320" w:hanging="360"/>
      </w:pPr>
    </w:lvl>
    <w:lvl w:ilvl="5" w:tplc="B82611DE" w:tentative="1">
      <w:start w:val="1"/>
      <w:numFmt w:val="lowerRoman"/>
      <w:lvlText w:val="%6."/>
      <w:lvlJc w:val="right"/>
      <w:pPr>
        <w:ind w:left="5040" w:hanging="180"/>
      </w:pPr>
    </w:lvl>
    <w:lvl w:ilvl="6" w:tplc="CC1CD138" w:tentative="1">
      <w:start w:val="1"/>
      <w:numFmt w:val="decimal"/>
      <w:lvlText w:val="%7."/>
      <w:lvlJc w:val="left"/>
      <w:pPr>
        <w:ind w:left="5760" w:hanging="360"/>
      </w:pPr>
    </w:lvl>
    <w:lvl w:ilvl="7" w:tplc="C8A033CC" w:tentative="1">
      <w:start w:val="1"/>
      <w:numFmt w:val="lowerLetter"/>
      <w:lvlText w:val="%8."/>
      <w:lvlJc w:val="left"/>
      <w:pPr>
        <w:ind w:left="6480" w:hanging="360"/>
      </w:pPr>
    </w:lvl>
    <w:lvl w:ilvl="8" w:tplc="A198ECE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B15791E"/>
    <w:multiLevelType w:val="hybridMultilevel"/>
    <w:tmpl w:val="B2560D8A"/>
    <w:lvl w:ilvl="0" w:tplc="C9C044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260F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D074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FE2F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4C55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E88C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EA45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26F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2E16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1A1834"/>
    <w:multiLevelType w:val="hybridMultilevel"/>
    <w:tmpl w:val="53D6ACE2"/>
    <w:lvl w:ilvl="0" w:tplc="5A92ED0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67E6E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0CA3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EE2B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E6CD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A8D5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240C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EEA3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CC7A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>
    <w:nsid w:val="42A33837"/>
    <w:multiLevelType w:val="hybridMultilevel"/>
    <w:tmpl w:val="92EAC982"/>
    <w:lvl w:ilvl="0" w:tplc="1A64E1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9470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9A98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F040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C8F0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BA40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66D2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E40F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4E97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6227C2"/>
    <w:multiLevelType w:val="hybridMultilevel"/>
    <w:tmpl w:val="ED046EA0"/>
    <w:lvl w:ilvl="0" w:tplc="F3941C30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BA70FE2E" w:tentative="1">
      <w:start w:val="1"/>
      <w:numFmt w:val="lowerLetter"/>
      <w:lvlText w:val="%2."/>
      <w:lvlJc w:val="left"/>
      <w:pPr>
        <w:ind w:left="1440" w:hanging="360"/>
      </w:pPr>
    </w:lvl>
    <w:lvl w:ilvl="2" w:tplc="BAAABB12" w:tentative="1">
      <w:start w:val="1"/>
      <w:numFmt w:val="lowerRoman"/>
      <w:lvlText w:val="%3."/>
      <w:lvlJc w:val="right"/>
      <w:pPr>
        <w:ind w:left="2160" w:hanging="180"/>
      </w:pPr>
    </w:lvl>
    <w:lvl w:ilvl="3" w:tplc="5B263720" w:tentative="1">
      <w:start w:val="1"/>
      <w:numFmt w:val="decimal"/>
      <w:lvlText w:val="%4."/>
      <w:lvlJc w:val="left"/>
      <w:pPr>
        <w:ind w:left="2880" w:hanging="360"/>
      </w:pPr>
    </w:lvl>
    <w:lvl w:ilvl="4" w:tplc="52306BC0" w:tentative="1">
      <w:start w:val="1"/>
      <w:numFmt w:val="lowerLetter"/>
      <w:lvlText w:val="%5."/>
      <w:lvlJc w:val="left"/>
      <w:pPr>
        <w:ind w:left="3600" w:hanging="360"/>
      </w:pPr>
    </w:lvl>
    <w:lvl w:ilvl="5" w:tplc="28C21AEE" w:tentative="1">
      <w:start w:val="1"/>
      <w:numFmt w:val="lowerRoman"/>
      <w:lvlText w:val="%6."/>
      <w:lvlJc w:val="right"/>
      <w:pPr>
        <w:ind w:left="4320" w:hanging="180"/>
      </w:pPr>
    </w:lvl>
    <w:lvl w:ilvl="6" w:tplc="74509502" w:tentative="1">
      <w:start w:val="1"/>
      <w:numFmt w:val="decimal"/>
      <w:lvlText w:val="%7."/>
      <w:lvlJc w:val="left"/>
      <w:pPr>
        <w:ind w:left="5040" w:hanging="360"/>
      </w:pPr>
    </w:lvl>
    <w:lvl w:ilvl="7" w:tplc="E0F48750" w:tentative="1">
      <w:start w:val="1"/>
      <w:numFmt w:val="lowerLetter"/>
      <w:lvlText w:val="%8."/>
      <w:lvlJc w:val="left"/>
      <w:pPr>
        <w:ind w:left="5760" w:hanging="360"/>
      </w:pPr>
    </w:lvl>
    <w:lvl w:ilvl="8" w:tplc="818666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9D3140"/>
    <w:multiLevelType w:val="hybridMultilevel"/>
    <w:tmpl w:val="E6561B96"/>
    <w:lvl w:ilvl="0" w:tplc="036A4C30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49C09B20" w:tentative="1">
      <w:start w:val="1"/>
      <w:numFmt w:val="lowerLetter"/>
      <w:lvlText w:val="%2."/>
      <w:lvlJc w:val="left"/>
      <w:pPr>
        <w:ind w:left="1440" w:hanging="360"/>
      </w:pPr>
    </w:lvl>
    <w:lvl w:ilvl="2" w:tplc="AE103AB4" w:tentative="1">
      <w:start w:val="1"/>
      <w:numFmt w:val="lowerRoman"/>
      <w:lvlText w:val="%3."/>
      <w:lvlJc w:val="right"/>
      <w:pPr>
        <w:ind w:left="2160" w:hanging="180"/>
      </w:pPr>
    </w:lvl>
    <w:lvl w:ilvl="3" w:tplc="57B4EE02" w:tentative="1">
      <w:start w:val="1"/>
      <w:numFmt w:val="decimal"/>
      <w:lvlText w:val="%4."/>
      <w:lvlJc w:val="left"/>
      <w:pPr>
        <w:ind w:left="2880" w:hanging="360"/>
      </w:pPr>
    </w:lvl>
    <w:lvl w:ilvl="4" w:tplc="4A1479F8" w:tentative="1">
      <w:start w:val="1"/>
      <w:numFmt w:val="lowerLetter"/>
      <w:lvlText w:val="%5."/>
      <w:lvlJc w:val="left"/>
      <w:pPr>
        <w:ind w:left="3600" w:hanging="360"/>
      </w:pPr>
    </w:lvl>
    <w:lvl w:ilvl="5" w:tplc="A542800E" w:tentative="1">
      <w:start w:val="1"/>
      <w:numFmt w:val="lowerRoman"/>
      <w:lvlText w:val="%6."/>
      <w:lvlJc w:val="right"/>
      <w:pPr>
        <w:ind w:left="4320" w:hanging="180"/>
      </w:pPr>
    </w:lvl>
    <w:lvl w:ilvl="6" w:tplc="2410DFE8" w:tentative="1">
      <w:start w:val="1"/>
      <w:numFmt w:val="decimal"/>
      <w:lvlText w:val="%7."/>
      <w:lvlJc w:val="left"/>
      <w:pPr>
        <w:ind w:left="5040" w:hanging="360"/>
      </w:pPr>
    </w:lvl>
    <w:lvl w:ilvl="7" w:tplc="59102B50" w:tentative="1">
      <w:start w:val="1"/>
      <w:numFmt w:val="lowerLetter"/>
      <w:lvlText w:val="%8."/>
      <w:lvlJc w:val="left"/>
      <w:pPr>
        <w:ind w:left="5760" w:hanging="360"/>
      </w:pPr>
    </w:lvl>
    <w:lvl w:ilvl="8" w:tplc="EE84F3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EC6AD3"/>
    <w:multiLevelType w:val="hybridMultilevel"/>
    <w:tmpl w:val="425400CC"/>
    <w:lvl w:ilvl="0" w:tplc="6C94C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3F49624" w:tentative="1">
      <w:start w:val="1"/>
      <w:numFmt w:val="lowerLetter"/>
      <w:lvlText w:val="%2."/>
      <w:lvlJc w:val="left"/>
      <w:pPr>
        <w:ind w:left="1440" w:hanging="360"/>
      </w:pPr>
    </w:lvl>
    <w:lvl w:ilvl="2" w:tplc="797E7818" w:tentative="1">
      <w:start w:val="1"/>
      <w:numFmt w:val="lowerRoman"/>
      <w:lvlText w:val="%3."/>
      <w:lvlJc w:val="right"/>
      <w:pPr>
        <w:ind w:left="2160" w:hanging="180"/>
      </w:pPr>
    </w:lvl>
    <w:lvl w:ilvl="3" w:tplc="8D9C03FA" w:tentative="1">
      <w:start w:val="1"/>
      <w:numFmt w:val="decimal"/>
      <w:lvlText w:val="%4."/>
      <w:lvlJc w:val="left"/>
      <w:pPr>
        <w:ind w:left="2880" w:hanging="360"/>
      </w:pPr>
    </w:lvl>
    <w:lvl w:ilvl="4" w:tplc="106205A6" w:tentative="1">
      <w:start w:val="1"/>
      <w:numFmt w:val="lowerLetter"/>
      <w:lvlText w:val="%5."/>
      <w:lvlJc w:val="left"/>
      <w:pPr>
        <w:ind w:left="3600" w:hanging="360"/>
      </w:pPr>
    </w:lvl>
    <w:lvl w:ilvl="5" w:tplc="040A727E" w:tentative="1">
      <w:start w:val="1"/>
      <w:numFmt w:val="lowerRoman"/>
      <w:lvlText w:val="%6."/>
      <w:lvlJc w:val="right"/>
      <w:pPr>
        <w:ind w:left="4320" w:hanging="180"/>
      </w:pPr>
    </w:lvl>
    <w:lvl w:ilvl="6" w:tplc="D5CA2EDA" w:tentative="1">
      <w:start w:val="1"/>
      <w:numFmt w:val="decimal"/>
      <w:lvlText w:val="%7."/>
      <w:lvlJc w:val="left"/>
      <w:pPr>
        <w:ind w:left="5040" w:hanging="360"/>
      </w:pPr>
    </w:lvl>
    <w:lvl w:ilvl="7" w:tplc="E8406B88" w:tentative="1">
      <w:start w:val="1"/>
      <w:numFmt w:val="lowerLetter"/>
      <w:lvlText w:val="%8."/>
      <w:lvlJc w:val="left"/>
      <w:pPr>
        <w:ind w:left="5760" w:hanging="360"/>
      </w:pPr>
    </w:lvl>
    <w:lvl w:ilvl="8" w:tplc="BC5EF5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6959D0"/>
    <w:multiLevelType w:val="hybridMultilevel"/>
    <w:tmpl w:val="7D8E173E"/>
    <w:lvl w:ilvl="0" w:tplc="6B6EFBB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90E06F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8E61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5E97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40A6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76A9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261E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DC46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4CB5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3940E2"/>
    <w:multiLevelType w:val="hybridMultilevel"/>
    <w:tmpl w:val="F0FA5FE0"/>
    <w:lvl w:ilvl="0" w:tplc="8AF20EC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ECECB98" w:tentative="1">
      <w:start w:val="1"/>
      <w:numFmt w:val="lowerLetter"/>
      <w:lvlText w:val="%2."/>
      <w:lvlJc w:val="left"/>
      <w:pPr>
        <w:ind w:left="1440" w:hanging="360"/>
      </w:pPr>
    </w:lvl>
    <w:lvl w:ilvl="2" w:tplc="43D0F742" w:tentative="1">
      <w:start w:val="1"/>
      <w:numFmt w:val="lowerRoman"/>
      <w:lvlText w:val="%3."/>
      <w:lvlJc w:val="right"/>
      <w:pPr>
        <w:ind w:left="2160" w:hanging="180"/>
      </w:pPr>
    </w:lvl>
    <w:lvl w:ilvl="3" w:tplc="531E0A44" w:tentative="1">
      <w:start w:val="1"/>
      <w:numFmt w:val="decimal"/>
      <w:lvlText w:val="%4."/>
      <w:lvlJc w:val="left"/>
      <w:pPr>
        <w:ind w:left="2880" w:hanging="360"/>
      </w:pPr>
    </w:lvl>
    <w:lvl w:ilvl="4" w:tplc="19508CFE" w:tentative="1">
      <w:start w:val="1"/>
      <w:numFmt w:val="lowerLetter"/>
      <w:lvlText w:val="%5."/>
      <w:lvlJc w:val="left"/>
      <w:pPr>
        <w:ind w:left="3600" w:hanging="360"/>
      </w:pPr>
    </w:lvl>
    <w:lvl w:ilvl="5" w:tplc="551CA58A" w:tentative="1">
      <w:start w:val="1"/>
      <w:numFmt w:val="lowerRoman"/>
      <w:lvlText w:val="%6."/>
      <w:lvlJc w:val="right"/>
      <w:pPr>
        <w:ind w:left="4320" w:hanging="180"/>
      </w:pPr>
    </w:lvl>
    <w:lvl w:ilvl="6" w:tplc="38DCC888" w:tentative="1">
      <w:start w:val="1"/>
      <w:numFmt w:val="decimal"/>
      <w:lvlText w:val="%7."/>
      <w:lvlJc w:val="left"/>
      <w:pPr>
        <w:ind w:left="5040" w:hanging="360"/>
      </w:pPr>
    </w:lvl>
    <w:lvl w:ilvl="7" w:tplc="A7061E6E" w:tentative="1">
      <w:start w:val="1"/>
      <w:numFmt w:val="lowerLetter"/>
      <w:lvlText w:val="%8."/>
      <w:lvlJc w:val="left"/>
      <w:pPr>
        <w:ind w:left="5760" w:hanging="360"/>
      </w:pPr>
    </w:lvl>
    <w:lvl w:ilvl="8" w:tplc="EBA23C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820E5D"/>
    <w:multiLevelType w:val="hybridMultilevel"/>
    <w:tmpl w:val="5F0CB546"/>
    <w:lvl w:ilvl="0" w:tplc="0A6E6E60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C9BA9866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2474F600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ECA2ABFA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4C302220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84AAF40A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C0D05D6E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C6BCA0AA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3E721E2C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1827"/>
    <w:rsid w:val="000062C6"/>
    <w:rsid w:val="0001436F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73122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308F"/>
    <w:rsid w:val="001217F1"/>
    <w:rsid w:val="00123015"/>
    <w:rsid w:val="001267B7"/>
    <w:rsid w:val="0013242F"/>
    <w:rsid w:val="00136801"/>
    <w:rsid w:val="00151422"/>
    <w:rsid w:val="0016007D"/>
    <w:rsid w:val="0016228B"/>
    <w:rsid w:val="00163A64"/>
    <w:rsid w:val="00166B3A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4FFC"/>
    <w:rsid w:val="002E58F5"/>
    <w:rsid w:val="002F14B9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57C45"/>
    <w:rsid w:val="0036439F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50CE5"/>
    <w:rsid w:val="00450D8F"/>
    <w:rsid w:val="00453249"/>
    <w:rsid w:val="004543F3"/>
    <w:rsid w:val="004637AB"/>
    <w:rsid w:val="00464E04"/>
    <w:rsid w:val="00465B06"/>
    <w:rsid w:val="00467545"/>
    <w:rsid w:val="00475522"/>
    <w:rsid w:val="00484004"/>
    <w:rsid w:val="00485C9E"/>
    <w:rsid w:val="004A10AC"/>
    <w:rsid w:val="004A1B9D"/>
    <w:rsid w:val="004A2316"/>
    <w:rsid w:val="004A3E14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25E30"/>
    <w:rsid w:val="00540382"/>
    <w:rsid w:val="00547937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02F7D"/>
    <w:rsid w:val="007144DA"/>
    <w:rsid w:val="007237E9"/>
    <w:rsid w:val="00725448"/>
    <w:rsid w:val="0073138E"/>
    <w:rsid w:val="00737CCD"/>
    <w:rsid w:val="00751150"/>
    <w:rsid w:val="00754924"/>
    <w:rsid w:val="00756A2E"/>
    <w:rsid w:val="00764430"/>
    <w:rsid w:val="007658AE"/>
    <w:rsid w:val="00767AE2"/>
    <w:rsid w:val="0077062C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690E"/>
    <w:rsid w:val="007771B7"/>
    <w:rsid w:val="007809B9"/>
    <w:rsid w:val="00782352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4C60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18A6"/>
    <w:rsid w:val="008F2644"/>
    <w:rsid w:val="008F53D7"/>
    <w:rsid w:val="008F64D5"/>
    <w:rsid w:val="009102FA"/>
    <w:rsid w:val="00910353"/>
    <w:rsid w:val="00910ABD"/>
    <w:rsid w:val="009223FC"/>
    <w:rsid w:val="00937284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3D48"/>
    <w:rsid w:val="00A14DE4"/>
    <w:rsid w:val="00A14E24"/>
    <w:rsid w:val="00A22A6B"/>
    <w:rsid w:val="00A2403F"/>
    <w:rsid w:val="00A360E8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CEA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F30E7"/>
    <w:rsid w:val="00AF75AC"/>
    <w:rsid w:val="00B01C55"/>
    <w:rsid w:val="00B1309D"/>
    <w:rsid w:val="00B22494"/>
    <w:rsid w:val="00B23708"/>
    <w:rsid w:val="00B256D2"/>
    <w:rsid w:val="00B3167B"/>
    <w:rsid w:val="00B33167"/>
    <w:rsid w:val="00B3396D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01F"/>
    <w:rsid w:val="00B755FF"/>
    <w:rsid w:val="00B7583E"/>
    <w:rsid w:val="00B76B57"/>
    <w:rsid w:val="00B855D9"/>
    <w:rsid w:val="00B85B8C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76ADB"/>
    <w:rsid w:val="00C82D37"/>
    <w:rsid w:val="00C85FEE"/>
    <w:rsid w:val="00C9419B"/>
    <w:rsid w:val="00C96EFC"/>
    <w:rsid w:val="00C97FA6"/>
    <w:rsid w:val="00CA49E7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37DD1"/>
    <w:rsid w:val="00D46985"/>
    <w:rsid w:val="00D46E19"/>
    <w:rsid w:val="00D5157B"/>
    <w:rsid w:val="00D55C92"/>
    <w:rsid w:val="00D57F59"/>
    <w:rsid w:val="00D6542B"/>
    <w:rsid w:val="00D817D7"/>
    <w:rsid w:val="00D84545"/>
    <w:rsid w:val="00D913A7"/>
    <w:rsid w:val="00D92BD1"/>
    <w:rsid w:val="00D93E0D"/>
    <w:rsid w:val="00D9503C"/>
    <w:rsid w:val="00DA1387"/>
    <w:rsid w:val="00DA3CB8"/>
    <w:rsid w:val="00DA4563"/>
    <w:rsid w:val="00DA6613"/>
    <w:rsid w:val="00DB49D7"/>
    <w:rsid w:val="00DC2A95"/>
    <w:rsid w:val="00DC3087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271F"/>
    <w:rsid w:val="00EA49F5"/>
    <w:rsid w:val="00EB5D0F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12174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487D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  <w:rPr>
      <w:lang w:val="en-US" w:eastAsia="en-US"/>
    </w:rPr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FBAB5-A5DF-49A2-9484-24FAC7052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124</TotalTime>
  <Pages>6</Pages>
  <Words>1276</Words>
  <Characters>7275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Deshireddy Raghavendar</cp:lastModifiedBy>
  <cp:revision>20</cp:revision>
  <cp:lastPrinted>2017-11-30T17:51:00Z</cp:lastPrinted>
  <dcterms:created xsi:type="dcterms:W3CDTF">2019-12-13T18:52:00Z</dcterms:created>
  <dcterms:modified xsi:type="dcterms:W3CDTF">2021-02-03T01:16:00Z</dcterms:modified>
</cp:coreProperties>
</file>