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C76AD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76AD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76A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76A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76A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76A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76A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7501F" w:rsidTr="00B01C55">
        <w:tc>
          <w:tcPr>
            <w:tcW w:w="1188" w:type="dxa"/>
          </w:tcPr>
          <w:p w:rsidR="002F14B9" w:rsidRPr="00B01C55" w:rsidRDefault="00C76AD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C76ADB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</w:p>
        </w:tc>
      </w:tr>
      <w:tr w:rsidR="00B7501F" w:rsidTr="00B01C55">
        <w:tc>
          <w:tcPr>
            <w:tcW w:w="1188" w:type="dxa"/>
          </w:tcPr>
          <w:p w:rsidR="002F14B9" w:rsidRPr="00B01C55" w:rsidRDefault="00C76AD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C76AD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7312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C76AD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9"/>
        <w:gridCol w:w="2603"/>
        <w:gridCol w:w="1433"/>
        <w:gridCol w:w="1569"/>
        <w:gridCol w:w="1366"/>
        <w:gridCol w:w="1416"/>
      </w:tblGrid>
      <w:tr w:rsidR="00B7501F" w:rsidTr="00DA1387">
        <w:tc>
          <w:tcPr>
            <w:tcW w:w="2808" w:type="dxa"/>
          </w:tcPr>
          <w:p w:rsidR="00ED0124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76AD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76A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RAGHAVENDAR</w:t>
            </w:r>
          </w:p>
        </w:tc>
        <w:tc>
          <w:tcPr>
            <w:tcW w:w="153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71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VAIBHAVA REDDY</w:t>
            </w:r>
          </w:p>
        </w:tc>
        <w:tc>
          <w:tcPr>
            <w:tcW w:w="144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YAKSHITH REDDY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DESHIREDDY</w:t>
            </w:r>
          </w:p>
        </w:tc>
        <w:tc>
          <w:tcPr>
            <w:tcW w:w="153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DESHIREDDY</w:t>
            </w:r>
          </w:p>
        </w:tc>
        <w:tc>
          <w:tcPr>
            <w:tcW w:w="1710" w:type="dxa"/>
          </w:tcPr>
          <w:p w:rsidR="00A2403F" w:rsidRPr="00C03D07" w:rsidRDefault="0007312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DESHIREDDY</w:t>
            </w:r>
          </w:p>
        </w:tc>
        <w:tc>
          <w:tcPr>
            <w:tcW w:w="144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DESHIREDDY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053814935</w:t>
            </w:r>
          </w:p>
        </w:tc>
        <w:tc>
          <w:tcPr>
            <w:tcW w:w="153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967-98-6786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06/15/1986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73122" w:rsidRPr="00073122" w:rsidRDefault="00073122" w:rsidP="00073122">
            <w:pPr>
              <w:rPr>
                <w:rFonts w:cs="Calibri"/>
                <w:b/>
                <w:sz w:val="18"/>
                <w:szCs w:val="18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9827 VALLEY RANCH PKWY W</w:t>
            </w:r>
          </w:p>
          <w:p w:rsidR="00073122" w:rsidRPr="00073122" w:rsidRDefault="00073122" w:rsidP="00073122">
            <w:pPr>
              <w:rPr>
                <w:rFonts w:cs="Calibri"/>
                <w:b/>
                <w:sz w:val="18"/>
                <w:szCs w:val="18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APT #2175</w:t>
            </w:r>
          </w:p>
          <w:p w:rsidR="00A2403F" w:rsidRPr="00C03D07" w:rsidRDefault="00073122" w:rsidP="000731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IRVING, TEXAS 75063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9086271354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RAGHAV3730@GMAIL.COM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09/29/2017</w:t>
            </w:r>
          </w:p>
        </w:tc>
        <w:tc>
          <w:tcPr>
            <w:tcW w:w="1530" w:type="dxa"/>
          </w:tcPr>
          <w:p w:rsidR="00A2403F" w:rsidRPr="00C03D07" w:rsidRDefault="000731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02/28/2020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D648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02/28/2020</w:t>
            </w:r>
            <w:bookmarkStart w:id="0" w:name="_GoBack"/>
            <w:bookmarkEnd w:id="0"/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3122">
              <w:rPr>
                <w:rFonts w:cs="Calibri"/>
                <w:b/>
                <w:sz w:val="18"/>
                <w:szCs w:val="18"/>
              </w:rPr>
              <w:t>12 MONTHS</w:t>
            </w:r>
          </w:p>
        </w:tc>
        <w:tc>
          <w:tcPr>
            <w:tcW w:w="1530" w:type="dxa"/>
          </w:tcPr>
          <w:p w:rsidR="00A2403F" w:rsidRPr="00C03D07" w:rsidRDefault="000731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  <w:r w:rsidRPr="00073122">
              <w:rPr>
                <w:rFonts w:cs="Calibri"/>
                <w:b/>
                <w:sz w:val="18"/>
                <w:szCs w:val="18"/>
              </w:rPr>
              <w:t xml:space="preserve"> MONTHS</w:t>
            </w:r>
          </w:p>
        </w:tc>
        <w:tc>
          <w:tcPr>
            <w:tcW w:w="1710" w:type="dxa"/>
          </w:tcPr>
          <w:p w:rsidR="00A2403F" w:rsidRPr="00C03D07" w:rsidRDefault="000731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  <w:r w:rsidRPr="00073122">
              <w:rPr>
                <w:rFonts w:cs="Calibri"/>
                <w:b/>
                <w:sz w:val="18"/>
                <w:szCs w:val="18"/>
              </w:rPr>
              <w:t xml:space="preserve"> MONTHS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07312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DA1387">
        <w:tc>
          <w:tcPr>
            <w:tcW w:w="2808" w:type="dxa"/>
          </w:tcPr>
          <w:p w:rsidR="00A2403F" w:rsidRPr="00C03D07" w:rsidRDefault="00C76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7501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7501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1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7501F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7501F" w:rsidTr="00044B40">
        <w:trPr>
          <w:trHeight w:val="314"/>
        </w:trPr>
        <w:tc>
          <w:tcPr>
            <w:tcW w:w="2412" w:type="dxa"/>
          </w:tcPr>
          <w:p w:rsidR="00A2403F" w:rsidRPr="00C03D07" w:rsidRDefault="00C76AD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044B40">
        <w:trPr>
          <w:trHeight w:val="324"/>
        </w:trPr>
        <w:tc>
          <w:tcPr>
            <w:tcW w:w="2412" w:type="dxa"/>
          </w:tcPr>
          <w:p w:rsidR="00A2403F" w:rsidRPr="00C03D07" w:rsidRDefault="00C76AD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044B40">
        <w:trPr>
          <w:trHeight w:val="324"/>
        </w:trPr>
        <w:tc>
          <w:tcPr>
            <w:tcW w:w="2412" w:type="dxa"/>
          </w:tcPr>
          <w:p w:rsidR="00A2403F" w:rsidRPr="00C03D07" w:rsidRDefault="00C76AD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044B40">
        <w:trPr>
          <w:trHeight w:val="340"/>
        </w:trPr>
        <w:tc>
          <w:tcPr>
            <w:tcW w:w="2412" w:type="dxa"/>
          </w:tcPr>
          <w:p w:rsidR="00A2403F" w:rsidRPr="00C03D07" w:rsidRDefault="00C76AD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044B40">
        <w:trPr>
          <w:trHeight w:val="340"/>
        </w:trPr>
        <w:tc>
          <w:tcPr>
            <w:tcW w:w="2412" w:type="dxa"/>
          </w:tcPr>
          <w:p w:rsidR="00A2403F" w:rsidRPr="00C03D07" w:rsidRDefault="00C76AD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7501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7501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7501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7501F" w:rsidTr="001D05D6">
        <w:trPr>
          <w:trHeight w:val="622"/>
        </w:trPr>
        <w:tc>
          <w:tcPr>
            <w:tcW w:w="918" w:type="dxa"/>
          </w:tcPr>
          <w:p w:rsidR="008F53D7" w:rsidRPr="00C03D07" w:rsidRDefault="00C76AD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073122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937284" w:rsidRPr="00C03D07" w:rsidRDefault="00073122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11/06</w:t>
            </w:r>
            <w:r w:rsidRPr="00073122">
              <w:rPr>
                <w:rFonts w:cs="Calibri"/>
                <w:color w:val="000000"/>
                <w:sz w:val="18"/>
                <w:szCs w:val="18"/>
              </w:rPr>
              <w:t>/2019</w:t>
            </w:r>
          </w:p>
        </w:tc>
        <w:tc>
          <w:tcPr>
            <w:tcW w:w="1710" w:type="dxa"/>
          </w:tcPr>
          <w:p w:rsidR="00702F7D" w:rsidRDefault="00073122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---</w:t>
            </w: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76AD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1D05D6">
        <w:trPr>
          <w:trHeight w:val="592"/>
        </w:trPr>
        <w:tc>
          <w:tcPr>
            <w:tcW w:w="918" w:type="dxa"/>
          </w:tcPr>
          <w:p w:rsidR="00A2403F" w:rsidRPr="00C03D07" w:rsidRDefault="00C76AD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A2403F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122">
              <w:rPr>
                <w:rFonts w:cs="Calibri"/>
                <w:color w:val="000000"/>
                <w:sz w:val="18"/>
                <w:szCs w:val="18"/>
              </w:rPr>
              <w:t>01/01/2019</w:t>
            </w:r>
          </w:p>
        </w:tc>
        <w:tc>
          <w:tcPr>
            <w:tcW w:w="1710" w:type="dxa"/>
          </w:tcPr>
          <w:p w:rsidR="00A2403F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122">
              <w:rPr>
                <w:rFonts w:cs="Calibri"/>
                <w:color w:val="000000"/>
                <w:sz w:val="18"/>
                <w:szCs w:val="18"/>
              </w:rPr>
              <w:t>11/05/2019</w:t>
            </w:r>
          </w:p>
        </w:tc>
        <w:tc>
          <w:tcPr>
            <w:tcW w:w="900" w:type="dxa"/>
          </w:tcPr>
          <w:p w:rsidR="00A2403F" w:rsidRPr="00C03D07" w:rsidRDefault="00C76AD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1D05D6">
        <w:trPr>
          <w:trHeight w:val="592"/>
        </w:trPr>
        <w:tc>
          <w:tcPr>
            <w:tcW w:w="918" w:type="dxa"/>
          </w:tcPr>
          <w:p w:rsidR="00A2403F" w:rsidRPr="00C03D07" w:rsidRDefault="00C76AD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A2403F" w:rsidRPr="00C03D07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122">
              <w:rPr>
                <w:rFonts w:cs="Calibri"/>
                <w:color w:val="000000"/>
                <w:sz w:val="18"/>
                <w:szCs w:val="18"/>
              </w:rPr>
              <w:t>10/23/2017</w:t>
            </w:r>
          </w:p>
        </w:tc>
        <w:tc>
          <w:tcPr>
            <w:tcW w:w="1710" w:type="dxa"/>
          </w:tcPr>
          <w:p w:rsidR="00A2403F" w:rsidRPr="00C03D07" w:rsidRDefault="0007312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12/31/2018</w:t>
            </w:r>
          </w:p>
        </w:tc>
        <w:tc>
          <w:tcPr>
            <w:tcW w:w="900" w:type="dxa"/>
          </w:tcPr>
          <w:p w:rsidR="00A2403F" w:rsidRPr="00C03D07" w:rsidRDefault="00C76AD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C76AD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7501F" w:rsidTr="004B23E9">
        <w:trPr>
          <w:trHeight w:val="825"/>
        </w:trPr>
        <w:tc>
          <w:tcPr>
            <w:tcW w:w="2538" w:type="dxa"/>
          </w:tcPr>
          <w:p w:rsidR="00B95496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7501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76AD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76AD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14D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C76AD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C76AD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14D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7501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76AD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7501F" w:rsidTr="006565F7">
        <w:trPr>
          <w:trHeight w:val="533"/>
        </w:trPr>
        <w:tc>
          <w:tcPr>
            <w:tcW w:w="577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76A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7501F" w:rsidTr="006565F7">
        <w:trPr>
          <w:trHeight w:val="266"/>
        </w:trPr>
        <w:tc>
          <w:tcPr>
            <w:tcW w:w="577" w:type="dxa"/>
          </w:tcPr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6565F7">
        <w:trPr>
          <w:trHeight w:val="266"/>
        </w:trPr>
        <w:tc>
          <w:tcPr>
            <w:tcW w:w="577" w:type="dxa"/>
          </w:tcPr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6565F7">
        <w:trPr>
          <w:trHeight w:val="266"/>
        </w:trPr>
        <w:tc>
          <w:tcPr>
            <w:tcW w:w="577" w:type="dxa"/>
          </w:tcPr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76AD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7501F" w:rsidTr="004B23E9">
        <w:tc>
          <w:tcPr>
            <w:tcW w:w="9198" w:type="dxa"/>
          </w:tcPr>
          <w:p w:rsidR="007706AD" w:rsidRPr="00C03D07" w:rsidRDefault="00C76AD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7501F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501F" w:rsidTr="004B23E9">
        <w:tc>
          <w:tcPr>
            <w:tcW w:w="9198" w:type="dxa"/>
          </w:tcPr>
          <w:p w:rsidR="007706AD" w:rsidRPr="00C03D07" w:rsidRDefault="00C76AD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501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C76AD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C76AD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7501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76A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7501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7501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C76AD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7501F" w:rsidTr="004B23E9">
        <w:trPr>
          <w:trHeight w:val="263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C76AD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7501F" w:rsidTr="004B23E9">
        <w:trPr>
          <w:trHeight w:val="263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301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63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50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63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75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4B23E9">
        <w:trPr>
          <w:trHeight w:val="275"/>
        </w:trPr>
        <w:tc>
          <w:tcPr>
            <w:tcW w:w="6880" w:type="dxa"/>
          </w:tcPr>
          <w:p w:rsidR="00820F53" w:rsidRPr="00C03D07" w:rsidRDefault="00C76A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C76AD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7501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C76AD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76AD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7501F" w:rsidTr="005A2CD3">
        <w:tc>
          <w:tcPr>
            <w:tcW w:w="7196" w:type="dxa"/>
            <w:shd w:val="clear" w:color="auto" w:fill="auto"/>
          </w:tcPr>
          <w:p w:rsidR="0087309D" w:rsidRPr="005A2CD3" w:rsidRDefault="00C76A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7312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07312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7501F" w:rsidTr="005A2CD3">
        <w:tc>
          <w:tcPr>
            <w:tcW w:w="7196" w:type="dxa"/>
            <w:shd w:val="clear" w:color="auto" w:fill="auto"/>
          </w:tcPr>
          <w:p w:rsidR="0087309D" w:rsidRPr="005A2CD3" w:rsidRDefault="00C76A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C76A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7312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07312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7501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76AD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03"/>
        </w:trPr>
        <w:tc>
          <w:tcPr>
            <w:tcW w:w="6194" w:type="dxa"/>
          </w:tcPr>
          <w:p w:rsidR="00C22C37" w:rsidRPr="00C03D07" w:rsidRDefault="00C76AD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04"/>
        </w:trPr>
        <w:tc>
          <w:tcPr>
            <w:tcW w:w="6194" w:type="dxa"/>
          </w:tcPr>
          <w:p w:rsidR="00C22C37" w:rsidRPr="00C03D07" w:rsidRDefault="00C76AD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03"/>
        </w:trPr>
        <w:tc>
          <w:tcPr>
            <w:tcW w:w="6194" w:type="dxa"/>
          </w:tcPr>
          <w:p w:rsidR="00C22C37" w:rsidRPr="00C03D07" w:rsidRDefault="00C76AD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03"/>
        </w:trPr>
        <w:tc>
          <w:tcPr>
            <w:tcW w:w="6194" w:type="dxa"/>
          </w:tcPr>
          <w:p w:rsidR="00C22C37" w:rsidRPr="00C03D07" w:rsidRDefault="00C76AD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76AD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C76AD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01F" w:rsidTr="00C22C37">
        <w:trPr>
          <w:trHeight w:val="318"/>
        </w:trPr>
        <w:tc>
          <w:tcPr>
            <w:tcW w:w="6194" w:type="dxa"/>
          </w:tcPr>
          <w:p w:rsidR="00B40DBB" w:rsidRPr="00C03D07" w:rsidRDefault="00C76AD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7501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C76AD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738" w:type="dxa"/>
          </w:tcPr>
          <w:p w:rsidR="0087309D" w:rsidRPr="00C03D07" w:rsidRDefault="00C76A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01F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76AD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7501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76AD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7501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76AD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7501F" w:rsidTr="0003755F">
        <w:trPr>
          <w:trHeight w:val="243"/>
        </w:trPr>
        <w:tc>
          <w:tcPr>
            <w:tcW w:w="5400" w:type="dxa"/>
          </w:tcPr>
          <w:p w:rsidR="00C22C37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7501F" w:rsidTr="0003755F">
        <w:trPr>
          <w:trHeight w:val="196"/>
        </w:trPr>
        <w:tc>
          <w:tcPr>
            <w:tcW w:w="5400" w:type="dxa"/>
          </w:tcPr>
          <w:p w:rsidR="00C22C37" w:rsidRPr="00872D04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76A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501F" w:rsidTr="0003755F">
        <w:trPr>
          <w:trHeight w:val="260"/>
        </w:trPr>
        <w:tc>
          <w:tcPr>
            <w:tcW w:w="5400" w:type="dxa"/>
          </w:tcPr>
          <w:p w:rsidR="00C22C37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501F" w:rsidTr="0003755F">
        <w:trPr>
          <w:trHeight w:val="196"/>
        </w:trPr>
        <w:tc>
          <w:tcPr>
            <w:tcW w:w="5400" w:type="dxa"/>
          </w:tcPr>
          <w:p w:rsidR="00C22C3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76A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7501F" w:rsidTr="0003755F">
        <w:trPr>
          <w:trHeight w:val="196"/>
        </w:trPr>
        <w:tc>
          <w:tcPr>
            <w:tcW w:w="5400" w:type="dxa"/>
          </w:tcPr>
          <w:p w:rsidR="00C22C37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76A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7501F" w:rsidTr="0003755F">
        <w:trPr>
          <w:trHeight w:val="196"/>
        </w:trPr>
        <w:tc>
          <w:tcPr>
            <w:tcW w:w="5400" w:type="dxa"/>
          </w:tcPr>
          <w:p w:rsidR="00C22C37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76AD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7501F" w:rsidTr="0003755F">
        <w:trPr>
          <w:trHeight w:val="243"/>
        </w:trPr>
        <w:tc>
          <w:tcPr>
            <w:tcW w:w="5400" w:type="dxa"/>
          </w:tcPr>
          <w:p w:rsidR="00C22C37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76A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7501F" w:rsidTr="0003755F">
        <w:trPr>
          <w:trHeight w:val="261"/>
        </w:trPr>
        <w:tc>
          <w:tcPr>
            <w:tcW w:w="5400" w:type="dxa"/>
          </w:tcPr>
          <w:p w:rsidR="008F64D5" w:rsidRPr="00C22C37" w:rsidRDefault="00C76AD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7501F" w:rsidTr="0003755F">
        <w:trPr>
          <w:trHeight w:val="243"/>
        </w:trPr>
        <w:tc>
          <w:tcPr>
            <w:tcW w:w="5400" w:type="dxa"/>
          </w:tcPr>
          <w:p w:rsidR="008F64D5" w:rsidRPr="008F64D5" w:rsidRDefault="00C76AD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C76A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7501F" w:rsidTr="0003755F">
        <w:trPr>
          <w:trHeight w:val="243"/>
        </w:trPr>
        <w:tc>
          <w:tcPr>
            <w:tcW w:w="5400" w:type="dxa"/>
          </w:tcPr>
          <w:p w:rsidR="008F64D5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C76A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7501F" w:rsidTr="0003755F">
        <w:trPr>
          <w:trHeight w:val="261"/>
        </w:trPr>
        <w:tc>
          <w:tcPr>
            <w:tcW w:w="5400" w:type="dxa"/>
          </w:tcPr>
          <w:p w:rsidR="008F64D5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C76AD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7501F" w:rsidTr="0003755F">
        <w:trPr>
          <w:trHeight w:val="261"/>
        </w:trPr>
        <w:tc>
          <w:tcPr>
            <w:tcW w:w="5400" w:type="dxa"/>
          </w:tcPr>
          <w:p w:rsidR="008F64D5" w:rsidRPr="00C22C37" w:rsidRDefault="00C76AD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7501F" w:rsidTr="0003755F">
        <w:trPr>
          <w:trHeight w:val="261"/>
        </w:trPr>
        <w:tc>
          <w:tcPr>
            <w:tcW w:w="5400" w:type="dxa"/>
          </w:tcPr>
          <w:p w:rsidR="008F64D5" w:rsidRPr="00C03D07" w:rsidRDefault="00C76A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7501F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76AD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C76AD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3E" w:rsidRDefault="00214D3E">
      <w:r>
        <w:separator/>
      </w:r>
    </w:p>
  </w:endnote>
  <w:endnote w:type="continuationSeparator" w:id="0">
    <w:p w:rsidR="00214D3E" w:rsidRDefault="0021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C76AD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214D3E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C76AD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6482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76ADB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C76ADB" w:rsidRPr="002B2F01">
      <w:rPr>
        <w:szCs w:val="16"/>
      </w:rPr>
      <w:t xml:space="preserve">or call us at </w:t>
    </w:r>
    <w:r w:rsidR="00C76AD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3E" w:rsidRDefault="00214D3E">
      <w:r>
        <w:separator/>
      </w:r>
    </w:p>
  </w:footnote>
  <w:footnote w:type="continuationSeparator" w:id="0">
    <w:p w:rsidR="00214D3E" w:rsidRDefault="00214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214D3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C76AD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E1A2336">
      <w:start w:val="1"/>
      <w:numFmt w:val="decimal"/>
      <w:lvlText w:val="%1."/>
      <w:lvlJc w:val="left"/>
      <w:pPr>
        <w:ind w:left="1440" w:hanging="360"/>
      </w:pPr>
    </w:lvl>
    <w:lvl w:ilvl="1" w:tplc="27F89ADC" w:tentative="1">
      <w:start w:val="1"/>
      <w:numFmt w:val="lowerLetter"/>
      <w:lvlText w:val="%2."/>
      <w:lvlJc w:val="left"/>
      <w:pPr>
        <w:ind w:left="2160" w:hanging="360"/>
      </w:pPr>
    </w:lvl>
    <w:lvl w:ilvl="2" w:tplc="7212B42E" w:tentative="1">
      <w:start w:val="1"/>
      <w:numFmt w:val="lowerRoman"/>
      <w:lvlText w:val="%3."/>
      <w:lvlJc w:val="right"/>
      <w:pPr>
        <w:ind w:left="2880" w:hanging="180"/>
      </w:pPr>
    </w:lvl>
    <w:lvl w:ilvl="3" w:tplc="DFEAAA26" w:tentative="1">
      <w:start w:val="1"/>
      <w:numFmt w:val="decimal"/>
      <w:lvlText w:val="%4."/>
      <w:lvlJc w:val="left"/>
      <w:pPr>
        <w:ind w:left="3600" w:hanging="360"/>
      </w:pPr>
    </w:lvl>
    <w:lvl w:ilvl="4" w:tplc="FAF41F5C" w:tentative="1">
      <w:start w:val="1"/>
      <w:numFmt w:val="lowerLetter"/>
      <w:lvlText w:val="%5."/>
      <w:lvlJc w:val="left"/>
      <w:pPr>
        <w:ind w:left="4320" w:hanging="360"/>
      </w:pPr>
    </w:lvl>
    <w:lvl w:ilvl="5" w:tplc="71402BD2" w:tentative="1">
      <w:start w:val="1"/>
      <w:numFmt w:val="lowerRoman"/>
      <w:lvlText w:val="%6."/>
      <w:lvlJc w:val="right"/>
      <w:pPr>
        <w:ind w:left="5040" w:hanging="180"/>
      </w:pPr>
    </w:lvl>
    <w:lvl w:ilvl="6" w:tplc="7B968772" w:tentative="1">
      <w:start w:val="1"/>
      <w:numFmt w:val="decimal"/>
      <w:lvlText w:val="%7."/>
      <w:lvlJc w:val="left"/>
      <w:pPr>
        <w:ind w:left="5760" w:hanging="360"/>
      </w:pPr>
    </w:lvl>
    <w:lvl w:ilvl="7" w:tplc="88D8270A" w:tentative="1">
      <w:start w:val="1"/>
      <w:numFmt w:val="lowerLetter"/>
      <w:lvlText w:val="%8."/>
      <w:lvlJc w:val="left"/>
      <w:pPr>
        <w:ind w:left="6480" w:hanging="360"/>
      </w:pPr>
    </w:lvl>
    <w:lvl w:ilvl="8" w:tplc="F7680A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3E88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2F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2C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2A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05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A4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0D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E06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124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3B20A5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8C983C" w:tentative="1">
      <w:start w:val="1"/>
      <w:numFmt w:val="lowerLetter"/>
      <w:lvlText w:val="%2."/>
      <w:lvlJc w:val="left"/>
      <w:pPr>
        <w:ind w:left="1440" w:hanging="360"/>
      </w:pPr>
    </w:lvl>
    <w:lvl w:ilvl="2" w:tplc="9A368DD6" w:tentative="1">
      <w:start w:val="1"/>
      <w:numFmt w:val="lowerRoman"/>
      <w:lvlText w:val="%3."/>
      <w:lvlJc w:val="right"/>
      <w:pPr>
        <w:ind w:left="2160" w:hanging="180"/>
      </w:pPr>
    </w:lvl>
    <w:lvl w:ilvl="3" w:tplc="BCB4B806" w:tentative="1">
      <w:start w:val="1"/>
      <w:numFmt w:val="decimal"/>
      <w:lvlText w:val="%4."/>
      <w:lvlJc w:val="left"/>
      <w:pPr>
        <w:ind w:left="2880" w:hanging="360"/>
      </w:pPr>
    </w:lvl>
    <w:lvl w:ilvl="4" w:tplc="44D61204" w:tentative="1">
      <w:start w:val="1"/>
      <w:numFmt w:val="lowerLetter"/>
      <w:lvlText w:val="%5."/>
      <w:lvlJc w:val="left"/>
      <w:pPr>
        <w:ind w:left="3600" w:hanging="360"/>
      </w:pPr>
    </w:lvl>
    <w:lvl w:ilvl="5" w:tplc="80047F56" w:tentative="1">
      <w:start w:val="1"/>
      <w:numFmt w:val="lowerRoman"/>
      <w:lvlText w:val="%6."/>
      <w:lvlJc w:val="right"/>
      <w:pPr>
        <w:ind w:left="4320" w:hanging="180"/>
      </w:pPr>
    </w:lvl>
    <w:lvl w:ilvl="6" w:tplc="A2FC294E" w:tentative="1">
      <w:start w:val="1"/>
      <w:numFmt w:val="decimal"/>
      <w:lvlText w:val="%7."/>
      <w:lvlJc w:val="left"/>
      <w:pPr>
        <w:ind w:left="5040" w:hanging="360"/>
      </w:pPr>
    </w:lvl>
    <w:lvl w:ilvl="7" w:tplc="D996E418" w:tentative="1">
      <w:start w:val="1"/>
      <w:numFmt w:val="lowerLetter"/>
      <w:lvlText w:val="%8."/>
      <w:lvlJc w:val="left"/>
      <w:pPr>
        <w:ind w:left="5760" w:hanging="360"/>
      </w:pPr>
    </w:lvl>
    <w:lvl w:ilvl="8" w:tplc="F6025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17207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84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AD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C7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2E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CF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6D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67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C7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92420F2">
      <w:start w:val="1"/>
      <w:numFmt w:val="decimal"/>
      <w:lvlText w:val="%1."/>
      <w:lvlJc w:val="left"/>
      <w:pPr>
        <w:ind w:left="1440" w:hanging="360"/>
      </w:pPr>
    </w:lvl>
    <w:lvl w:ilvl="1" w:tplc="6BAE6D52" w:tentative="1">
      <w:start w:val="1"/>
      <w:numFmt w:val="lowerLetter"/>
      <w:lvlText w:val="%2."/>
      <w:lvlJc w:val="left"/>
      <w:pPr>
        <w:ind w:left="2160" w:hanging="360"/>
      </w:pPr>
    </w:lvl>
    <w:lvl w:ilvl="2" w:tplc="642E9B1E" w:tentative="1">
      <w:start w:val="1"/>
      <w:numFmt w:val="lowerRoman"/>
      <w:lvlText w:val="%3."/>
      <w:lvlJc w:val="right"/>
      <w:pPr>
        <w:ind w:left="2880" w:hanging="180"/>
      </w:pPr>
    </w:lvl>
    <w:lvl w:ilvl="3" w:tplc="39A6EAF8" w:tentative="1">
      <w:start w:val="1"/>
      <w:numFmt w:val="decimal"/>
      <w:lvlText w:val="%4."/>
      <w:lvlJc w:val="left"/>
      <w:pPr>
        <w:ind w:left="3600" w:hanging="360"/>
      </w:pPr>
    </w:lvl>
    <w:lvl w:ilvl="4" w:tplc="E7E60896" w:tentative="1">
      <w:start w:val="1"/>
      <w:numFmt w:val="lowerLetter"/>
      <w:lvlText w:val="%5."/>
      <w:lvlJc w:val="left"/>
      <w:pPr>
        <w:ind w:left="4320" w:hanging="360"/>
      </w:pPr>
    </w:lvl>
    <w:lvl w:ilvl="5" w:tplc="B82611DE" w:tentative="1">
      <w:start w:val="1"/>
      <w:numFmt w:val="lowerRoman"/>
      <w:lvlText w:val="%6."/>
      <w:lvlJc w:val="right"/>
      <w:pPr>
        <w:ind w:left="5040" w:hanging="180"/>
      </w:pPr>
    </w:lvl>
    <w:lvl w:ilvl="6" w:tplc="CC1CD138" w:tentative="1">
      <w:start w:val="1"/>
      <w:numFmt w:val="decimal"/>
      <w:lvlText w:val="%7."/>
      <w:lvlJc w:val="left"/>
      <w:pPr>
        <w:ind w:left="5760" w:hanging="360"/>
      </w:pPr>
    </w:lvl>
    <w:lvl w:ilvl="7" w:tplc="C8A033CC" w:tentative="1">
      <w:start w:val="1"/>
      <w:numFmt w:val="lowerLetter"/>
      <w:lvlText w:val="%8."/>
      <w:lvlJc w:val="left"/>
      <w:pPr>
        <w:ind w:left="6480" w:hanging="360"/>
      </w:pPr>
    </w:lvl>
    <w:lvl w:ilvl="8" w:tplc="A198EC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C9C04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60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07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2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C5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8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A4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26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E1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5A92ED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67E6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CA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E2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6C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8D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40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EA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CC7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1A64E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47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A9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04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8F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A4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6D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0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E9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F3941C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A70FE2E" w:tentative="1">
      <w:start w:val="1"/>
      <w:numFmt w:val="lowerLetter"/>
      <w:lvlText w:val="%2."/>
      <w:lvlJc w:val="left"/>
      <w:pPr>
        <w:ind w:left="1440" w:hanging="360"/>
      </w:pPr>
    </w:lvl>
    <w:lvl w:ilvl="2" w:tplc="BAAABB12" w:tentative="1">
      <w:start w:val="1"/>
      <w:numFmt w:val="lowerRoman"/>
      <w:lvlText w:val="%3."/>
      <w:lvlJc w:val="right"/>
      <w:pPr>
        <w:ind w:left="2160" w:hanging="180"/>
      </w:pPr>
    </w:lvl>
    <w:lvl w:ilvl="3" w:tplc="5B263720" w:tentative="1">
      <w:start w:val="1"/>
      <w:numFmt w:val="decimal"/>
      <w:lvlText w:val="%4."/>
      <w:lvlJc w:val="left"/>
      <w:pPr>
        <w:ind w:left="2880" w:hanging="360"/>
      </w:pPr>
    </w:lvl>
    <w:lvl w:ilvl="4" w:tplc="52306BC0" w:tentative="1">
      <w:start w:val="1"/>
      <w:numFmt w:val="lowerLetter"/>
      <w:lvlText w:val="%5."/>
      <w:lvlJc w:val="left"/>
      <w:pPr>
        <w:ind w:left="3600" w:hanging="360"/>
      </w:pPr>
    </w:lvl>
    <w:lvl w:ilvl="5" w:tplc="28C21AEE" w:tentative="1">
      <w:start w:val="1"/>
      <w:numFmt w:val="lowerRoman"/>
      <w:lvlText w:val="%6."/>
      <w:lvlJc w:val="right"/>
      <w:pPr>
        <w:ind w:left="4320" w:hanging="180"/>
      </w:pPr>
    </w:lvl>
    <w:lvl w:ilvl="6" w:tplc="74509502" w:tentative="1">
      <w:start w:val="1"/>
      <w:numFmt w:val="decimal"/>
      <w:lvlText w:val="%7."/>
      <w:lvlJc w:val="left"/>
      <w:pPr>
        <w:ind w:left="5040" w:hanging="360"/>
      </w:pPr>
    </w:lvl>
    <w:lvl w:ilvl="7" w:tplc="E0F48750" w:tentative="1">
      <w:start w:val="1"/>
      <w:numFmt w:val="lowerLetter"/>
      <w:lvlText w:val="%8."/>
      <w:lvlJc w:val="left"/>
      <w:pPr>
        <w:ind w:left="5760" w:hanging="360"/>
      </w:pPr>
    </w:lvl>
    <w:lvl w:ilvl="8" w:tplc="81866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036A4C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9C09B20" w:tentative="1">
      <w:start w:val="1"/>
      <w:numFmt w:val="lowerLetter"/>
      <w:lvlText w:val="%2."/>
      <w:lvlJc w:val="left"/>
      <w:pPr>
        <w:ind w:left="1440" w:hanging="360"/>
      </w:pPr>
    </w:lvl>
    <w:lvl w:ilvl="2" w:tplc="AE103AB4" w:tentative="1">
      <w:start w:val="1"/>
      <w:numFmt w:val="lowerRoman"/>
      <w:lvlText w:val="%3."/>
      <w:lvlJc w:val="right"/>
      <w:pPr>
        <w:ind w:left="2160" w:hanging="180"/>
      </w:pPr>
    </w:lvl>
    <w:lvl w:ilvl="3" w:tplc="57B4EE02" w:tentative="1">
      <w:start w:val="1"/>
      <w:numFmt w:val="decimal"/>
      <w:lvlText w:val="%4."/>
      <w:lvlJc w:val="left"/>
      <w:pPr>
        <w:ind w:left="2880" w:hanging="360"/>
      </w:pPr>
    </w:lvl>
    <w:lvl w:ilvl="4" w:tplc="4A1479F8" w:tentative="1">
      <w:start w:val="1"/>
      <w:numFmt w:val="lowerLetter"/>
      <w:lvlText w:val="%5."/>
      <w:lvlJc w:val="left"/>
      <w:pPr>
        <w:ind w:left="3600" w:hanging="360"/>
      </w:pPr>
    </w:lvl>
    <w:lvl w:ilvl="5" w:tplc="A542800E" w:tentative="1">
      <w:start w:val="1"/>
      <w:numFmt w:val="lowerRoman"/>
      <w:lvlText w:val="%6."/>
      <w:lvlJc w:val="right"/>
      <w:pPr>
        <w:ind w:left="4320" w:hanging="180"/>
      </w:pPr>
    </w:lvl>
    <w:lvl w:ilvl="6" w:tplc="2410DFE8" w:tentative="1">
      <w:start w:val="1"/>
      <w:numFmt w:val="decimal"/>
      <w:lvlText w:val="%7."/>
      <w:lvlJc w:val="left"/>
      <w:pPr>
        <w:ind w:left="5040" w:hanging="360"/>
      </w:pPr>
    </w:lvl>
    <w:lvl w:ilvl="7" w:tplc="59102B50" w:tentative="1">
      <w:start w:val="1"/>
      <w:numFmt w:val="lowerLetter"/>
      <w:lvlText w:val="%8."/>
      <w:lvlJc w:val="left"/>
      <w:pPr>
        <w:ind w:left="5760" w:hanging="360"/>
      </w:pPr>
    </w:lvl>
    <w:lvl w:ilvl="8" w:tplc="EE84F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6C94C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49624" w:tentative="1">
      <w:start w:val="1"/>
      <w:numFmt w:val="lowerLetter"/>
      <w:lvlText w:val="%2."/>
      <w:lvlJc w:val="left"/>
      <w:pPr>
        <w:ind w:left="1440" w:hanging="360"/>
      </w:pPr>
    </w:lvl>
    <w:lvl w:ilvl="2" w:tplc="797E7818" w:tentative="1">
      <w:start w:val="1"/>
      <w:numFmt w:val="lowerRoman"/>
      <w:lvlText w:val="%3."/>
      <w:lvlJc w:val="right"/>
      <w:pPr>
        <w:ind w:left="2160" w:hanging="180"/>
      </w:pPr>
    </w:lvl>
    <w:lvl w:ilvl="3" w:tplc="8D9C03FA" w:tentative="1">
      <w:start w:val="1"/>
      <w:numFmt w:val="decimal"/>
      <w:lvlText w:val="%4."/>
      <w:lvlJc w:val="left"/>
      <w:pPr>
        <w:ind w:left="2880" w:hanging="360"/>
      </w:pPr>
    </w:lvl>
    <w:lvl w:ilvl="4" w:tplc="106205A6" w:tentative="1">
      <w:start w:val="1"/>
      <w:numFmt w:val="lowerLetter"/>
      <w:lvlText w:val="%5."/>
      <w:lvlJc w:val="left"/>
      <w:pPr>
        <w:ind w:left="3600" w:hanging="360"/>
      </w:pPr>
    </w:lvl>
    <w:lvl w:ilvl="5" w:tplc="040A727E" w:tentative="1">
      <w:start w:val="1"/>
      <w:numFmt w:val="lowerRoman"/>
      <w:lvlText w:val="%6."/>
      <w:lvlJc w:val="right"/>
      <w:pPr>
        <w:ind w:left="4320" w:hanging="180"/>
      </w:pPr>
    </w:lvl>
    <w:lvl w:ilvl="6" w:tplc="D5CA2EDA" w:tentative="1">
      <w:start w:val="1"/>
      <w:numFmt w:val="decimal"/>
      <w:lvlText w:val="%7."/>
      <w:lvlJc w:val="left"/>
      <w:pPr>
        <w:ind w:left="5040" w:hanging="360"/>
      </w:pPr>
    </w:lvl>
    <w:lvl w:ilvl="7" w:tplc="E8406B88" w:tentative="1">
      <w:start w:val="1"/>
      <w:numFmt w:val="lowerLetter"/>
      <w:lvlText w:val="%8."/>
      <w:lvlJc w:val="left"/>
      <w:pPr>
        <w:ind w:left="5760" w:hanging="360"/>
      </w:pPr>
    </w:lvl>
    <w:lvl w:ilvl="8" w:tplc="BC5EF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6B6EFB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0E06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E6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E9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0A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6A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61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C4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CB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8AF20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CECB98" w:tentative="1">
      <w:start w:val="1"/>
      <w:numFmt w:val="lowerLetter"/>
      <w:lvlText w:val="%2."/>
      <w:lvlJc w:val="left"/>
      <w:pPr>
        <w:ind w:left="1440" w:hanging="360"/>
      </w:pPr>
    </w:lvl>
    <w:lvl w:ilvl="2" w:tplc="43D0F742" w:tentative="1">
      <w:start w:val="1"/>
      <w:numFmt w:val="lowerRoman"/>
      <w:lvlText w:val="%3."/>
      <w:lvlJc w:val="right"/>
      <w:pPr>
        <w:ind w:left="2160" w:hanging="180"/>
      </w:pPr>
    </w:lvl>
    <w:lvl w:ilvl="3" w:tplc="531E0A44" w:tentative="1">
      <w:start w:val="1"/>
      <w:numFmt w:val="decimal"/>
      <w:lvlText w:val="%4."/>
      <w:lvlJc w:val="left"/>
      <w:pPr>
        <w:ind w:left="2880" w:hanging="360"/>
      </w:pPr>
    </w:lvl>
    <w:lvl w:ilvl="4" w:tplc="19508CFE" w:tentative="1">
      <w:start w:val="1"/>
      <w:numFmt w:val="lowerLetter"/>
      <w:lvlText w:val="%5."/>
      <w:lvlJc w:val="left"/>
      <w:pPr>
        <w:ind w:left="3600" w:hanging="360"/>
      </w:pPr>
    </w:lvl>
    <w:lvl w:ilvl="5" w:tplc="551CA58A" w:tentative="1">
      <w:start w:val="1"/>
      <w:numFmt w:val="lowerRoman"/>
      <w:lvlText w:val="%6."/>
      <w:lvlJc w:val="right"/>
      <w:pPr>
        <w:ind w:left="4320" w:hanging="180"/>
      </w:pPr>
    </w:lvl>
    <w:lvl w:ilvl="6" w:tplc="38DCC888" w:tentative="1">
      <w:start w:val="1"/>
      <w:numFmt w:val="decimal"/>
      <w:lvlText w:val="%7."/>
      <w:lvlJc w:val="left"/>
      <w:pPr>
        <w:ind w:left="5040" w:hanging="360"/>
      </w:pPr>
    </w:lvl>
    <w:lvl w:ilvl="7" w:tplc="A7061E6E" w:tentative="1">
      <w:start w:val="1"/>
      <w:numFmt w:val="lowerLetter"/>
      <w:lvlText w:val="%8."/>
      <w:lvlJc w:val="left"/>
      <w:pPr>
        <w:ind w:left="5760" w:hanging="360"/>
      </w:pPr>
    </w:lvl>
    <w:lvl w:ilvl="8" w:tplc="EBA23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A6E6E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9BA98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474F6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CA2ABF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C30222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4AAF40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0D05D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6BCA0A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E721E2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3122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14D3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01F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ADB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4820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D612-F453-4794-B448-C3714CF7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125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Deshireddy Raghavendar</cp:lastModifiedBy>
  <cp:revision>21</cp:revision>
  <cp:lastPrinted>2017-11-30T17:51:00Z</cp:lastPrinted>
  <dcterms:created xsi:type="dcterms:W3CDTF">2019-12-13T18:52:00Z</dcterms:created>
  <dcterms:modified xsi:type="dcterms:W3CDTF">2021-02-05T01:14:00Z</dcterms:modified>
</cp:coreProperties>
</file>