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5C9C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C2B0BCC" w14:textId="77777777" w:rsidR="009439A7" w:rsidRPr="00C03D07" w:rsidRDefault="009014C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A705A9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3511A2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64C080" w14:textId="77777777" w:rsidR="009439A7" w:rsidRPr="00C03D07" w:rsidRDefault="009014C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939DE2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C0BFDC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014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014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014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014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014C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314321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8D31C1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5E94F8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E733B" w14:paraId="73FE6658" w14:textId="77777777" w:rsidTr="00B01C55">
        <w:tc>
          <w:tcPr>
            <w:tcW w:w="1188" w:type="dxa"/>
          </w:tcPr>
          <w:p w14:paraId="129C0E10" w14:textId="77777777" w:rsidR="002F14B9" w:rsidRPr="00B01C55" w:rsidRDefault="009014C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7D43B95" w14:textId="0E1D42AD" w:rsidR="002F14B9" w:rsidRPr="00B01C55" w:rsidRDefault="009014C8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86371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9E733B" w14:paraId="20E28880" w14:textId="77777777" w:rsidTr="00B01C55">
        <w:tc>
          <w:tcPr>
            <w:tcW w:w="1188" w:type="dxa"/>
          </w:tcPr>
          <w:p w14:paraId="01A9260C" w14:textId="77777777" w:rsidR="002F14B9" w:rsidRPr="00B01C55" w:rsidRDefault="009014C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1255960" w14:textId="22F87848" w:rsidR="002F14B9" w:rsidRPr="00B01C55" w:rsidRDefault="009014C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6371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</w:tbl>
    <w:p w14:paraId="2D9B668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DB8FC38" w14:textId="77777777" w:rsidR="009439A7" w:rsidRPr="00C03D07" w:rsidRDefault="009014C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CB0CC8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2152"/>
        <w:gridCol w:w="1486"/>
        <w:gridCol w:w="1673"/>
        <w:gridCol w:w="1417"/>
        <w:gridCol w:w="1519"/>
      </w:tblGrid>
      <w:tr w:rsidR="009E733B" w14:paraId="756F6548" w14:textId="77777777" w:rsidTr="00DA1387">
        <w:tc>
          <w:tcPr>
            <w:tcW w:w="2808" w:type="dxa"/>
          </w:tcPr>
          <w:p w14:paraId="25A25ABD" w14:textId="77777777" w:rsidR="00ED0124" w:rsidRPr="00C1676B" w:rsidRDefault="009014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07FD17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014C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2937CAD" w14:textId="77777777" w:rsidR="00ED0124" w:rsidRPr="00C1676B" w:rsidRDefault="009014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F22C667" w14:textId="77777777" w:rsidR="00ED0124" w:rsidRPr="00C1676B" w:rsidRDefault="009014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42210D2" w14:textId="77777777" w:rsidR="00ED0124" w:rsidRPr="00C1676B" w:rsidRDefault="009014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9EC12FE" w14:textId="77777777" w:rsidR="00110CC1" w:rsidRPr="00C1676B" w:rsidRDefault="009014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0A177C9" w14:textId="77777777" w:rsidR="00ED0124" w:rsidRPr="00C1676B" w:rsidRDefault="009014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D7D27DE" w14:textId="77777777" w:rsidR="00636620" w:rsidRPr="00C1676B" w:rsidRDefault="009014C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E733B" w14:paraId="1D86256C" w14:textId="77777777" w:rsidTr="00DA1387">
        <w:tc>
          <w:tcPr>
            <w:tcW w:w="2808" w:type="dxa"/>
          </w:tcPr>
          <w:p w14:paraId="4D8D8240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8CABE45" w14:textId="002CC4C8" w:rsidR="00A2403F" w:rsidRPr="00C03D07" w:rsidRDefault="008637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Sadat ali haqqani</w:t>
            </w:r>
          </w:p>
        </w:tc>
        <w:tc>
          <w:tcPr>
            <w:tcW w:w="1530" w:type="dxa"/>
          </w:tcPr>
          <w:p w14:paraId="24F241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D7C0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1BE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79B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68BB9971" w14:textId="77777777" w:rsidTr="00DA1387">
        <w:tc>
          <w:tcPr>
            <w:tcW w:w="2808" w:type="dxa"/>
          </w:tcPr>
          <w:p w14:paraId="3E5674E7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5CFA58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0CE2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53D7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190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6AE4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62514C42" w14:textId="77777777" w:rsidTr="00DA1387">
        <w:tc>
          <w:tcPr>
            <w:tcW w:w="2808" w:type="dxa"/>
          </w:tcPr>
          <w:p w14:paraId="7FFA7244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5FEA253" w14:textId="3C956999" w:rsidR="00A2403F" w:rsidRPr="00C03D07" w:rsidRDefault="0086371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</w:t>
            </w:r>
          </w:p>
        </w:tc>
        <w:tc>
          <w:tcPr>
            <w:tcW w:w="1530" w:type="dxa"/>
          </w:tcPr>
          <w:p w14:paraId="54A61B4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227F3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7359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008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54202842" w14:textId="77777777" w:rsidTr="00DA1387">
        <w:tc>
          <w:tcPr>
            <w:tcW w:w="2808" w:type="dxa"/>
          </w:tcPr>
          <w:p w14:paraId="63E77E01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2D9DA22" w14:textId="655C3DDD" w:rsidR="00A2403F" w:rsidRPr="00C03D07" w:rsidRDefault="00425FD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202-11-2130</w:t>
            </w:r>
          </w:p>
        </w:tc>
        <w:tc>
          <w:tcPr>
            <w:tcW w:w="1530" w:type="dxa"/>
          </w:tcPr>
          <w:p w14:paraId="3A92282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B96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6E10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7DD34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4BF9F3D" w14:textId="77777777" w:rsidTr="00DA1387">
        <w:tc>
          <w:tcPr>
            <w:tcW w:w="2808" w:type="dxa"/>
          </w:tcPr>
          <w:p w14:paraId="70B557F2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77FBD54C" w14:textId="0B4FD5AA" w:rsidR="00A2403F" w:rsidRPr="00C03D07" w:rsidRDefault="00425FD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04/25/94</w:t>
            </w:r>
          </w:p>
        </w:tc>
        <w:tc>
          <w:tcPr>
            <w:tcW w:w="1530" w:type="dxa"/>
          </w:tcPr>
          <w:p w14:paraId="1332C4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A9B1D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17DC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2BCB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4A7CC926" w14:textId="77777777" w:rsidTr="00DA1387">
        <w:tc>
          <w:tcPr>
            <w:tcW w:w="2808" w:type="dxa"/>
          </w:tcPr>
          <w:p w14:paraId="664CB54F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7D482D9" w14:textId="777B3E4A" w:rsidR="00A2403F" w:rsidRPr="00C03D07" w:rsidRDefault="00425FD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EAC8EE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420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1A2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D5DC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65FDD1E" w14:textId="77777777" w:rsidTr="00DA1387">
        <w:tc>
          <w:tcPr>
            <w:tcW w:w="2808" w:type="dxa"/>
          </w:tcPr>
          <w:p w14:paraId="303DA27A" w14:textId="77777777" w:rsidR="00A2403F" w:rsidRPr="00C03D07" w:rsidRDefault="009014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8EFCD5" w14:textId="23A3B2AB" w:rsidR="00A2403F" w:rsidRPr="00C03D07" w:rsidRDefault="00425FD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Devops Engineer</w:t>
            </w:r>
          </w:p>
        </w:tc>
        <w:tc>
          <w:tcPr>
            <w:tcW w:w="1530" w:type="dxa"/>
          </w:tcPr>
          <w:p w14:paraId="5386616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5387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2023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CC3D7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38B2BFD7" w14:textId="77777777" w:rsidTr="0002006F">
        <w:trPr>
          <w:trHeight w:val="1007"/>
        </w:trPr>
        <w:tc>
          <w:tcPr>
            <w:tcW w:w="2808" w:type="dxa"/>
          </w:tcPr>
          <w:p w14:paraId="56B2B9A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88983B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044C622" w14:textId="06A8FFEA" w:rsidR="00A2403F" w:rsidRPr="00C03D07" w:rsidRDefault="00425FD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19251 preston Rd, Apt 2504, Dallas, Tx, 75252</w:t>
            </w:r>
          </w:p>
        </w:tc>
        <w:tc>
          <w:tcPr>
            <w:tcW w:w="1530" w:type="dxa"/>
          </w:tcPr>
          <w:p w14:paraId="3971D0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6264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A78A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75AC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667CF7A9" w14:textId="77777777" w:rsidTr="00DA1387">
        <w:tc>
          <w:tcPr>
            <w:tcW w:w="2808" w:type="dxa"/>
          </w:tcPr>
          <w:p w14:paraId="3C766762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568F0FF" w14:textId="3768CB36" w:rsidR="00A2403F" w:rsidRPr="00C03D07" w:rsidRDefault="00425FD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626-861-2238</w:t>
            </w:r>
          </w:p>
        </w:tc>
        <w:tc>
          <w:tcPr>
            <w:tcW w:w="1530" w:type="dxa"/>
          </w:tcPr>
          <w:p w14:paraId="45F22A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5BDF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EE0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6A3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03F12F42" w14:textId="77777777" w:rsidTr="00DA1387">
        <w:tc>
          <w:tcPr>
            <w:tcW w:w="2808" w:type="dxa"/>
          </w:tcPr>
          <w:p w14:paraId="633603F5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A42A79F" w14:textId="3CA43ECC" w:rsidR="00A2403F" w:rsidRPr="00C03D07" w:rsidRDefault="00425FD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516-400-0041</w:t>
            </w:r>
          </w:p>
        </w:tc>
        <w:tc>
          <w:tcPr>
            <w:tcW w:w="1530" w:type="dxa"/>
          </w:tcPr>
          <w:p w14:paraId="5A253B8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698FC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E523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64B7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1C749A67" w14:textId="77777777" w:rsidTr="00DA1387">
        <w:tc>
          <w:tcPr>
            <w:tcW w:w="2808" w:type="dxa"/>
          </w:tcPr>
          <w:p w14:paraId="56AEABE0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604935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95E1D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0723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21F7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AEC9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27D28EFC" w14:textId="77777777" w:rsidTr="00DA1387">
        <w:tc>
          <w:tcPr>
            <w:tcW w:w="2808" w:type="dxa"/>
          </w:tcPr>
          <w:p w14:paraId="40541AAA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58FBCE7" w14:textId="7DB0A37A" w:rsidR="00A2403F" w:rsidRPr="00C03D07" w:rsidRDefault="00E64F0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sadathaqqani@gmail.com</w:t>
            </w:r>
          </w:p>
        </w:tc>
        <w:tc>
          <w:tcPr>
            <w:tcW w:w="1530" w:type="dxa"/>
          </w:tcPr>
          <w:p w14:paraId="264EDF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7AB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807C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806C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192616D7" w14:textId="77777777" w:rsidTr="00DA1387">
        <w:tc>
          <w:tcPr>
            <w:tcW w:w="2808" w:type="dxa"/>
          </w:tcPr>
          <w:p w14:paraId="53C420E1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62E2E95" w14:textId="47651BEF" w:rsidR="00A2403F" w:rsidRPr="00C03D07" w:rsidRDefault="00E64F0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08/14/16</w:t>
            </w:r>
          </w:p>
        </w:tc>
        <w:tc>
          <w:tcPr>
            <w:tcW w:w="1530" w:type="dxa"/>
          </w:tcPr>
          <w:p w14:paraId="54BDD19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1F32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DF4B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5BADC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36120821" w14:textId="77777777" w:rsidTr="00DA1387">
        <w:tc>
          <w:tcPr>
            <w:tcW w:w="2808" w:type="dxa"/>
          </w:tcPr>
          <w:p w14:paraId="6546F964" w14:textId="77777777" w:rsidR="00A2403F" w:rsidRPr="00C03D07" w:rsidRDefault="009014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EDA4F83" w14:textId="6211BD60" w:rsidR="00A2403F" w:rsidRPr="00C03D07" w:rsidRDefault="00F041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Stem OPT</w:t>
            </w:r>
          </w:p>
        </w:tc>
        <w:tc>
          <w:tcPr>
            <w:tcW w:w="1530" w:type="dxa"/>
          </w:tcPr>
          <w:p w14:paraId="48293AC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C14E4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E5773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1AC55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1469773E" w14:textId="77777777" w:rsidTr="00DA1387">
        <w:tc>
          <w:tcPr>
            <w:tcW w:w="2808" w:type="dxa"/>
          </w:tcPr>
          <w:p w14:paraId="6CCEAC55" w14:textId="77777777" w:rsidR="00A2403F" w:rsidRPr="00C03D07" w:rsidRDefault="009014C8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FB62A9F" w14:textId="1F0E99BE" w:rsidR="00A2403F" w:rsidRPr="00C03D07" w:rsidRDefault="00F041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A8DE56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6CA3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81DA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869E0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BA6429E" w14:textId="77777777" w:rsidTr="00DA1387">
        <w:tc>
          <w:tcPr>
            <w:tcW w:w="2808" w:type="dxa"/>
          </w:tcPr>
          <w:p w14:paraId="2D10534D" w14:textId="77777777" w:rsidR="00A2403F" w:rsidRPr="00C03D07" w:rsidRDefault="009014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6587947" w14:textId="77777777" w:rsidR="00A2403F" w:rsidRPr="00C03D07" w:rsidRDefault="009014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B317D7F" w14:textId="1BDB0761" w:rsidR="00A2403F" w:rsidRPr="00C03D07" w:rsidRDefault="00F041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4A84FC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09224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5560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2795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4F83EB29" w14:textId="77777777" w:rsidTr="00DA1387">
        <w:tc>
          <w:tcPr>
            <w:tcW w:w="2808" w:type="dxa"/>
          </w:tcPr>
          <w:p w14:paraId="34569355" w14:textId="77777777" w:rsidR="00A2403F" w:rsidRPr="00C03D07" w:rsidRDefault="009014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85F03B6" w14:textId="37F848A6" w:rsidR="00A2403F" w:rsidRPr="00C03D07" w:rsidRDefault="003C380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701E432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03B1B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C6C03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C97B1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62DA8F6" w14:textId="77777777" w:rsidTr="00DA1387">
        <w:tc>
          <w:tcPr>
            <w:tcW w:w="2808" w:type="dxa"/>
          </w:tcPr>
          <w:p w14:paraId="12E15A84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A5A2C87" w14:textId="1E44297C" w:rsidR="00A2403F" w:rsidRPr="00C03D07" w:rsidRDefault="003C380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06B28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F177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44C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08F1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52E27655" w14:textId="77777777" w:rsidTr="00DA1387">
        <w:tc>
          <w:tcPr>
            <w:tcW w:w="2808" w:type="dxa"/>
          </w:tcPr>
          <w:p w14:paraId="50B7D622" w14:textId="77777777" w:rsidR="00A2403F" w:rsidRPr="00C03D07" w:rsidRDefault="009014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79EBE6E" w14:textId="4C409BD5" w:rsidR="00A2403F" w:rsidRPr="00C03D07" w:rsidRDefault="00F041C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FFC40E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2A79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F37B1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5B5F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4C9481AD" w14:textId="77777777" w:rsidTr="00DA1387">
        <w:tc>
          <w:tcPr>
            <w:tcW w:w="2808" w:type="dxa"/>
          </w:tcPr>
          <w:p w14:paraId="54E27E28" w14:textId="77777777" w:rsidR="00A2403F" w:rsidRPr="00C03D07" w:rsidRDefault="009014C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00EB839" w14:textId="48F2389E" w:rsidR="00A2403F" w:rsidRPr="00C03D07" w:rsidRDefault="003C3809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FBE279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0BCB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5A16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1E118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7796D34C" w14:textId="77777777" w:rsidTr="00DA1387">
        <w:tc>
          <w:tcPr>
            <w:tcW w:w="2808" w:type="dxa"/>
          </w:tcPr>
          <w:p w14:paraId="783FB345" w14:textId="77777777" w:rsidR="00A2403F" w:rsidRPr="00C03D07" w:rsidRDefault="009014C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ECD4DB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2B0B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63D7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6091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CABBE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34F0A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016C85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63ACFE2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E9F4E8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E733B" w14:paraId="7924AA5B" w14:textId="77777777" w:rsidTr="00797DEB">
        <w:tc>
          <w:tcPr>
            <w:tcW w:w="2203" w:type="dxa"/>
          </w:tcPr>
          <w:p w14:paraId="409541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8EC80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4005D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17AF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B134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E733B" w14:paraId="5B89C8D2" w14:textId="77777777" w:rsidTr="00797DEB">
        <w:tc>
          <w:tcPr>
            <w:tcW w:w="2203" w:type="dxa"/>
          </w:tcPr>
          <w:p w14:paraId="0EA854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BACA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E33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46E4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A845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614138A9" w14:textId="77777777" w:rsidTr="00797DEB">
        <w:tc>
          <w:tcPr>
            <w:tcW w:w="2203" w:type="dxa"/>
          </w:tcPr>
          <w:p w14:paraId="4FE9FE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E2AD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275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23A3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31CA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733B" w14:paraId="123FF3E5" w14:textId="77777777" w:rsidTr="00797DEB">
        <w:tc>
          <w:tcPr>
            <w:tcW w:w="2203" w:type="dxa"/>
          </w:tcPr>
          <w:p w14:paraId="1E278F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AD6F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9278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2360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48DC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7C402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BB504B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8281F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C10EB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85E53A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BB168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5C77C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E733B" w14:paraId="022D650C" w14:textId="77777777" w:rsidTr="00044B40">
        <w:trPr>
          <w:trHeight w:val="324"/>
        </w:trPr>
        <w:tc>
          <w:tcPr>
            <w:tcW w:w="7218" w:type="dxa"/>
            <w:gridSpan w:val="2"/>
          </w:tcPr>
          <w:p w14:paraId="076D2B9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E733B" w14:paraId="5B258A35" w14:textId="77777777" w:rsidTr="00044B40">
        <w:trPr>
          <w:trHeight w:val="314"/>
        </w:trPr>
        <w:tc>
          <w:tcPr>
            <w:tcW w:w="2412" w:type="dxa"/>
          </w:tcPr>
          <w:p w14:paraId="228A2B25" w14:textId="77777777" w:rsidR="00A2403F" w:rsidRPr="00C03D07" w:rsidRDefault="009014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9A5DD3F" w14:textId="0E6B4F47" w:rsidR="00A2403F" w:rsidRPr="00C03D07" w:rsidRDefault="003C3809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E733B" w14:paraId="50C4A47B" w14:textId="77777777" w:rsidTr="00044B40">
        <w:trPr>
          <w:trHeight w:val="324"/>
        </w:trPr>
        <w:tc>
          <w:tcPr>
            <w:tcW w:w="2412" w:type="dxa"/>
          </w:tcPr>
          <w:p w14:paraId="4A3408AB" w14:textId="77777777" w:rsidR="00A2403F" w:rsidRPr="00C03D07" w:rsidRDefault="009014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93D53CC" w14:textId="320852D4" w:rsidR="00A2403F" w:rsidRPr="00C03D07" w:rsidRDefault="003C3809" w:rsidP="00B61FC8">
            <w:pPr>
              <w:tabs>
                <w:tab w:val="left" w:pos="1650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C3809">
              <w:rPr>
                <w:rFonts w:ascii="Calibri" w:hAnsi="Calibri" w:cs="Calibri"/>
                <w:sz w:val="24"/>
                <w:szCs w:val="24"/>
              </w:rPr>
              <w:t>12</w:t>
            </w:r>
            <w:r w:rsidR="00B61FC8">
              <w:rPr>
                <w:rFonts w:ascii="Calibri" w:hAnsi="Calibri" w:cs="Calibri"/>
                <w:sz w:val="24"/>
                <w:szCs w:val="24"/>
              </w:rPr>
              <w:t>2000247</w:t>
            </w:r>
          </w:p>
        </w:tc>
      </w:tr>
      <w:tr w:rsidR="009E733B" w14:paraId="02DC41CC" w14:textId="77777777" w:rsidTr="00044B40">
        <w:trPr>
          <w:trHeight w:val="324"/>
        </w:trPr>
        <w:tc>
          <w:tcPr>
            <w:tcW w:w="2412" w:type="dxa"/>
          </w:tcPr>
          <w:p w14:paraId="22E6E7B0" w14:textId="77777777" w:rsidR="00A2403F" w:rsidRPr="00C03D07" w:rsidRDefault="009014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F531F16" w14:textId="7864851F" w:rsidR="00A2403F" w:rsidRPr="00C03D07" w:rsidRDefault="003C3809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C3809">
              <w:rPr>
                <w:rFonts w:ascii="Calibri" w:hAnsi="Calibri" w:cs="Calibri"/>
                <w:sz w:val="24"/>
                <w:szCs w:val="24"/>
              </w:rPr>
              <w:t>3232779789</w:t>
            </w:r>
          </w:p>
        </w:tc>
      </w:tr>
      <w:tr w:rsidR="009E733B" w14:paraId="43A18D1F" w14:textId="77777777" w:rsidTr="00044B40">
        <w:trPr>
          <w:trHeight w:val="340"/>
        </w:trPr>
        <w:tc>
          <w:tcPr>
            <w:tcW w:w="2412" w:type="dxa"/>
          </w:tcPr>
          <w:p w14:paraId="56D4E86E" w14:textId="77777777" w:rsidR="00A2403F" w:rsidRPr="00C03D07" w:rsidRDefault="009014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0E59C14" w14:textId="519862A6" w:rsidR="00A2403F" w:rsidRPr="00C03D07" w:rsidRDefault="003C3809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E733B" w14:paraId="327872D3" w14:textId="77777777" w:rsidTr="00044B40">
        <w:trPr>
          <w:trHeight w:val="340"/>
        </w:trPr>
        <w:tc>
          <w:tcPr>
            <w:tcW w:w="2412" w:type="dxa"/>
          </w:tcPr>
          <w:p w14:paraId="27AFC0A5" w14:textId="77777777" w:rsidR="00A2403F" w:rsidRPr="00C03D07" w:rsidRDefault="009014C8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C7E4060" w14:textId="0C0A4397" w:rsidR="00A2403F" w:rsidRPr="00C03D07" w:rsidRDefault="003C3809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Sadat Ali Haqqani Mohammed</w:t>
            </w:r>
          </w:p>
        </w:tc>
      </w:tr>
    </w:tbl>
    <w:p w14:paraId="51D9DB3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BBF9F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F7248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50B46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254EC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4BD1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BF77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53D1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A67D9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2C41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76E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D7BD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A9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462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412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B655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F350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55C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226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AD4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A56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82A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BA9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D47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9839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E93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9F4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7F07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16BA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4B14A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64D6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92AD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07A4B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4724B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E733B" w14:paraId="21B8A88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758AD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F33EB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E733B" w14:paraId="3B3853A1" w14:textId="77777777" w:rsidTr="001D05D6">
        <w:trPr>
          <w:trHeight w:val="383"/>
        </w:trPr>
        <w:tc>
          <w:tcPr>
            <w:tcW w:w="5148" w:type="dxa"/>
            <w:gridSpan w:val="4"/>
          </w:tcPr>
          <w:p w14:paraId="4426EF0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4ADD10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E733B" w14:paraId="3DC9F24E" w14:textId="77777777" w:rsidTr="001D05D6">
        <w:trPr>
          <w:trHeight w:val="404"/>
        </w:trPr>
        <w:tc>
          <w:tcPr>
            <w:tcW w:w="918" w:type="dxa"/>
          </w:tcPr>
          <w:p w14:paraId="7AED24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A89F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DF1C2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CAEB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BEE3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1BEF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9C020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AAB92E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2FC8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22A7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B7EE3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E323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733B" w14:paraId="01281345" w14:textId="77777777" w:rsidTr="001D05D6">
        <w:trPr>
          <w:trHeight w:val="622"/>
        </w:trPr>
        <w:tc>
          <w:tcPr>
            <w:tcW w:w="918" w:type="dxa"/>
          </w:tcPr>
          <w:p w14:paraId="07617C92" w14:textId="77777777" w:rsidR="008F53D7" w:rsidRPr="00C03D07" w:rsidRDefault="009014C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1F4A589" w14:textId="3F0E9E1B" w:rsidR="00937284" w:rsidRPr="00C03D07" w:rsidRDefault="00B61FC8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TX,IA,NJ</w:t>
            </w:r>
          </w:p>
        </w:tc>
        <w:tc>
          <w:tcPr>
            <w:tcW w:w="1440" w:type="dxa"/>
          </w:tcPr>
          <w:p w14:paraId="617F50F5" w14:textId="2FF1C168" w:rsidR="00937284" w:rsidRPr="00C03D07" w:rsidRDefault="00B61FC8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Tx-JAN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IA-FEB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NJ-Mar-Oct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Tx-Nov-Dec</w:t>
            </w:r>
          </w:p>
        </w:tc>
        <w:tc>
          <w:tcPr>
            <w:tcW w:w="1710" w:type="dxa"/>
          </w:tcPr>
          <w:p w14:paraId="6C51BF30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207BC4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38D443" w14:textId="77777777" w:rsidR="008F53D7" w:rsidRPr="00C03D07" w:rsidRDefault="009014C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333E1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6AA9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F0A6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594AE136" w14:textId="77777777" w:rsidTr="001D05D6">
        <w:trPr>
          <w:trHeight w:val="592"/>
        </w:trPr>
        <w:tc>
          <w:tcPr>
            <w:tcW w:w="918" w:type="dxa"/>
          </w:tcPr>
          <w:p w14:paraId="7977DBE2" w14:textId="77777777" w:rsidR="00A2403F" w:rsidRPr="00C03D07" w:rsidRDefault="009014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63B788C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C5339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618CA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5E6997" w14:textId="77777777" w:rsidR="00A2403F" w:rsidRPr="00C03D07" w:rsidRDefault="009014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205AE2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7086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092E8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9888080" w14:textId="77777777" w:rsidTr="001D05D6">
        <w:trPr>
          <w:trHeight w:val="592"/>
        </w:trPr>
        <w:tc>
          <w:tcPr>
            <w:tcW w:w="918" w:type="dxa"/>
          </w:tcPr>
          <w:p w14:paraId="28AEAB50" w14:textId="77777777" w:rsidR="00A2403F" w:rsidRPr="00C03D07" w:rsidRDefault="009014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FEED59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58855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BE35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E79B9" w14:textId="77777777" w:rsidR="00A2403F" w:rsidRPr="00C03D07" w:rsidRDefault="009014C8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36F0694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029B2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08393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B66FD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5ED4D9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BC591F0" w14:textId="77777777" w:rsidR="00B95496" w:rsidRPr="00C1676B" w:rsidRDefault="009014C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E733B" w14:paraId="7875633F" w14:textId="77777777" w:rsidTr="004B23E9">
        <w:trPr>
          <w:trHeight w:val="825"/>
        </w:trPr>
        <w:tc>
          <w:tcPr>
            <w:tcW w:w="2538" w:type="dxa"/>
          </w:tcPr>
          <w:p w14:paraId="057C6B00" w14:textId="77777777" w:rsidR="00B95496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1218511" w14:textId="77777777" w:rsidR="00B95496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DFA9B24" w14:textId="77777777" w:rsidR="00B95496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21E963D" w14:textId="77777777" w:rsidR="00B95496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A7653B1" w14:textId="77777777" w:rsidR="00B95496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E733B" w14:paraId="0D9BC826" w14:textId="77777777" w:rsidTr="004B23E9">
        <w:trPr>
          <w:trHeight w:val="275"/>
        </w:trPr>
        <w:tc>
          <w:tcPr>
            <w:tcW w:w="2538" w:type="dxa"/>
          </w:tcPr>
          <w:p w14:paraId="4A6D5F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FD1A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F1CE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7A8F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D5A1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9C4E926" w14:textId="77777777" w:rsidTr="004B23E9">
        <w:trPr>
          <w:trHeight w:val="275"/>
        </w:trPr>
        <w:tc>
          <w:tcPr>
            <w:tcW w:w="2538" w:type="dxa"/>
          </w:tcPr>
          <w:p w14:paraId="2C5A1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C1E9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16C6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C840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5DAD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2DDF8189" w14:textId="77777777" w:rsidTr="004B23E9">
        <w:trPr>
          <w:trHeight w:val="292"/>
        </w:trPr>
        <w:tc>
          <w:tcPr>
            <w:tcW w:w="2538" w:type="dxa"/>
          </w:tcPr>
          <w:p w14:paraId="323122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01D4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35F833" w14:textId="77777777" w:rsidR="00B95496" w:rsidRPr="00C1676B" w:rsidRDefault="009014C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7F904D" w14:textId="77777777" w:rsidR="00B95496" w:rsidRPr="00C1676B" w:rsidRDefault="009014C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CF90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70108DC7" w14:textId="77777777" w:rsidTr="00044B40">
        <w:trPr>
          <w:trHeight w:val="557"/>
        </w:trPr>
        <w:tc>
          <w:tcPr>
            <w:tcW w:w="2538" w:type="dxa"/>
          </w:tcPr>
          <w:p w14:paraId="72793B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D9BE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7006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C00A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65A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0990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F28C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1C0E6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1F3E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73810" w14:textId="77777777" w:rsidR="008A20BA" w:rsidRPr="00E059E1" w:rsidRDefault="009014C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1C5652C">
          <v:roundrect id="_x0000_s1026" style="position:absolute;margin-left:-6.75pt;margin-top:1.3pt;width:549pt;height:67.3pt;z-index:1" arcsize="10923f">
            <v:textbox>
              <w:txbxContent>
                <w:p w14:paraId="672ED533" w14:textId="77777777" w:rsidR="00B755FF" w:rsidRPr="004A10AC" w:rsidRDefault="009014C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AB5F7B9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1ED20CB" w14:textId="77777777" w:rsidR="00B755FF" w:rsidRPr="004A10AC" w:rsidRDefault="009014C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88EB8C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33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E9D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E8D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27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F71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70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573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4A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4B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0B8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E62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7F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7F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5A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396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CA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699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0F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148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1A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9F00D" w14:textId="77777777" w:rsidR="004F2E9A" w:rsidRDefault="009014C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C71D21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DB55428">
          <v:roundrect id="_x0000_s1028" style="position:absolute;margin-left:244.5pt;margin-top:.35pt;width:63.75pt;height:15pt;z-index:2" arcsize="10923f"/>
        </w:pict>
      </w:r>
    </w:p>
    <w:p w14:paraId="59EB2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592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B6E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9D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5D3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75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DB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8A4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00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D9B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FDF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452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A0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B61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D25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FF2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881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CB2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1A1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5D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8C9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3F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F7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E6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85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F8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F99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BB7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69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E3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FE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810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B1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95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68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8CA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3D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4FA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1A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AD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39C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47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137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9E733B" w14:paraId="335B43D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40A89F4" w14:textId="77777777" w:rsidR="008F53D7" w:rsidRPr="00C1676B" w:rsidRDefault="009014C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E733B" w14:paraId="53830C57" w14:textId="77777777" w:rsidTr="006565F7">
        <w:trPr>
          <w:trHeight w:val="533"/>
        </w:trPr>
        <w:tc>
          <w:tcPr>
            <w:tcW w:w="577" w:type="dxa"/>
          </w:tcPr>
          <w:p w14:paraId="4F47302E" w14:textId="77777777" w:rsidR="008F53D7" w:rsidRPr="00C03D07" w:rsidRDefault="009014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91025B5" w14:textId="77777777" w:rsidR="008F53D7" w:rsidRPr="00C03D07" w:rsidRDefault="009014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B837827" w14:textId="77777777" w:rsidR="008F53D7" w:rsidRPr="00C03D07" w:rsidRDefault="009014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DA5637B" w14:textId="77777777" w:rsidR="008F53D7" w:rsidRPr="00C03D07" w:rsidRDefault="009014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E65481" w14:textId="77777777" w:rsidR="008F53D7" w:rsidRPr="00C03D07" w:rsidRDefault="009014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B44A537" w14:textId="77777777" w:rsidR="008F53D7" w:rsidRPr="00C03D07" w:rsidRDefault="009014C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E733B" w14:paraId="764C53E3" w14:textId="77777777" w:rsidTr="006565F7">
        <w:trPr>
          <w:trHeight w:val="266"/>
        </w:trPr>
        <w:tc>
          <w:tcPr>
            <w:tcW w:w="577" w:type="dxa"/>
          </w:tcPr>
          <w:p w14:paraId="657D4BE1" w14:textId="77777777" w:rsidR="008F53D7" w:rsidRPr="00C03D07" w:rsidRDefault="009014C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2D4F4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B931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A28A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A7A0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B2CC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02A5C42" w14:textId="77777777" w:rsidTr="006565F7">
        <w:trPr>
          <w:trHeight w:val="266"/>
        </w:trPr>
        <w:tc>
          <w:tcPr>
            <w:tcW w:w="577" w:type="dxa"/>
          </w:tcPr>
          <w:p w14:paraId="693B1AE2" w14:textId="77777777" w:rsidR="008F53D7" w:rsidRPr="00C03D07" w:rsidRDefault="009014C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B832D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824D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E3EA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A49F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9542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BB508A3" w14:textId="77777777" w:rsidTr="006565F7">
        <w:trPr>
          <w:trHeight w:val="266"/>
        </w:trPr>
        <w:tc>
          <w:tcPr>
            <w:tcW w:w="577" w:type="dxa"/>
          </w:tcPr>
          <w:p w14:paraId="4421F8D0" w14:textId="77777777" w:rsidR="008F53D7" w:rsidRPr="00C03D07" w:rsidRDefault="009014C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6531D2D" w14:textId="77777777" w:rsidR="008F53D7" w:rsidRPr="00C03D07" w:rsidRDefault="009014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D932A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D170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C556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813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51DD388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B1956D8" w14:textId="77777777" w:rsidR="008F53D7" w:rsidRPr="00C03D07" w:rsidRDefault="009014C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3625593D" w14:textId="77777777" w:rsidR="008F53D7" w:rsidRPr="00C03D07" w:rsidRDefault="009014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ECF46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9B4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D4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118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38A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32C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78A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B18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2E7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59A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E514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B1CE7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4B713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6443D9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E733B" w14:paraId="0150EB79" w14:textId="77777777" w:rsidTr="004B23E9">
        <w:tc>
          <w:tcPr>
            <w:tcW w:w="9198" w:type="dxa"/>
          </w:tcPr>
          <w:p w14:paraId="22FB1961" w14:textId="77777777" w:rsidR="007706AD" w:rsidRPr="00C03D07" w:rsidRDefault="009014C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609641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E733B" w14:paraId="701ECF01" w14:textId="77777777" w:rsidTr="004B23E9">
        <w:tc>
          <w:tcPr>
            <w:tcW w:w="9198" w:type="dxa"/>
          </w:tcPr>
          <w:p w14:paraId="186627C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108D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733B" w14:paraId="43B23F82" w14:textId="77777777" w:rsidTr="004B23E9">
        <w:tc>
          <w:tcPr>
            <w:tcW w:w="9198" w:type="dxa"/>
          </w:tcPr>
          <w:p w14:paraId="68F843A6" w14:textId="77777777" w:rsidR="007706AD" w:rsidRPr="00C03D07" w:rsidRDefault="009014C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748174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733B" w14:paraId="50A95186" w14:textId="77777777" w:rsidTr="004B23E9">
        <w:tc>
          <w:tcPr>
            <w:tcW w:w="9198" w:type="dxa"/>
          </w:tcPr>
          <w:p w14:paraId="283B3EF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3EB29F4" w14:textId="77777777" w:rsidR="007706AD" w:rsidRPr="00C03D07" w:rsidRDefault="009014C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FB52D2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4926E9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A9642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73601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3B2AB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E2F48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DCB48B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B16961" w14:textId="77777777" w:rsidR="0064317E" w:rsidRPr="0064317E" w:rsidRDefault="009014C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324658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E733B" w14:paraId="1D94B48B" w14:textId="77777777" w:rsidTr="004B23E9">
        <w:tc>
          <w:tcPr>
            <w:tcW w:w="1101" w:type="dxa"/>
            <w:shd w:val="clear" w:color="auto" w:fill="auto"/>
          </w:tcPr>
          <w:p w14:paraId="4656A4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4F644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9CEE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D71C2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37CD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7CCE2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A2425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7B08D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B4250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A186685" w14:textId="77777777" w:rsidR="00C27558" w:rsidRPr="004B23E9" w:rsidRDefault="00901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521D2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E733B" w14:paraId="48D3BB4C" w14:textId="77777777" w:rsidTr="004B23E9">
        <w:tc>
          <w:tcPr>
            <w:tcW w:w="1101" w:type="dxa"/>
            <w:shd w:val="clear" w:color="auto" w:fill="auto"/>
          </w:tcPr>
          <w:p w14:paraId="6CDEF5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8250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5504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94A9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3714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194D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C7EE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1E2F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1920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FBD2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3642B0C6" w14:textId="77777777" w:rsidTr="004B23E9">
        <w:tc>
          <w:tcPr>
            <w:tcW w:w="1101" w:type="dxa"/>
            <w:shd w:val="clear" w:color="auto" w:fill="auto"/>
          </w:tcPr>
          <w:p w14:paraId="7DC539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4992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7E64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E8E6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CCDE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81A7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1402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B07B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912E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9F6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846B2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E0EAA9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E733B" w14:paraId="60CFF3B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3B3B913" w14:textId="77777777" w:rsidR="00820F53" w:rsidRPr="00C1676B" w:rsidRDefault="009014C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E733B" w14:paraId="1B948DDB" w14:textId="77777777" w:rsidTr="004B23E9">
        <w:trPr>
          <w:trHeight w:val="263"/>
        </w:trPr>
        <w:tc>
          <w:tcPr>
            <w:tcW w:w="6880" w:type="dxa"/>
          </w:tcPr>
          <w:p w14:paraId="24C62101" w14:textId="77777777" w:rsidR="00820F53" w:rsidRPr="00C03D07" w:rsidRDefault="009014C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ECF58F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09552C2" w14:textId="77777777" w:rsidR="00820F53" w:rsidRPr="00C03D07" w:rsidRDefault="009014C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E733B" w14:paraId="09717293" w14:textId="77777777" w:rsidTr="004B23E9">
        <w:trPr>
          <w:trHeight w:val="263"/>
        </w:trPr>
        <w:tc>
          <w:tcPr>
            <w:tcW w:w="6880" w:type="dxa"/>
          </w:tcPr>
          <w:p w14:paraId="2D12D8EF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71922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4DE5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0D9A0A8B" w14:textId="77777777" w:rsidTr="004B23E9">
        <w:trPr>
          <w:trHeight w:val="301"/>
        </w:trPr>
        <w:tc>
          <w:tcPr>
            <w:tcW w:w="6880" w:type="dxa"/>
          </w:tcPr>
          <w:p w14:paraId="60451883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CA52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D55E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2E632E8D" w14:textId="77777777" w:rsidTr="004B23E9">
        <w:trPr>
          <w:trHeight w:val="263"/>
        </w:trPr>
        <w:tc>
          <w:tcPr>
            <w:tcW w:w="6880" w:type="dxa"/>
          </w:tcPr>
          <w:p w14:paraId="69932181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C7935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0F98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288B2186" w14:textId="77777777" w:rsidTr="004B23E9">
        <w:trPr>
          <w:trHeight w:val="250"/>
        </w:trPr>
        <w:tc>
          <w:tcPr>
            <w:tcW w:w="6880" w:type="dxa"/>
          </w:tcPr>
          <w:p w14:paraId="2DFDB14A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88724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80A0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5E4BA6E" w14:textId="77777777" w:rsidTr="004B23E9">
        <w:trPr>
          <w:trHeight w:val="263"/>
        </w:trPr>
        <w:tc>
          <w:tcPr>
            <w:tcW w:w="6880" w:type="dxa"/>
          </w:tcPr>
          <w:p w14:paraId="7C91D2F0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15649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4AFD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06697061" w14:textId="77777777" w:rsidTr="004B23E9">
        <w:trPr>
          <w:trHeight w:val="275"/>
        </w:trPr>
        <w:tc>
          <w:tcPr>
            <w:tcW w:w="6880" w:type="dxa"/>
          </w:tcPr>
          <w:p w14:paraId="12D1077F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8195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48DD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3F2437F8" w14:textId="77777777" w:rsidTr="004B23E9">
        <w:trPr>
          <w:trHeight w:val="275"/>
        </w:trPr>
        <w:tc>
          <w:tcPr>
            <w:tcW w:w="6880" w:type="dxa"/>
          </w:tcPr>
          <w:p w14:paraId="1608E527" w14:textId="77777777" w:rsidR="00820F53" w:rsidRPr="00C03D07" w:rsidRDefault="009014C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E4BB5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8219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83F9E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1175129" w14:textId="77777777" w:rsidR="004416C2" w:rsidRDefault="009014C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69172E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E733B" w14:paraId="2136AA9C" w14:textId="77777777" w:rsidTr="005A2CD3">
        <w:tc>
          <w:tcPr>
            <w:tcW w:w="7196" w:type="dxa"/>
            <w:shd w:val="clear" w:color="auto" w:fill="auto"/>
          </w:tcPr>
          <w:p w14:paraId="04F2D08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37A4FC" w14:textId="77777777" w:rsidR="004416C2" w:rsidRPr="005A2CD3" w:rsidRDefault="009014C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BC149BC" w14:textId="77777777" w:rsidR="004416C2" w:rsidRPr="005A2CD3" w:rsidRDefault="009014C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E733B" w14:paraId="4D985240" w14:textId="77777777" w:rsidTr="005A2CD3">
        <w:tc>
          <w:tcPr>
            <w:tcW w:w="7196" w:type="dxa"/>
            <w:shd w:val="clear" w:color="auto" w:fill="auto"/>
          </w:tcPr>
          <w:p w14:paraId="493BD912" w14:textId="77777777" w:rsidR="0087309D" w:rsidRPr="005A2CD3" w:rsidRDefault="009014C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8035C7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3FDE07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E733B" w14:paraId="3CB98470" w14:textId="77777777" w:rsidTr="005A2CD3">
        <w:tc>
          <w:tcPr>
            <w:tcW w:w="7196" w:type="dxa"/>
            <w:shd w:val="clear" w:color="auto" w:fill="auto"/>
          </w:tcPr>
          <w:p w14:paraId="67983D1C" w14:textId="77777777" w:rsidR="0087309D" w:rsidRPr="005A2CD3" w:rsidRDefault="009014C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6D4F89" w14:textId="77777777" w:rsidR="0087309D" w:rsidRPr="005A2CD3" w:rsidRDefault="009014C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A9117F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51D08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1A9BE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BDC816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5D2FF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0732E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E733B" w14:paraId="5A1E892F" w14:textId="77777777" w:rsidTr="00C22C37">
        <w:trPr>
          <w:trHeight w:val="318"/>
        </w:trPr>
        <w:tc>
          <w:tcPr>
            <w:tcW w:w="6194" w:type="dxa"/>
          </w:tcPr>
          <w:p w14:paraId="7638F65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24FAF2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9014C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FEC6D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7027B65F" w14:textId="77777777" w:rsidTr="00C22C37">
        <w:trPr>
          <w:trHeight w:val="303"/>
        </w:trPr>
        <w:tc>
          <w:tcPr>
            <w:tcW w:w="6194" w:type="dxa"/>
          </w:tcPr>
          <w:p w14:paraId="6081BC92" w14:textId="77777777" w:rsidR="00C22C37" w:rsidRPr="00C03D07" w:rsidRDefault="009014C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2C077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1D40E1FF" w14:textId="77777777" w:rsidTr="00C22C37">
        <w:trPr>
          <w:trHeight w:val="304"/>
        </w:trPr>
        <w:tc>
          <w:tcPr>
            <w:tcW w:w="6194" w:type="dxa"/>
          </w:tcPr>
          <w:p w14:paraId="3E8C5FCF" w14:textId="77777777" w:rsidR="00C22C37" w:rsidRPr="00C03D07" w:rsidRDefault="009014C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A44676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916F16E" w14:textId="77777777" w:rsidTr="00C22C37">
        <w:trPr>
          <w:trHeight w:val="318"/>
        </w:trPr>
        <w:tc>
          <w:tcPr>
            <w:tcW w:w="6194" w:type="dxa"/>
          </w:tcPr>
          <w:p w14:paraId="5D2AB0DA" w14:textId="77777777" w:rsidR="00C22C37" w:rsidRPr="00C03D07" w:rsidRDefault="009014C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9CF846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2735F0B1" w14:textId="77777777" w:rsidTr="00C22C37">
        <w:trPr>
          <w:trHeight w:val="303"/>
        </w:trPr>
        <w:tc>
          <w:tcPr>
            <w:tcW w:w="6194" w:type="dxa"/>
          </w:tcPr>
          <w:p w14:paraId="4038E187" w14:textId="77777777" w:rsidR="00C22C37" w:rsidRPr="00C03D07" w:rsidRDefault="009014C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6130C65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7E200760" w14:textId="77777777" w:rsidTr="00C22C37">
        <w:trPr>
          <w:trHeight w:val="318"/>
        </w:trPr>
        <w:tc>
          <w:tcPr>
            <w:tcW w:w="6194" w:type="dxa"/>
          </w:tcPr>
          <w:p w14:paraId="5B5F7E28" w14:textId="77777777" w:rsidR="00C22C37" w:rsidRPr="00C03D07" w:rsidRDefault="009014C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977A5C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D91668C" w14:textId="77777777" w:rsidTr="00C22C37">
        <w:trPr>
          <w:trHeight w:val="303"/>
        </w:trPr>
        <w:tc>
          <w:tcPr>
            <w:tcW w:w="6194" w:type="dxa"/>
          </w:tcPr>
          <w:p w14:paraId="2DC7FBB7" w14:textId="77777777" w:rsidR="00C22C37" w:rsidRPr="00C03D07" w:rsidRDefault="009014C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C106F7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773675DC" w14:textId="77777777" w:rsidTr="00C22C37">
        <w:trPr>
          <w:trHeight w:val="318"/>
        </w:trPr>
        <w:tc>
          <w:tcPr>
            <w:tcW w:w="6194" w:type="dxa"/>
          </w:tcPr>
          <w:p w14:paraId="5E17F0C9" w14:textId="77777777" w:rsidR="00C22C37" w:rsidRPr="00C03D07" w:rsidRDefault="009014C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7D266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7B76B35" w14:textId="77777777" w:rsidTr="00C22C37">
        <w:trPr>
          <w:trHeight w:val="318"/>
        </w:trPr>
        <w:tc>
          <w:tcPr>
            <w:tcW w:w="6194" w:type="dxa"/>
          </w:tcPr>
          <w:p w14:paraId="7F546736" w14:textId="77777777" w:rsidR="00C22C37" w:rsidRPr="00C03D07" w:rsidRDefault="009014C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40891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27177132" w14:textId="77777777" w:rsidTr="00C22C37">
        <w:trPr>
          <w:trHeight w:val="318"/>
        </w:trPr>
        <w:tc>
          <w:tcPr>
            <w:tcW w:w="6194" w:type="dxa"/>
          </w:tcPr>
          <w:p w14:paraId="129898A3" w14:textId="77777777" w:rsidR="00C22C37" w:rsidRPr="00C03D07" w:rsidRDefault="009014C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246A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044AA053" w14:textId="77777777" w:rsidTr="00C22C37">
        <w:trPr>
          <w:trHeight w:val="318"/>
        </w:trPr>
        <w:tc>
          <w:tcPr>
            <w:tcW w:w="6194" w:type="dxa"/>
          </w:tcPr>
          <w:p w14:paraId="495E4ED4" w14:textId="77777777" w:rsidR="00C22C37" w:rsidRPr="00C03D07" w:rsidRDefault="009014C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02E6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03F1CE8" w14:textId="77777777" w:rsidTr="00C22C37">
        <w:trPr>
          <w:trHeight w:val="318"/>
        </w:trPr>
        <w:tc>
          <w:tcPr>
            <w:tcW w:w="6194" w:type="dxa"/>
          </w:tcPr>
          <w:p w14:paraId="3DF53D09" w14:textId="77777777" w:rsidR="00C22C37" w:rsidRPr="00C03D07" w:rsidRDefault="009014C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3354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C5CCD4A" w14:textId="77777777" w:rsidTr="00C22C37">
        <w:trPr>
          <w:trHeight w:val="318"/>
        </w:trPr>
        <w:tc>
          <w:tcPr>
            <w:tcW w:w="6194" w:type="dxa"/>
          </w:tcPr>
          <w:p w14:paraId="5044C3E7" w14:textId="77777777" w:rsidR="00C22C37" w:rsidRPr="00C03D07" w:rsidRDefault="009014C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91C43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BBD48EF" w14:textId="77777777" w:rsidTr="00C22C37">
        <w:trPr>
          <w:trHeight w:val="318"/>
        </w:trPr>
        <w:tc>
          <w:tcPr>
            <w:tcW w:w="6194" w:type="dxa"/>
          </w:tcPr>
          <w:p w14:paraId="1F3C6587" w14:textId="77777777" w:rsidR="00C22C37" w:rsidRPr="00C03D07" w:rsidRDefault="009014C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B0FB71E" w14:textId="77777777" w:rsidR="00C22C37" w:rsidRPr="00C03D07" w:rsidRDefault="009014C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F0FA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E7EF2DE" w14:textId="77777777" w:rsidTr="00C22C37">
        <w:trPr>
          <w:trHeight w:val="318"/>
        </w:trPr>
        <w:tc>
          <w:tcPr>
            <w:tcW w:w="6194" w:type="dxa"/>
          </w:tcPr>
          <w:p w14:paraId="67A3D0F0" w14:textId="77777777" w:rsidR="00C22C37" w:rsidRPr="00C03D07" w:rsidRDefault="009014C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29378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7716D189" w14:textId="77777777" w:rsidTr="00C22C37">
        <w:trPr>
          <w:trHeight w:val="318"/>
        </w:trPr>
        <w:tc>
          <w:tcPr>
            <w:tcW w:w="6194" w:type="dxa"/>
          </w:tcPr>
          <w:p w14:paraId="2737F442" w14:textId="77777777" w:rsidR="00C22C37" w:rsidRPr="00C03D07" w:rsidRDefault="009014C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8A258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7898CBBA" w14:textId="77777777" w:rsidTr="00C22C37">
        <w:trPr>
          <w:trHeight w:val="318"/>
        </w:trPr>
        <w:tc>
          <w:tcPr>
            <w:tcW w:w="6194" w:type="dxa"/>
          </w:tcPr>
          <w:p w14:paraId="4171774B" w14:textId="77777777" w:rsidR="00C22C37" w:rsidRPr="00C03D07" w:rsidRDefault="009014C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FA62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5130C43B" w14:textId="77777777" w:rsidTr="00C22C37">
        <w:trPr>
          <w:trHeight w:val="318"/>
        </w:trPr>
        <w:tc>
          <w:tcPr>
            <w:tcW w:w="6194" w:type="dxa"/>
          </w:tcPr>
          <w:p w14:paraId="18CC968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B7B1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32A871F9" w14:textId="77777777" w:rsidTr="00C22C37">
        <w:trPr>
          <w:trHeight w:val="318"/>
        </w:trPr>
        <w:tc>
          <w:tcPr>
            <w:tcW w:w="6194" w:type="dxa"/>
          </w:tcPr>
          <w:p w14:paraId="56E4F90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335DF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2CAC9E1D" w14:textId="77777777" w:rsidTr="00C22C37">
        <w:trPr>
          <w:trHeight w:val="318"/>
        </w:trPr>
        <w:tc>
          <w:tcPr>
            <w:tcW w:w="6194" w:type="dxa"/>
          </w:tcPr>
          <w:p w14:paraId="03291B8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B10C04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733B" w14:paraId="4305FC95" w14:textId="77777777" w:rsidTr="00C22C37">
        <w:trPr>
          <w:trHeight w:val="318"/>
        </w:trPr>
        <w:tc>
          <w:tcPr>
            <w:tcW w:w="6194" w:type="dxa"/>
          </w:tcPr>
          <w:p w14:paraId="753A8BDC" w14:textId="77777777" w:rsidR="00B40DBB" w:rsidRPr="00C03D07" w:rsidRDefault="009014C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214622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7B7C37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E733B" w14:paraId="265830B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FD34057" w14:textId="77777777" w:rsidR="0087309D" w:rsidRPr="00C1676B" w:rsidRDefault="009014C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E733B" w14:paraId="2F2F9FDB" w14:textId="77777777" w:rsidTr="0087309D">
        <w:trPr>
          <w:trHeight w:val="269"/>
        </w:trPr>
        <w:tc>
          <w:tcPr>
            <w:tcW w:w="738" w:type="dxa"/>
          </w:tcPr>
          <w:p w14:paraId="20516733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DF0C207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85070B7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010528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E733B" w14:paraId="5FB454D6" w14:textId="77777777" w:rsidTr="0087309D">
        <w:trPr>
          <w:trHeight w:val="269"/>
        </w:trPr>
        <w:tc>
          <w:tcPr>
            <w:tcW w:w="738" w:type="dxa"/>
          </w:tcPr>
          <w:p w14:paraId="5114639B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3E23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DEF8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F7F6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7BE3C805" w14:textId="77777777" w:rsidTr="0087309D">
        <w:trPr>
          <w:trHeight w:val="269"/>
        </w:trPr>
        <w:tc>
          <w:tcPr>
            <w:tcW w:w="738" w:type="dxa"/>
          </w:tcPr>
          <w:p w14:paraId="24276EE9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7D699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D70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3EFF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69FD240" w14:textId="77777777" w:rsidTr="0087309D">
        <w:trPr>
          <w:trHeight w:val="269"/>
        </w:trPr>
        <w:tc>
          <w:tcPr>
            <w:tcW w:w="738" w:type="dxa"/>
          </w:tcPr>
          <w:p w14:paraId="6C7D53C9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043C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911B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CFDE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3DCFB8EF" w14:textId="77777777" w:rsidTr="0087309D">
        <w:trPr>
          <w:trHeight w:val="269"/>
        </w:trPr>
        <w:tc>
          <w:tcPr>
            <w:tcW w:w="738" w:type="dxa"/>
          </w:tcPr>
          <w:p w14:paraId="0C518FEF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00B7D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DB2B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3066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04CD4526" w14:textId="77777777" w:rsidTr="0087309D">
        <w:trPr>
          <w:trHeight w:val="269"/>
        </w:trPr>
        <w:tc>
          <w:tcPr>
            <w:tcW w:w="738" w:type="dxa"/>
          </w:tcPr>
          <w:p w14:paraId="64F68330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13A4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9B8B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46CA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1247EBEC" w14:textId="77777777" w:rsidTr="0087309D">
        <w:trPr>
          <w:trHeight w:val="269"/>
        </w:trPr>
        <w:tc>
          <w:tcPr>
            <w:tcW w:w="738" w:type="dxa"/>
          </w:tcPr>
          <w:p w14:paraId="51E2789A" w14:textId="77777777" w:rsidR="0087309D" w:rsidRPr="00C03D07" w:rsidRDefault="009014C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783995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3566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9781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733B" w14:paraId="65F65A1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C326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6EA09EE" w14:textId="77777777" w:rsidR="005A2CD3" w:rsidRPr="005A2CD3" w:rsidRDefault="005A2CD3" w:rsidP="005A2CD3">
      <w:pPr>
        <w:rPr>
          <w:vanish/>
        </w:rPr>
      </w:pPr>
    </w:p>
    <w:p w14:paraId="4B8BBB7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AA2989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AC3ED8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97D5C98" w14:textId="77777777" w:rsidR="00C22C37" w:rsidRPr="00C03D07" w:rsidRDefault="009014C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955FE4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E733B" w14:paraId="1F0A643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09839A" w14:textId="77777777" w:rsidR="005B04A7" w:rsidRDefault="009014C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E733B" w14:paraId="16705C42" w14:textId="77777777" w:rsidTr="005B04A7">
        <w:trPr>
          <w:trHeight w:val="243"/>
        </w:trPr>
        <w:tc>
          <w:tcPr>
            <w:tcW w:w="9359" w:type="dxa"/>
            <w:gridSpan w:val="2"/>
          </w:tcPr>
          <w:p w14:paraId="6CB27CF3" w14:textId="77777777" w:rsidR="005B04A7" w:rsidRDefault="009014C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E733B" w14:paraId="7A4166EC" w14:textId="77777777" w:rsidTr="0003755F">
        <w:trPr>
          <w:trHeight w:val="243"/>
        </w:trPr>
        <w:tc>
          <w:tcPr>
            <w:tcW w:w="5400" w:type="dxa"/>
          </w:tcPr>
          <w:p w14:paraId="6F900BB1" w14:textId="77777777" w:rsidR="00C22C37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41D7C9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E733B" w14:paraId="5106D6D8" w14:textId="77777777" w:rsidTr="0003755F">
        <w:trPr>
          <w:trHeight w:val="196"/>
        </w:trPr>
        <w:tc>
          <w:tcPr>
            <w:tcW w:w="5400" w:type="dxa"/>
          </w:tcPr>
          <w:p w14:paraId="3A16632C" w14:textId="77777777" w:rsidR="00C22C37" w:rsidRPr="00872D04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7E75725" w14:textId="77777777" w:rsidR="00C22C37" w:rsidRPr="00872D04" w:rsidRDefault="009014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E733B" w14:paraId="5F073CE0" w14:textId="77777777" w:rsidTr="0003755F">
        <w:trPr>
          <w:trHeight w:val="260"/>
        </w:trPr>
        <w:tc>
          <w:tcPr>
            <w:tcW w:w="5400" w:type="dxa"/>
          </w:tcPr>
          <w:p w14:paraId="0E6D0359" w14:textId="77777777" w:rsidR="00C22C37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7262FD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E733B" w14:paraId="6B5179DC" w14:textId="77777777" w:rsidTr="0003755F">
        <w:trPr>
          <w:trHeight w:val="196"/>
        </w:trPr>
        <w:tc>
          <w:tcPr>
            <w:tcW w:w="5400" w:type="dxa"/>
          </w:tcPr>
          <w:p w14:paraId="33B7466D" w14:textId="77777777" w:rsidR="00C22C3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915906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014C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733B" w14:paraId="320264CD" w14:textId="77777777" w:rsidTr="0003755F">
        <w:trPr>
          <w:trHeight w:val="196"/>
        </w:trPr>
        <w:tc>
          <w:tcPr>
            <w:tcW w:w="5400" w:type="dxa"/>
          </w:tcPr>
          <w:p w14:paraId="2FBCE0D6" w14:textId="77777777" w:rsidR="00C22C37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C0A4B94" w14:textId="77777777" w:rsidR="00C22C37" w:rsidRPr="00C03D07" w:rsidRDefault="009014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733B" w14:paraId="1AD1CA20" w14:textId="77777777" w:rsidTr="0003755F">
        <w:trPr>
          <w:trHeight w:val="196"/>
        </w:trPr>
        <w:tc>
          <w:tcPr>
            <w:tcW w:w="5400" w:type="dxa"/>
          </w:tcPr>
          <w:p w14:paraId="20E1E604" w14:textId="77777777" w:rsidR="00C22C37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541DD41" w14:textId="77777777" w:rsidR="00C22C37" w:rsidRPr="00C03D07" w:rsidRDefault="009014C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733B" w14:paraId="6C67E184" w14:textId="77777777" w:rsidTr="0003755F">
        <w:trPr>
          <w:trHeight w:val="243"/>
        </w:trPr>
        <w:tc>
          <w:tcPr>
            <w:tcW w:w="5400" w:type="dxa"/>
          </w:tcPr>
          <w:p w14:paraId="7D43FA59" w14:textId="77777777" w:rsidR="00C22C37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3E82889" w14:textId="77777777" w:rsidR="00C22C37" w:rsidRPr="00C03D07" w:rsidRDefault="009014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E733B" w14:paraId="1A1E957E" w14:textId="77777777" w:rsidTr="0003755F">
        <w:trPr>
          <w:trHeight w:val="261"/>
        </w:trPr>
        <w:tc>
          <w:tcPr>
            <w:tcW w:w="5400" w:type="dxa"/>
          </w:tcPr>
          <w:p w14:paraId="6843654F" w14:textId="77777777" w:rsidR="008F64D5" w:rsidRPr="00C22C37" w:rsidRDefault="009014C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C9278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733B" w14:paraId="5AE10A51" w14:textId="77777777" w:rsidTr="0003755F">
        <w:trPr>
          <w:trHeight w:val="243"/>
        </w:trPr>
        <w:tc>
          <w:tcPr>
            <w:tcW w:w="5400" w:type="dxa"/>
          </w:tcPr>
          <w:p w14:paraId="2259C324" w14:textId="77777777" w:rsidR="008F64D5" w:rsidRPr="008F64D5" w:rsidRDefault="009014C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89FF0AD" w14:textId="77777777" w:rsidR="008F64D5" w:rsidRDefault="009014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E733B" w14:paraId="5075A229" w14:textId="77777777" w:rsidTr="0003755F">
        <w:trPr>
          <w:trHeight w:val="243"/>
        </w:trPr>
        <w:tc>
          <w:tcPr>
            <w:tcW w:w="5400" w:type="dxa"/>
          </w:tcPr>
          <w:p w14:paraId="0655ADBB" w14:textId="77777777" w:rsidR="008F64D5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FF68C6B" w14:textId="77777777" w:rsidR="008F64D5" w:rsidRPr="00C03D07" w:rsidRDefault="009014C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E733B" w14:paraId="34E6C7E7" w14:textId="77777777" w:rsidTr="0003755F">
        <w:trPr>
          <w:trHeight w:val="261"/>
        </w:trPr>
        <w:tc>
          <w:tcPr>
            <w:tcW w:w="5400" w:type="dxa"/>
          </w:tcPr>
          <w:p w14:paraId="4BDAEF10" w14:textId="77777777" w:rsidR="008F64D5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9120F6E" w14:textId="77777777" w:rsidR="008F64D5" w:rsidRPr="00C03D07" w:rsidRDefault="009014C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E733B" w14:paraId="20F28D2C" w14:textId="77777777" w:rsidTr="0003755F">
        <w:trPr>
          <w:trHeight w:val="261"/>
        </w:trPr>
        <w:tc>
          <w:tcPr>
            <w:tcW w:w="5400" w:type="dxa"/>
          </w:tcPr>
          <w:p w14:paraId="148FB3B3" w14:textId="77777777" w:rsidR="008F64D5" w:rsidRPr="00C22C37" w:rsidRDefault="009014C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7ED982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733B" w14:paraId="430B3269" w14:textId="77777777" w:rsidTr="0003755F">
        <w:trPr>
          <w:trHeight w:val="261"/>
        </w:trPr>
        <w:tc>
          <w:tcPr>
            <w:tcW w:w="5400" w:type="dxa"/>
          </w:tcPr>
          <w:p w14:paraId="141EA0A3" w14:textId="77777777" w:rsidR="008F64D5" w:rsidRPr="00C03D07" w:rsidRDefault="009014C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60543E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E733B" w14:paraId="298FECF6" w14:textId="77777777" w:rsidTr="0003755F">
        <w:trPr>
          <w:trHeight w:val="261"/>
        </w:trPr>
        <w:tc>
          <w:tcPr>
            <w:tcW w:w="5400" w:type="dxa"/>
          </w:tcPr>
          <w:p w14:paraId="1F99CE39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6A891FA5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1182620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1F8478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CDD698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526253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36E0877" w14:textId="77777777" w:rsidR="008B42F8" w:rsidRPr="00C03D07" w:rsidRDefault="009014C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F47AF7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247520" w14:textId="77777777" w:rsidR="007C3BCC" w:rsidRPr="00C03D07" w:rsidRDefault="009014C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DAE2C3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E3CAF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6ED74F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EACF36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C02C827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F906" w14:textId="77777777" w:rsidR="009014C8" w:rsidRDefault="009014C8">
      <w:r>
        <w:separator/>
      </w:r>
    </w:p>
  </w:endnote>
  <w:endnote w:type="continuationSeparator" w:id="0">
    <w:p w14:paraId="05CD6287" w14:textId="77777777" w:rsidR="009014C8" w:rsidRDefault="0090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41EA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9D800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466EF4" w14:textId="77777777" w:rsidR="00B755FF" w:rsidRPr="00A000E0" w:rsidRDefault="009014C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1B669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33CD5C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FE1077C" w14:textId="77777777" w:rsidR="00B755FF" w:rsidRPr="002B2F01" w:rsidRDefault="009014C8" w:rsidP="00B23708">
    <w:pPr>
      <w:ind w:right="288"/>
      <w:jc w:val="center"/>
      <w:rPr>
        <w:sz w:val="22"/>
      </w:rPr>
    </w:pPr>
    <w:r>
      <w:rPr>
        <w:noProof/>
        <w:szCs w:val="16"/>
      </w:rPr>
      <w:pict w14:anchorId="0F7A70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09FFE5C" w14:textId="77777777" w:rsidR="00B755FF" w:rsidRDefault="009014C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3498" w14:textId="77777777" w:rsidR="009014C8" w:rsidRDefault="009014C8">
      <w:r>
        <w:separator/>
      </w:r>
    </w:p>
  </w:footnote>
  <w:footnote w:type="continuationSeparator" w:id="0">
    <w:p w14:paraId="2A194748" w14:textId="77777777" w:rsidR="009014C8" w:rsidRDefault="0090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6D69" w14:textId="77777777" w:rsidR="00B755FF" w:rsidRDefault="00B755FF">
    <w:pPr>
      <w:pStyle w:val="Header"/>
    </w:pPr>
  </w:p>
  <w:p w14:paraId="73CA276A" w14:textId="77777777" w:rsidR="00B755FF" w:rsidRDefault="00B755FF">
    <w:pPr>
      <w:pStyle w:val="Header"/>
    </w:pPr>
  </w:p>
  <w:p w14:paraId="2D56F848" w14:textId="77777777" w:rsidR="00B755FF" w:rsidRDefault="009014C8">
    <w:pPr>
      <w:pStyle w:val="Header"/>
    </w:pPr>
    <w:r>
      <w:rPr>
        <w:noProof/>
        <w:lang w:eastAsia="zh-TW"/>
      </w:rPr>
      <w:pict w14:anchorId="2DEA0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66FF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DCE13A2">
      <w:start w:val="1"/>
      <w:numFmt w:val="decimal"/>
      <w:lvlText w:val="%1."/>
      <w:lvlJc w:val="left"/>
      <w:pPr>
        <w:ind w:left="1440" w:hanging="360"/>
      </w:pPr>
    </w:lvl>
    <w:lvl w:ilvl="1" w:tplc="ACC69CD4" w:tentative="1">
      <w:start w:val="1"/>
      <w:numFmt w:val="lowerLetter"/>
      <w:lvlText w:val="%2."/>
      <w:lvlJc w:val="left"/>
      <w:pPr>
        <w:ind w:left="2160" w:hanging="360"/>
      </w:pPr>
    </w:lvl>
    <w:lvl w:ilvl="2" w:tplc="16308734" w:tentative="1">
      <w:start w:val="1"/>
      <w:numFmt w:val="lowerRoman"/>
      <w:lvlText w:val="%3."/>
      <w:lvlJc w:val="right"/>
      <w:pPr>
        <w:ind w:left="2880" w:hanging="180"/>
      </w:pPr>
    </w:lvl>
    <w:lvl w:ilvl="3" w:tplc="75DE255A" w:tentative="1">
      <w:start w:val="1"/>
      <w:numFmt w:val="decimal"/>
      <w:lvlText w:val="%4."/>
      <w:lvlJc w:val="left"/>
      <w:pPr>
        <w:ind w:left="3600" w:hanging="360"/>
      </w:pPr>
    </w:lvl>
    <w:lvl w:ilvl="4" w:tplc="5C72F3FE" w:tentative="1">
      <w:start w:val="1"/>
      <w:numFmt w:val="lowerLetter"/>
      <w:lvlText w:val="%5."/>
      <w:lvlJc w:val="left"/>
      <w:pPr>
        <w:ind w:left="4320" w:hanging="360"/>
      </w:pPr>
    </w:lvl>
    <w:lvl w:ilvl="5" w:tplc="05140F36" w:tentative="1">
      <w:start w:val="1"/>
      <w:numFmt w:val="lowerRoman"/>
      <w:lvlText w:val="%6."/>
      <w:lvlJc w:val="right"/>
      <w:pPr>
        <w:ind w:left="5040" w:hanging="180"/>
      </w:pPr>
    </w:lvl>
    <w:lvl w:ilvl="6" w:tplc="0AAA94CE" w:tentative="1">
      <w:start w:val="1"/>
      <w:numFmt w:val="decimal"/>
      <w:lvlText w:val="%7."/>
      <w:lvlJc w:val="left"/>
      <w:pPr>
        <w:ind w:left="5760" w:hanging="360"/>
      </w:pPr>
    </w:lvl>
    <w:lvl w:ilvl="7" w:tplc="27A66BE6" w:tentative="1">
      <w:start w:val="1"/>
      <w:numFmt w:val="lowerLetter"/>
      <w:lvlText w:val="%8."/>
      <w:lvlJc w:val="left"/>
      <w:pPr>
        <w:ind w:left="6480" w:hanging="360"/>
      </w:pPr>
    </w:lvl>
    <w:lvl w:ilvl="8" w:tplc="DFAE9D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2A0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EB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C9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220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8F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20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E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A7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40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57C5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1A84BA" w:tentative="1">
      <w:start w:val="1"/>
      <w:numFmt w:val="lowerLetter"/>
      <w:lvlText w:val="%2."/>
      <w:lvlJc w:val="left"/>
      <w:pPr>
        <w:ind w:left="1440" w:hanging="360"/>
      </w:pPr>
    </w:lvl>
    <w:lvl w:ilvl="2" w:tplc="4AC27D7C" w:tentative="1">
      <w:start w:val="1"/>
      <w:numFmt w:val="lowerRoman"/>
      <w:lvlText w:val="%3."/>
      <w:lvlJc w:val="right"/>
      <w:pPr>
        <w:ind w:left="2160" w:hanging="180"/>
      </w:pPr>
    </w:lvl>
    <w:lvl w:ilvl="3" w:tplc="88FA7062" w:tentative="1">
      <w:start w:val="1"/>
      <w:numFmt w:val="decimal"/>
      <w:lvlText w:val="%4."/>
      <w:lvlJc w:val="left"/>
      <w:pPr>
        <w:ind w:left="2880" w:hanging="360"/>
      </w:pPr>
    </w:lvl>
    <w:lvl w:ilvl="4" w:tplc="E808004E" w:tentative="1">
      <w:start w:val="1"/>
      <w:numFmt w:val="lowerLetter"/>
      <w:lvlText w:val="%5."/>
      <w:lvlJc w:val="left"/>
      <w:pPr>
        <w:ind w:left="3600" w:hanging="360"/>
      </w:pPr>
    </w:lvl>
    <w:lvl w:ilvl="5" w:tplc="064E2AFA" w:tentative="1">
      <w:start w:val="1"/>
      <w:numFmt w:val="lowerRoman"/>
      <w:lvlText w:val="%6."/>
      <w:lvlJc w:val="right"/>
      <w:pPr>
        <w:ind w:left="4320" w:hanging="180"/>
      </w:pPr>
    </w:lvl>
    <w:lvl w:ilvl="6" w:tplc="16E243F4" w:tentative="1">
      <w:start w:val="1"/>
      <w:numFmt w:val="decimal"/>
      <w:lvlText w:val="%7."/>
      <w:lvlJc w:val="left"/>
      <w:pPr>
        <w:ind w:left="5040" w:hanging="360"/>
      </w:pPr>
    </w:lvl>
    <w:lvl w:ilvl="7" w:tplc="70783256" w:tentative="1">
      <w:start w:val="1"/>
      <w:numFmt w:val="lowerLetter"/>
      <w:lvlText w:val="%8."/>
      <w:lvlJc w:val="left"/>
      <w:pPr>
        <w:ind w:left="5760" w:hanging="360"/>
      </w:pPr>
    </w:lvl>
    <w:lvl w:ilvl="8" w:tplc="6D4C6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6F0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0D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89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A5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3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00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8F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04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45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1EAD89E">
      <w:start w:val="1"/>
      <w:numFmt w:val="decimal"/>
      <w:lvlText w:val="%1."/>
      <w:lvlJc w:val="left"/>
      <w:pPr>
        <w:ind w:left="1440" w:hanging="360"/>
      </w:pPr>
    </w:lvl>
    <w:lvl w:ilvl="1" w:tplc="A67A472C" w:tentative="1">
      <w:start w:val="1"/>
      <w:numFmt w:val="lowerLetter"/>
      <w:lvlText w:val="%2."/>
      <w:lvlJc w:val="left"/>
      <w:pPr>
        <w:ind w:left="2160" w:hanging="360"/>
      </w:pPr>
    </w:lvl>
    <w:lvl w:ilvl="2" w:tplc="B3E4C1CA" w:tentative="1">
      <w:start w:val="1"/>
      <w:numFmt w:val="lowerRoman"/>
      <w:lvlText w:val="%3."/>
      <w:lvlJc w:val="right"/>
      <w:pPr>
        <w:ind w:left="2880" w:hanging="180"/>
      </w:pPr>
    </w:lvl>
    <w:lvl w:ilvl="3" w:tplc="FE3CFA72" w:tentative="1">
      <w:start w:val="1"/>
      <w:numFmt w:val="decimal"/>
      <w:lvlText w:val="%4."/>
      <w:lvlJc w:val="left"/>
      <w:pPr>
        <w:ind w:left="3600" w:hanging="360"/>
      </w:pPr>
    </w:lvl>
    <w:lvl w:ilvl="4" w:tplc="A276395E" w:tentative="1">
      <w:start w:val="1"/>
      <w:numFmt w:val="lowerLetter"/>
      <w:lvlText w:val="%5."/>
      <w:lvlJc w:val="left"/>
      <w:pPr>
        <w:ind w:left="4320" w:hanging="360"/>
      </w:pPr>
    </w:lvl>
    <w:lvl w:ilvl="5" w:tplc="2F148E6C" w:tentative="1">
      <w:start w:val="1"/>
      <w:numFmt w:val="lowerRoman"/>
      <w:lvlText w:val="%6."/>
      <w:lvlJc w:val="right"/>
      <w:pPr>
        <w:ind w:left="5040" w:hanging="180"/>
      </w:pPr>
    </w:lvl>
    <w:lvl w:ilvl="6" w:tplc="6C5CA0CE" w:tentative="1">
      <w:start w:val="1"/>
      <w:numFmt w:val="decimal"/>
      <w:lvlText w:val="%7."/>
      <w:lvlJc w:val="left"/>
      <w:pPr>
        <w:ind w:left="5760" w:hanging="360"/>
      </w:pPr>
    </w:lvl>
    <w:lvl w:ilvl="7" w:tplc="93B27DC4" w:tentative="1">
      <w:start w:val="1"/>
      <w:numFmt w:val="lowerLetter"/>
      <w:lvlText w:val="%8."/>
      <w:lvlJc w:val="left"/>
      <w:pPr>
        <w:ind w:left="6480" w:hanging="360"/>
      </w:pPr>
    </w:lvl>
    <w:lvl w:ilvl="8" w:tplc="6F241C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17EA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A2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61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B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F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05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C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00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03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6764E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8421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65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4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7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8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4E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04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09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6586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AE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2A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0D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2E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2E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E0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43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68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8D47E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543320" w:tentative="1">
      <w:start w:val="1"/>
      <w:numFmt w:val="lowerLetter"/>
      <w:lvlText w:val="%2."/>
      <w:lvlJc w:val="left"/>
      <w:pPr>
        <w:ind w:left="1440" w:hanging="360"/>
      </w:pPr>
    </w:lvl>
    <w:lvl w:ilvl="2" w:tplc="9D683838" w:tentative="1">
      <w:start w:val="1"/>
      <w:numFmt w:val="lowerRoman"/>
      <w:lvlText w:val="%3."/>
      <w:lvlJc w:val="right"/>
      <w:pPr>
        <w:ind w:left="2160" w:hanging="180"/>
      </w:pPr>
    </w:lvl>
    <w:lvl w:ilvl="3" w:tplc="1290666E" w:tentative="1">
      <w:start w:val="1"/>
      <w:numFmt w:val="decimal"/>
      <w:lvlText w:val="%4."/>
      <w:lvlJc w:val="left"/>
      <w:pPr>
        <w:ind w:left="2880" w:hanging="360"/>
      </w:pPr>
    </w:lvl>
    <w:lvl w:ilvl="4" w:tplc="1794EEBA" w:tentative="1">
      <w:start w:val="1"/>
      <w:numFmt w:val="lowerLetter"/>
      <w:lvlText w:val="%5."/>
      <w:lvlJc w:val="left"/>
      <w:pPr>
        <w:ind w:left="3600" w:hanging="360"/>
      </w:pPr>
    </w:lvl>
    <w:lvl w:ilvl="5" w:tplc="E6B409A6" w:tentative="1">
      <w:start w:val="1"/>
      <w:numFmt w:val="lowerRoman"/>
      <w:lvlText w:val="%6."/>
      <w:lvlJc w:val="right"/>
      <w:pPr>
        <w:ind w:left="4320" w:hanging="180"/>
      </w:pPr>
    </w:lvl>
    <w:lvl w:ilvl="6" w:tplc="89A04764" w:tentative="1">
      <w:start w:val="1"/>
      <w:numFmt w:val="decimal"/>
      <w:lvlText w:val="%7."/>
      <w:lvlJc w:val="left"/>
      <w:pPr>
        <w:ind w:left="5040" w:hanging="360"/>
      </w:pPr>
    </w:lvl>
    <w:lvl w:ilvl="7" w:tplc="38FA3360" w:tentative="1">
      <w:start w:val="1"/>
      <w:numFmt w:val="lowerLetter"/>
      <w:lvlText w:val="%8."/>
      <w:lvlJc w:val="left"/>
      <w:pPr>
        <w:ind w:left="5760" w:hanging="360"/>
      </w:pPr>
    </w:lvl>
    <w:lvl w:ilvl="8" w:tplc="5BEE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AD40C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B365E4E" w:tentative="1">
      <w:start w:val="1"/>
      <w:numFmt w:val="lowerLetter"/>
      <w:lvlText w:val="%2."/>
      <w:lvlJc w:val="left"/>
      <w:pPr>
        <w:ind w:left="1440" w:hanging="360"/>
      </w:pPr>
    </w:lvl>
    <w:lvl w:ilvl="2" w:tplc="74BCE512" w:tentative="1">
      <w:start w:val="1"/>
      <w:numFmt w:val="lowerRoman"/>
      <w:lvlText w:val="%3."/>
      <w:lvlJc w:val="right"/>
      <w:pPr>
        <w:ind w:left="2160" w:hanging="180"/>
      </w:pPr>
    </w:lvl>
    <w:lvl w:ilvl="3" w:tplc="6230277C" w:tentative="1">
      <w:start w:val="1"/>
      <w:numFmt w:val="decimal"/>
      <w:lvlText w:val="%4."/>
      <w:lvlJc w:val="left"/>
      <w:pPr>
        <w:ind w:left="2880" w:hanging="360"/>
      </w:pPr>
    </w:lvl>
    <w:lvl w:ilvl="4" w:tplc="1624BE4C" w:tentative="1">
      <w:start w:val="1"/>
      <w:numFmt w:val="lowerLetter"/>
      <w:lvlText w:val="%5."/>
      <w:lvlJc w:val="left"/>
      <w:pPr>
        <w:ind w:left="3600" w:hanging="360"/>
      </w:pPr>
    </w:lvl>
    <w:lvl w:ilvl="5" w:tplc="FBEA02E0" w:tentative="1">
      <w:start w:val="1"/>
      <w:numFmt w:val="lowerRoman"/>
      <w:lvlText w:val="%6."/>
      <w:lvlJc w:val="right"/>
      <w:pPr>
        <w:ind w:left="4320" w:hanging="180"/>
      </w:pPr>
    </w:lvl>
    <w:lvl w:ilvl="6" w:tplc="9E34C598" w:tentative="1">
      <w:start w:val="1"/>
      <w:numFmt w:val="decimal"/>
      <w:lvlText w:val="%7."/>
      <w:lvlJc w:val="left"/>
      <w:pPr>
        <w:ind w:left="5040" w:hanging="360"/>
      </w:pPr>
    </w:lvl>
    <w:lvl w:ilvl="7" w:tplc="1490562E" w:tentative="1">
      <w:start w:val="1"/>
      <w:numFmt w:val="lowerLetter"/>
      <w:lvlText w:val="%8."/>
      <w:lvlJc w:val="left"/>
      <w:pPr>
        <w:ind w:left="5760" w:hanging="360"/>
      </w:pPr>
    </w:lvl>
    <w:lvl w:ilvl="8" w:tplc="86864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F6C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AA7FA" w:tentative="1">
      <w:start w:val="1"/>
      <w:numFmt w:val="lowerLetter"/>
      <w:lvlText w:val="%2."/>
      <w:lvlJc w:val="left"/>
      <w:pPr>
        <w:ind w:left="1440" w:hanging="360"/>
      </w:pPr>
    </w:lvl>
    <w:lvl w:ilvl="2" w:tplc="C09A5600" w:tentative="1">
      <w:start w:val="1"/>
      <w:numFmt w:val="lowerRoman"/>
      <w:lvlText w:val="%3."/>
      <w:lvlJc w:val="right"/>
      <w:pPr>
        <w:ind w:left="2160" w:hanging="180"/>
      </w:pPr>
    </w:lvl>
    <w:lvl w:ilvl="3" w:tplc="D74AAB7E" w:tentative="1">
      <w:start w:val="1"/>
      <w:numFmt w:val="decimal"/>
      <w:lvlText w:val="%4."/>
      <w:lvlJc w:val="left"/>
      <w:pPr>
        <w:ind w:left="2880" w:hanging="360"/>
      </w:pPr>
    </w:lvl>
    <w:lvl w:ilvl="4" w:tplc="B234EF1C" w:tentative="1">
      <w:start w:val="1"/>
      <w:numFmt w:val="lowerLetter"/>
      <w:lvlText w:val="%5."/>
      <w:lvlJc w:val="left"/>
      <w:pPr>
        <w:ind w:left="3600" w:hanging="360"/>
      </w:pPr>
    </w:lvl>
    <w:lvl w:ilvl="5" w:tplc="896692F4" w:tentative="1">
      <w:start w:val="1"/>
      <w:numFmt w:val="lowerRoman"/>
      <w:lvlText w:val="%6."/>
      <w:lvlJc w:val="right"/>
      <w:pPr>
        <w:ind w:left="4320" w:hanging="180"/>
      </w:pPr>
    </w:lvl>
    <w:lvl w:ilvl="6" w:tplc="27FEBEF4" w:tentative="1">
      <w:start w:val="1"/>
      <w:numFmt w:val="decimal"/>
      <w:lvlText w:val="%7."/>
      <w:lvlJc w:val="left"/>
      <w:pPr>
        <w:ind w:left="5040" w:hanging="360"/>
      </w:pPr>
    </w:lvl>
    <w:lvl w:ilvl="7" w:tplc="328A431E" w:tentative="1">
      <w:start w:val="1"/>
      <w:numFmt w:val="lowerLetter"/>
      <w:lvlText w:val="%8."/>
      <w:lvlJc w:val="left"/>
      <w:pPr>
        <w:ind w:left="5760" w:hanging="360"/>
      </w:pPr>
    </w:lvl>
    <w:lvl w:ilvl="8" w:tplc="4B9C2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7F8F7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A908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AB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C3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A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09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5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65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5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DEC1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5636F4" w:tentative="1">
      <w:start w:val="1"/>
      <w:numFmt w:val="lowerLetter"/>
      <w:lvlText w:val="%2."/>
      <w:lvlJc w:val="left"/>
      <w:pPr>
        <w:ind w:left="1440" w:hanging="360"/>
      </w:pPr>
    </w:lvl>
    <w:lvl w:ilvl="2" w:tplc="78B41282" w:tentative="1">
      <w:start w:val="1"/>
      <w:numFmt w:val="lowerRoman"/>
      <w:lvlText w:val="%3."/>
      <w:lvlJc w:val="right"/>
      <w:pPr>
        <w:ind w:left="2160" w:hanging="180"/>
      </w:pPr>
    </w:lvl>
    <w:lvl w:ilvl="3" w:tplc="8898D7D2" w:tentative="1">
      <w:start w:val="1"/>
      <w:numFmt w:val="decimal"/>
      <w:lvlText w:val="%4."/>
      <w:lvlJc w:val="left"/>
      <w:pPr>
        <w:ind w:left="2880" w:hanging="360"/>
      </w:pPr>
    </w:lvl>
    <w:lvl w:ilvl="4" w:tplc="4B4C1C14" w:tentative="1">
      <w:start w:val="1"/>
      <w:numFmt w:val="lowerLetter"/>
      <w:lvlText w:val="%5."/>
      <w:lvlJc w:val="left"/>
      <w:pPr>
        <w:ind w:left="3600" w:hanging="360"/>
      </w:pPr>
    </w:lvl>
    <w:lvl w:ilvl="5" w:tplc="9AB6BFEE" w:tentative="1">
      <w:start w:val="1"/>
      <w:numFmt w:val="lowerRoman"/>
      <w:lvlText w:val="%6."/>
      <w:lvlJc w:val="right"/>
      <w:pPr>
        <w:ind w:left="4320" w:hanging="180"/>
      </w:pPr>
    </w:lvl>
    <w:lvl w:ilvl="6" w:tplc="BDD8AB0A" w:tentative="1">
      <w:start w:val="1"/>
      <w:numFmt w:val="decimal"/>
      <w:lvlText w:val="%7."/>
      <w:lvlJc w:val="left"/>
      <w:pPr>
        <w:ind w:left="5040" w:hanging="360"/>
      </w:pPr>
    </w:lvl>
    <w:lvl w:ilvl="7" w:tplc="345E486E" w:tentative="1">
      <w:start w:val="1"/>
      <w:numFmt w:val="lowerLetter"/>
      <w:lvlText w:val="%8."/>
      <w:lvlJc w:val="left"/>
      <w:pPr>
        <w:ind w:left="5760" w:hanging="360"/>
      </w:pPr>
    </w:lvl>
    <w:lvl w:ilvl="8" w:tplc="EFF06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A847C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988BA9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106165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F9C4D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6DE1A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3EECB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F4EE0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71CB1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32C6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3809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5FD9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3711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014C8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33B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1FC8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4F09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41CE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C50557"/>
  <w15:docId w15:val="{68002186-E08C-4FF2-BEAA-21696FA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168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sadat haqqani</cp:lastModifiedBy>
  <cp:revision>21</cp:revision>
  <cp:lastPrinted>2017-11-30T17:51:00Z</cp:lastPrinted>
  <dcterms:created xsi:type="dcterms:W3CDTF">2019-12-13T18:52:00Z</dcterms:created>
  <dcterms:modified xsi:type="dcterms:W3CDTF">2021-02-04T22:38:00Z</dcterms:modified>
</cp:coreProperties>
</file>