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B3E58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32438339" w14:textId="77777777" w:rsidR="009439A7" w:rsidRPr="00C03D07" w:rsidRDefault="00716DC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30DDF9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647CBC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B612094" w14:textId="77777777" w:rsidR="009439A7" w:rsidRPr="00C03D07" w:rsidRDefault="00716DC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82BA9B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E1A335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716DC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716DC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716DC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716DC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716DC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E312983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1F125F4F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1EDF0F93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FD608E" w14:paraId="1474AC0C" w14:textId="77777777" w:rsidTr="00B01C55">
        <w:tc>
          <w:tcPr>
            <w:tcW w:w="1188" w:type="dxa"/>
          </w:tcPr>
          <w:p w14:paraId="6E6544E1" w14:textId="77777777" w:rsidR="002F14B9" w:rsidRPr="00B01C55" w:rsidRDefault="00716DC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3E105AB5" w14:textId="451EDF56" w:rsidR="002F14B9" w:rsidRPr="00B01C55" w:rsidRDefault="00716DC9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mount :</w:t>
            </w:r>
            <w:proofErr w:type="gramEnd"/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25F9F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FD608E" w14:paraId="049536CA" w14:textId="77777777" w:rsidTr="00B01C55">
        <w:tc>
          <w:tcPr>
            <w:tcW w:w="1188" w:type="dxa"/>
          </w:tcPr>
          <w:p w14:paraId="5AF8F71D" w14:textId="77777777" w:rsidR="002F14B9" w:rsidRPr="00B01C55" w:rsidRDefault="00716DC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1C2CFA90" w14:textId="496D6F67" w:rsidR="002F14B9" w:rsidRPr="00B01C55" w:rsidRDefault="00716DC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325F9F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600</w:t>
            </w:r>
          </w:p>
        </w:tc>
      </w:tr>
    </w:tbl>
    <w:p w14:paraId="6B639A01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7180229" w14:textId="77777777" w:rsidR="009439A7" w:rsidRPr="00C03D07" w:rsidRDefault="00716DC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1F17CB05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21"/>
        <w:gridCol w:w="2081"/>
        <w:gridCol w:w="1477"/>
        <w:gridCol w:w="1633"/>
        <w:gridCol w:w="1392"/>
        <w:gridCol w:w="1486"/>
      </w:tblGrid>
      <w:tr w:rsidR="00325F9F" w14:paraId="77571CD4" w14:textId="77777777" w:rsidTr="00DA1387">
        <w:tc>
          <w:tcPr>
            <w:tcW w:w="2808" w:type="dxa"/>
          </w:tcPr>
          <w:p w14:paraId="6ED43669" w14:textId="77777777" w:rsidR="00ED0124" w:rsidRPr="00C1676B" w:rsidRDefault="00716DC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E3851CE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716DC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1A728D3" w14:textId="77777777" w:rsidR="00ED0124" w:rsidRPr="00C1676B" w:rsidRDefault="00716DC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4D5EA16" w14:textId="77777777" w:rsidR="00ED0124" w:rsidRPr="00C1676B" w:rsidRDefault="00716DC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4D823A1D" w14:textId="77777777" w:rsidR="00ED0124" w:rsidRPr="00C1676B" w:rsidRDefault="00716DC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7FC4893" w14:textId="77777777" w:rsidR="00110CC1" w:rsidRPr="00C1676B" w:rsidRDefault="00716DC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4478E14E" w14:textId="77777777" w:rsidR="00ED0124" w:rsidRPr="00C1676B" w:rsidRDefault="00716DC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C684620" w14:textId="77777777" w:rsidR="00636620" w:rsidRPr="00C1676B" w:rsidRDefault="00716DC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325F9F" w14:paraId="2AEA9B5B" w14:textId="77777777" w:rsidTr="00DA1387">
        <w:tc>
          <w:tcPr>
            <w:tcW w:w="2808" w:type="dxa"/>
          </w:tcPr>
          <w:p w14:paraId="63F9DDBC" w14:textId="77777777" w:rsidR="00A2403F" w:rsidRPr="00C03D07" w:rsidRDefault="00716DC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3BC64B8" w14:textId="35ABC6FD" w:rsidR="00A2403F" w:rsidRPr="00C03D07" w:rsidRDefault="00325F9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Umesh Pratap</w:t>
            </w:r>
          </w:p>
        </w:tc>
        <w:tc>
          <w:tcPr>
            <w:tcW w:w="1530" w:type="dxa"/>
          </w:tcPr>
          <w:p w14:paraId="6D709E23" w14:textId="6446CA74" w:rsidR="00A2403F" w:rsidRPr="00C03D07" w:rsidRDefault="00325F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Sushama Umesh</w:t>
            </w:r>
          </w:p>
        </w:tc>
        <w:tc>
          <w:tcPr>
            <w:tcW w:w="1710" w:type="dxa"/>
          </w:tcPr>
          <w:p w14:paraId="146FA6DE" w14:textId="484D032B" w:rsidR="00A2403F" w:rsidRPr="00C03D07" w:rsidRDefault="00325F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Tanisha Umesh</w:t>
            </w:r>
          </w:p>
        </w:tc>
        <w:tc>
          <w:tcPr>
            <w:tcW w:w="1440" w:type="dxa"/>
          </w:tcPr>
          <w:p w14:paraId="1A6159C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BD296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5F9F" w14:paraId="3F93D6DC" w14:textId="77777777" w:rsidTr="00DA1387">
        <w:tc>
          <w:tcPr>
            <w:tcW w:w="2808" w:type="dxa"/>
          </w:tcPr>
          <w:p w14:paraId="0556AF5B" w14:textId="77777777" w:rsidR="00A2403F" w:rsidRPr="00C03D07" w:rsidRDefault="00716DC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991D97F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51DA1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2989D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99C7E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960D9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5F9F" w14:paraId="13FDD871" w14:textId="77777777" w:rsidTr="00DA1387">
        <w:tc>
          <w:tcPr>
            <w:tcW w:w="2808" w:type="dxa"/>
          </w:tcPr>
          <w:p w14:paraId="25A68593" w14:textId="77777777" w:rsidR="00A2403F" w:rsidRPr="00C03D07" w:rsidRDefault="00716DC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05F0F1B" w14:textId="3D706339" w:rsidR="00A2403F" w:rsidRPr="00C03D07" w:rsidRDefault="00325F9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Rane</w:t>
            </w:r>
          </w:p>
        </w:tc>
        <w:tc>
          <w:tcPr>
            <w:tcW w:w="1530" w:type="dxa"/>
          </w:tcPr>
          <w:p w14:paraId="59D322D9" w14:textId="3D86C4EE" w:rsidR="00A2403F" w:rsidRPr="00C03D07" w:rsidRDefault="00325F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Rane</w:t>
            </w:r>
          </w:p>
        </w:tc>
        <w:tc>
          <w:tcPr>
            <w:tcW w:w="1710" w:type="dxa"/>
          </w:tcPr>
          <w:p w14:paraId="13ECC6D6" w14:textId="2ACF8A0C" w:rsidR="00A2403F" w:rsidRPr="00C03D07" w:rsidRDefault="00325F9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Rane</w:t>
            </w:r>
          </w:p>
        </w:tc>
        <w:tc>
          <w:tcPr>
            <w:tcW w:w="1440" w:type="dxa"/>
          </w:tcPr>
          <w:p w14:paraId="7D94C61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809C6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5F9F" w14:paraId="4207B8AB" w14:textId="77777777" w:rsidTr="00DA1387">
        <w:tc>
          <w:tcPr>
            <w:tcW w:w="2808" w:type="dxa"/>
          </w:tcPr>
          <w:p w14:paraId="0C652E89" w14:textId="77777777" w:rsidR="00A2403F" w:rsidRPr="00C03D07" w:rsidRDefault="00716DC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0B6FC30" w14:textId="68B2D8C8" w:rsidR="00A2403F" w:rsidRPr="00C03D07" w:rsidRDefault="00325F9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543-87-8892</w:t>
            </w:r>
          </w:p>
        </w:tc>
        <w:tc>
          <w:tcPr>
            <w:tcW w:w="1530" w:type="dxa"/>
          </w:tcPr>
          <w:p w14:paraId="26F57CAE" w14:textId="3F66A624" w:rsidR="00A2403F" w:rsidRPr="00C03D07" w:rsidRDefault="00325F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963-97-2955</w:t>
            </w:r>
          </w:p>
        </w:tc>
        <w:tc>
          <w:tcPr>
            <w:tcW w:w="1710" w:type="dxa"/>
          </w:tcPr>
          <w:p w14:paraId="32BCDE60" w14:textId="0CC3EC3B" w:rsidR="00A2403F" w:rsidRPr="00C03D07" w:rsidRDefault="00325F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963-97-2990</w:t>
            </w:r>
          </w:p>
        </w:tc>
        <w:tc>
          <w:tcPr>
            <w:tcW w:w="1440" w:type="dxa"/>
          </w:tcPr>
          <w:p w14:paraId="12ABE77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DA700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5F9F" w14:paraId="724DFE6A" w14:textId="77777777" w:rsidTr="00DA1387">
        <w:tc>
          <w:tcPr>
            <w:tcW w:w="2808" w:type="dxa"/>
          </w:tcPr>
          <w:p w14:paraId="3D445DF3" w14:textId="77777777" w:rsidR="00A2403F" w:rsidRPr="00C03D07" w:rsidRDefault="00716DC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2D5075A" w14:textId="60AB47D6" w:rsidR="00A2403F" w:rsidRPr="00C03D07" w:rsidRDefault="00325F9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04/03/1976</w:t>
            </w:r>
          </w:p>
        </w:tc>
        <w:tc>
          <w:tcPr>
            <w:tcW w:w="1530" w:type="dxa"/>
          </w:tcPr>
          <w:p w14:paraId="4187B387" w14:textId="79DBE16B" w:rsidR="00A2403F" w:rsidRPr="00C03D07" w:rsidRDefault="00325F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07/01/1979</w:t>
            </w:r>
          </w:p>
        </w:tc>
        <w:tc>
          <w:tcPr>
            <w:tcW w:w="1710" w:type="dxa"/>
          </w:tcPr>
          <w:p w14:paraId="0DFF25DA" w14:textId="214E75BA" w:rsidR="00A2403F" w:rsidRPr="00C03D07" w:rsidRDefault="00325F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01/17/2013</w:t>
            </w:r>
          </w:p>
        </w:tc>
        <w:tc>
          <w:tcPr>
            <w:tcW w:w="1440" w:type="dxa"/>
          </w:tcPr>
          <w:p w14:paraId="105BE49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5CC71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5F9F" w14:paraId="0496F736" w14:textId="77777777" w:rsidTr="00DA1387">
        <w:tc>
          <w:tcPr>
            <w:tcW w:w="2808" w:type="dxa"/>
          </w:tcPr>
          <w:p w14:paraId="35261288" w14:textId="77777777" w:rsidR="00A2403F" w:rsidRPr="00C03D07" w:rsidRDefault="00716DC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0A1C626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3B5202" w14:textId="227FE191" w:rsidR="00A2403F" w:rsidRPr="00C03D07" w:rsidRDefault="00325F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3C5E506" w14:textId="52A079AD" w:rsidR="00A2403F" w:rsidRPr="00C03D07" w:rsidRDefault="00325F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39F0104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ACC88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5F9F" w14:paraId="1463EE3D" w14:textId="77777777" w:rsidTr="00DA1387">
        <w:tc>
          <w:tcPr>
            <w:tcW w:w="2808" w:type="dxa"/>
          </w:tcPr>
          <w:p w14:paraId="2E967D41" w14:textId="77777777" w:rsidR="00A2403F" w:rsidRPr="00C03D07" w:rsidRDefault="00716DC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E4FE7A6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76BE9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7BA22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082AC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5CE25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5F9F" w14:paraId="37C2DFE7" w14:textId="77777777" w:rsidTr="0002006F">
        <w:trPr>
          <w:trHeight w:val="1007"/>
        </w:trPr>
        <w:tc>
          <w:tcPr>
            <w:tcW w:w="2808" w:type="dxa"/>
          </w:tcPr>
          <w:p w14:paraId="58B74A5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AABBD95" w14:textId="77777777" w:rsidR="00A2403F" w:rsidRPr="00C03D07" w:rsidRDefault="00716DC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6A5A6C0" w14:textId="77777777" w:rsidR="00A2403F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994A5A9" w14:textId="017D3671" w:rsidR="00325F9F" w:rsidRPr="00325F9F" w:rsidRDefault="00325F9F" w:rsidP="00325F9F">
            <w:pPr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2535 Addison Ln, Johns Creek, GA - 30005</w:t>
            </w:r>
          </w:p>
        </w:tc>
        <w:tc>
          <w:tcPr>
            <w:tcW w:w="1530" w:type="dxa"/>
          </w:tcPr>
          <w:p w14:paraId="56A44ED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72418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49090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EC068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5F9F" w14:paraId="7DB7F865" w14:textId="77777777" w:rsidTr="00DA1387">
        <w:tc>
          <w:tcPr>
            <w:tcW w:w="2808" w:type="dxa"/>
          </w:tcPr>
          <w:p w14:paraId="4A14749D" w14:textId="77777777" w:rsidR="00A2403F" w:rsidRPr="00C03D07" w:rsidRDefault="00716DC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DCA80C2" w14:textId="139EA511" w:rsidR="00A2403F" w:rsidRPr="00C03D07" w:rsidRDefault="00325F9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770-596-9722</w:t>
            </w:r>
          </w:p>
        </w:tc>
        <w:tc>
          <w:tcPr>
            <w:tcW w:w="1530" w:type="dxa"/>
          </w:tcPr>
          <w:p w14:paraId="2CBA3E29" w14:textId="6BC3F499" w:rsidR="00A2403F" w:rsidRPr="00C03D07" w:rsidRDefault="00325F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770-335-9607</w:t>
            </w:r>
          </w:p>
        </w:tc>
        <w:tc>
          <w:tcPr>
            <w:tcW w:w="1710" w:type="dxa"/>
          </w:tcPr>
          <w:p w14:paraId="7FEF80C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2B98D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92A45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5F9F" w14:paraId="27A0EB54" w14:textId="77777777" w:rsidTr="00DA1387">
        <w:tc>
          <w:tcPr>
            <w:tcW w:w="2808" w:type="dxa"/>
          </w:tcPr>
          <w:p w14:paraId="15C12385" w14:textId="77777777" w:rsidR="00A2403F" w:rsidRPr="00C03D07" w:rsidRDefault="00716DC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D7C5D4A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13ADA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F9F4B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2D5BB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24F39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5F9F" w14:paraId="0517C237" w14:textId="77777777" w:rsidTr="00DA1387">
        <w:tc>
          <w:tcPr>
            <w:tcW w:w="2808" w:type="dxa"/>
          </w:tcPr>
          <w:p w14:paraId="6370AD56" w14:textId="77777777" w:rsidR="00A2403F" w:rsidRPr="00C03D07" w:rsidRDefault="00716DC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4B6A271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82BFF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0B246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80235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D8829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5F9F" w14:paraId="5A125126" w14:textId="77777777" w:rsidTr="00DA1387">
        <w:tc>
          <w:tcPr>
            <w:tcW w:w="2808" w:type="dxa"/>
          </w:tcPr>
          <w:p w14:paraId="7B827126" w14:textId="77777777" w:rsidR="00A2403F" w:rsidRPr="00C03D07" w:rsidRDefault="00716DC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63BAF59" w14:textId="71ED3D01" w:rsidR="00A2403F" w:rsidRPr="00C03D07" w:rsidRDefault="00325F9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umesh.rane@gmail.com</w:t>
            </w:r>
          </w:p>
        </w:tc>
        <w:tc>
          <w:tcPr>
            <w:tcW w:w="1530" w:type="dxa"/>
          </w:tcPr>
          <w:p w14:paraId="4AC2BC9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C94C0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76E00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7DD99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5F9F" w14:paraId="665898CA" w14:textId="77777777" w:rsidTr="00DA1387">
        <w:tc>
          <w:tcPr>
            <w:tcW w:w="2808" w:type="dxa"/>
          </w:tcPr>
          <w:p w14:paraId="0BBFF4FA" w14:textId="77777777" w:rsidR="00A2403F" w:rsidRPr="00C03D07" w:rsidRDefault="00716DC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5E25C9F3" w14:textId="70449A61" w:rsidR="00A2403F" w:rsidRPr="00C03D07" w:rsidRDefault="00325F9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01/26/2017</w:t>
            </w:r>
          </w:p>
        </w:tc>
        <w:tc>
          <w:tcPr>
            <w:tcW w:w="1530" w:type="dxa"/>
          </w:tcPr>
          <w:p w14:paraId="6AC152C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91A4E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6F775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41835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5F9F" w14:paraId="31995B01" w14:textId="77777777" w:rsidTr="00DA1387">
        <w:tc>
          <w:tcPr>
            <w:tcW w:w="2808" w:type="dxa"/>
          </w:tcPr>
          <w:p w14:paraId="6FEA64B5" w14:textId="77777777" w:rsidR="00A2403F" w:rsidRPr="00C03D07" w:rsidRDefault="00716DC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0E26601B" w14:textId="7E3F6D59" w:rsidR="00A2403F" w:rsidRPr="00C03D07" w:rsidRDefault="00325F9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71419218" w14:textId="221853F7" w:rsidR="00A2403F" w:rsidRPr="00C03D07" w:rsidRDefault="00325F9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7B8E9BF3" w14:textId="0768E981" w:rsidR="00A2403F" w:rsidRPr="00C03D07" w:rsidRDefault="00325F9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2901B59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9FFC2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5F9F" w14:paraId="04A39B18" w14:textId="77777777" w:rsidTr="00DA1387">
        <w:tc>
          <w:tcPr>
            <w:tcW w:w="2808" w:type="dxa"/>
          </w:tcPr>
          <w:p w14:paraId="63451259" w14:textId="77777777" w:rsidR="00A2403F" w:rsidRPr="00C03D07" w:rsidRDefault="00716DC9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BDDCA21" w14:textId="101F7554" w:rsidR="00A2403F" w:rsidRPr="00C03D07" w:rsidRDefault="00C7050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VISA extended till 2023</w:t>
            </w:r>
          </w:p>
        </w:tc>
        <w:tc>
          <w:tcPr>
            <w:tcW w:w="1530" w:type="dxa"/>
          </w:tcPr>
          <w:p w14:paraId="36A0401C" w14:textId="5FB9D60D" w:rsidR="00A2403F" w:rsidRPr="00C03D07" w:rsidRDefault="00C705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VISA extended till 2023</w:t>
            </w:r>
          </w:p>
        </w:tc>
        <w:tc>
          <w:tcPr>
            <w:tcW w:w="1710" w:type="dxa"/>
          </w:tcPr>
          <w:p w14:paraId="3CC85035" w14:textId="77558B9C" w:rsidR="00A2403F" w:rsidRPr="00C03D07" w:rsidRDefault="00C705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VISA extended till 2023</w:t>
            </w:r>
          </w:p>
        </w:tc>
        <w:tc>
          <w:tcPr>
            <w:tcW w:w="1440" w:type="dxa"/>
          </w:tcPr>
          <w:p w14:paraId="6BB9D98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DA9C1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5F9F" w14:paraId="237E3717" w14:textId="77777777" w:rsidTr="00DA1387">
        <w:tc>
          <w:tcPr>
            <w:tcW w:w="2808" w:type="dxa"/>
          </w:tcPr>
          <w:p w14:paraId="13818EAF" w14:textId="77777777" w:rsidR="00A2403F" w:rsidRPr="00C03D07" w:rsidRDefault="00716DC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C4B946E" w14:textId="77777777" w:rsidR="00A2403F" w:rsidRPr="00C03D07" w:rsidRDefault="00716DC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2A8A3D64" w14:textId="098CDB64" w:rsidR="00A2403F" w:rsidRPr="00C03D07" w:rsidRDefault="00325F9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46201D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EE61A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2488B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9D16B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5F9F" w14:paraId="34B0A4FD" w14:textId="77777777" w:rsidTr="00DA1387">
        <w:tc>
          <w:tcPr>
            <w:tcW w:w="2808" w:type="dxa"/>
          </w:tcPr>
          <w:p w14:paraId="3C142C72" w14:textId="77777777" w:rsidR="00A2403F" w:rsidRPr="00C03D07" w:rsidRDefault="00716DC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6CF9E901" w14:textId="7E2C5A68" w:rsidR="00A2403F" w:rsidRPr="00C03D07" w:rsidRDefault="00325F9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12/29/2010</w:t>
            </w:r>
          </w:p>
        </w:tc>
        <w:tc>
          <w:tcPr>
            <w:tcW w:w="1530" w:type="dxa"/>
          </w:tcPr>
          <w:p w14:paraId="4A6CB22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FBD73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7B35C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CB48B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5F9F" w14:paraId="6C43327D" w14:textId="77777777" w:rsidTr="00DA1387">
        <w:tc>
          <w:tcPr>
            <w:tcW w:w="2808" w:type="dxa"/>
          </w:tcPr>
          <w:p w14:paraId="77B64CF5" w14:textId="77777777" w:rsidR="00A2403F" w:rsidRPr="00C03D07" w:rsidRDefault="00716DC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27B3450C" w14:textId="5B9955AC" w:rsidR="00A2403F" w:rsidRPr="00C03D07" w:rsidRDefault="00325F9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36CA28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A394E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93E11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2F2FA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5F9F" w14:paraId="09B8C0F9" w14:textId="77777777" w:rsidTr="00DA1387">
        <w:tc>
          <w:tcPr>
            <w:tcW w:w="2808" w:type="dxa"/>
          </w:tcPr>
          <w:p w14:paraId="68F4E10A" w14:textId="77777777" w:rsidR="00A2403F" w:rsidRPr="00C03D07" w:rsidRDefault="00716DC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156A31C0" w14:textId="79FBE67E" w:rsidR="00A2403F" w:rsidRPr="00C03D07" w:rsidRDefault="00C7050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603428E" w14:textId="66F8E702" w:rsidR="00A2403F" w:rsidRPr="00C03D07" w:rsidRDefault="00C705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661D1714" w14:textId="3383E945" w:rsidR="00A2403F" w:rsidRPr="00C03D07" w:rsidRDefault="00C705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050B3DC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4D90C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5F9F" w14:paraId="31B1D730" w14:textId="77777777" w:rsidTr="00DA1387">
        <w:tc>
          <w:tcPr>
            <w:tcW w:w="2808" w:type="dxa"/>
          </w:tcPr>
          <w:p w14:paraId="0FCFC24A" w14:textId="77777777" w:rsidR="00A2403F" w:rsidRPr="00C03D07" w:rsidRDefault="00716DC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05D3C58" w14:textId="3872AB6D" w:rsidR="00A2403F" w:rsidRPr="00C03D07" w:rsidRDefault="009A732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3E0BCF0" w14:textId="06C21D50" w:rsidR="00A2403F" w:rsidRPr="00C03D07" w:rsidRDefault="009A73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5FBCE2CE" w14:textId="7320BBAC" w:rsidR="00A2403F" w:rsidRPr="00C03D07" w:rsidRDefault="009A73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6C55EBB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401D5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5F9F" w14:paraId="6610B1EF" w14:textId="77777777" w:rsidTr="00DA1387">
        <w:tc>
          <w:tcPr>
            <w:tcW w:w="2808" w:type="dxa"/>
          </w:tcPr>
          <w:p w14:paraId="0E9924B5" w14:textId="77777777" w:rsidR="00A2403F" w:rsidRPr="00C03D07" w:rsidRDefault="00716DC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421E62F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8855E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54DEB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F174E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1F0BB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9870AD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CB7E553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75E5675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CBB15D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FD608E" w14:paraId="384D83C2" w14:textId="77777777" w:rsidTr="00797DEB">
        <w:tc>
          <w:tcPr>
            <w:tcW w:w="2203" w:type="dxa"/>
          </w:tcPr>
          <w:p w14:paraId="304144F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2FEFD8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B505F4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5634A8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D3012C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D608E" w14:paraId="7F62D47C" w14:textId="77777777" w:rsidTr="00797DEB">
        <w:tc>
          <w:tcPr>
            <w:tcW w:w="2203" w:type="dxa"/>
          </w:tcPr>
          <w:p w14:paraId="10C4821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DC08E2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F1AD63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39910F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2BA4E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608E" w14:paraId="0685835B" w14:textId="77777777" w:rsidTr="00797DEB">
        <w:tc>
          <w:tcPr>
            <w:tcW w:w="2203" w:type="dxa"/>
          </w:tcPr>
          <w:p w14:paraId="0D7EA8B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F1A235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8CB357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6CF2D8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11CA2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608E" w14:paraId="5E9101F6" w14:textId="77777777" w:rsidTr="00797DEB">
        <w:tc>
          <w:tcPr>
            <w:tcW w:w="2203" w:type="dxa"/>
          </w:tcPr>
          <w:p w14:paraId="4B0CE2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84F65F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907BCF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8E898A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3551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C05335F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E90D120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4B39E27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9C71CCE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6A8CE2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4F8597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8C509E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FD608E" w14:paraId="7D3B60DD" w14:textId="77777777" w:rsidTr="00044B40">
        <w:trPr>
          <w:trHeight w:val="324"/>
        </w:trPr>
        <w:tc>
          <w:tcPr>
            <w:tcW w:w="7218" w:type="dxa"/>
            <w:gridSpan w:val="2"/>
          </w:tcPr>
          <w:p w14:paraId="3FFD8DF2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D608E" w14:paraId="6E70E09C" w14:textId="77777777" w:rsidTr="00044B40">
        <w:trPr>
          <w:trHeight w:val="314"/>
        </w:trPr>
        <w:tc>
          <w:tcPr>
            <w:tcW w:w="2412" w:type="dxa"/>
          </w:tcPr>
          <w:p w14:paraId="6A000A53" w14:textId="77777777" w:rsidR="00A2403F" w:rsidRPr="00C03D07" w:rsidRDefault="00716DC9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1E98FEBA" w14:textId="628E63B0" w:rsidR="00A2403F" w:rsidRPr="00C03D07" w:rsidRDefault="009A732C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FD608E" w14:paraId="69F55D42" w14:textId="77777777" w:rsidTr="00044B40">
        <w:trPr>
          <w:trHeight w:val="324"/>
        </w:trPr>
        <w:tc>
          <w:tcPr>
            <w:tcW w:w="2412" w:type="dxa"/>
          </w:tcPr>
          <w:p w14:paraId="7B65C5F7" w14:textId="77777777" w:rsidR="00A2403F" w:rsidRPr="00C03D07" w:rsidRDefault="00716DC9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0A689A55" w14:textId="0B0959E8" w:rsidR="00A2403F" w:rsidRPr="00C03D07" w:rsidRDefault="009A732C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061000052</w:t>
            </w:r>
          </w:p>
        </w:tc>
      </w:tr>
      <w:tr w:rsidR="00FD608E" w14:paraId="118AF198" w14:textId="77777777" w:rsidTr="00044B40">
        <w:trPr>
          <w:trHeight w:val="324"/>
        </w:trPr>
        <w:tc>
          <w:tcPr>
            <w:tcW w:w="2412" w:type="dxa"/>
          </w:tcPr>
          <w:p w14:paraId="05079787" w14:textId="77777777" w:rsidR="00A2403F" w:rsidRPr="00C03D07" w:rsidRDefault="00716DC9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0F4CD4C3" w14:textId="086BB482" w:rsidR="00A2403F" w:rsidRPr="00C03D07" w:rsidRDefault="009A732C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334048067284</w:t>
            </w:r>
          </w:p>
        </w:tc>
      </w:tr>
      <w:tr w:rsidR="00FD608E" w14:paraId="507788A1" w14:textId="77777777" w:rsidTr="00044B40">
        <w:trPr>
          <w:trHeight w:val="340"/>
        </w:trPr>
        <w:tc>
          <w:tcPr>
            <w:tcW w:w="2412" w:type="dxa"/>
          </w:tcPr>
          <w:p w14:paraId="1A6302E7" w14:textId="77777777" w:rsidR="00A2403F" w:rsidRPr="00C03D07" w:rsidRDefault="00716DC9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6373119C" w14:textId="3C4B2F18" w:rsidR="00A2403F" w:rsidRPr="00C03D07" w:rsidRDefault="009A732C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FD608E" w14:paraId="581C12C8" w14:textId="77777777" w:rsidTr="00044B40">
        <w:trPr>
          <w:trHeight w:val="340"/>
        </w:trPr>
        <w:tc>
          <w:tcPr>
            <w:tcW w:w="2412" w:type="dxa"/>
          </w:tcPr>
          <w:p w14:paraId="14C1651A" w14:textId="77777777" w:rsidR="00A2403F" w:rsidRPr="00C03D07" w:rsidRDefault="00716DC9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5A505D67" w14:textId="371CBCDB" w:rsidR="00A2403F" w:rsidRPr="00C03D07" w:rsidRDefault="009A732C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Umesh P Rane</w:t>
            </w:r>
          </w:p>
        </w:tc>
      </w:tr>
    </w:tbl>
    <w:p w14:paraId="48095EB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A8481EE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879584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23DA82A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2692874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741B1C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4DC54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896388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603066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189C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4009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C856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B040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A432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27770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0DCB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39D3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634E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C773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973D7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1D6D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0DD3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765D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FEAB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0B51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4EDB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4E55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2E9321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CF1C8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585273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03EB5E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0D57D5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93565D0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08FD126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D608E" w14:paraId="13CFFBE0" w14:textId="77777777" w:rsidTr="001D05D6">
        <w:trPr>
          <w:trHeight w:val="398"/>
        </w:trPr>
        <w:tc>
          <w:tcPr>
            <w:tcW w:w="5148" w:type="dxa"/>
            <w:gridSpan w:val="4"/>
          </w:tcPr>
          <w:p w14:paraId="585790E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25F79C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D608E" w14:paraId="702356D0" w14:textId="77777777" w:rsidTr="001D05D6">
        <w:trPr>
          <w:trHeight w:val="383"/>
        </w:trPr>
        <w:tc>
          <w:tcPr>
            <w:tcW w:w="5148" w:type="dxa"/>
            <w:gridSpan w:val="4"/>
          </w:tcPr>
          <w:p w14:paraId="2CFE6A6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745142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D608E" w14:paraId="7E7F4398" w14:textId="77777777" w:rsidTr="001D05D6">
        <w:trPr>
          <w:trHeight w:val="404"/>
        </w:trPr>
        <w:tc>
          <w:tcPr>
            <w:tcW w:w="918" w:type="dxa"/>
          </w:tcPr>
          <w:p w14:paraId="16C6555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1C3995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7DE1F5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F65B8D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C71786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82424B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DA2381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34F4EA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4895D9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4D9676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3603DD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E3265F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A732C" w14:paraId="54F791D1" w14:textId="77777777" w:rsidTr="001D05D6">
        <w:trPr>
          <w:trHeight w:val="622"/>
        </w:trPr>
        <w:tc>
          <w:tcPr>
            <w:tcW w:w="918" w:type="dxa"/>
          </w:tcPr>
          <w:p w14:paraId="73511042" w14:textId="77777777" w:rsidR="009A732C" w:rsidRPr="00C03D07" w:rsidRDefault="009A732C" w:rsidP="009A732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07E99F81" w14:textId="7F1B1C22" w:rsidR="009A732C" w:rsidRPr="00C03D07" w:rsidRDefault="009A732C" w:rsidP="009A73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2898BE27" w14:textId="184E7849" w:rsidR="009A732C" w:rsidRPr="00C03D07" w:rsidRDefault="009A732C" w:rsidP="009A732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1/1/2020</w:t>
            </w:r>
          </w:p>
        </w:tc>
        <w:tc>
          <w:tcPr>
            <w:tcW w:w="1710" w:type="dxa"/>
          </w:tcPr>
          <w:p w14:paraId="06C3B10B" w14:textId="7999E817" w:rsidR="009A732C" w:rsidRDefault="009A732C" w:rsidP="009A73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  <w:p w14:paraId="1C6BA26E" w14:textId="77777777" w:rsidR="009A732C" w:rsidRPr="00C03D07" w:rsidRDefault="009A732C" w:rsidP="009A732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843089C" w14:textId="77777777" w:rsidR="009A732C" w:rsidRPr="00C03D07" w:rsidRDefault="009A732C" w:rsidP="009A732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EAE40C8" w14:textId="73F00BB9" w:rsidR="009A732C" w:rsidRPr="00C03D07" w:rsidRDefault="009A732C" w:rsidP="009A73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2DF81904" w14:textId="5AFEAC92" w:rsidR="009A732C" w:rsidRPr="00C03D07" w:rsidRDefault="009A732C" w:rsidP="009A73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1/1/2020</w:t>
            </w:r>
          </w:p>
        </w:tc>
        <w:tc>
          <w:tcPr>
            <w:tcW w:w="1980" w:type="dxa"/>
          </w:tcPr>
          <w:p w14:paraId="772F3A52" w14:textId="77777777" w:rsidR="009A732C" w:rsidRDefault="009A732C" w:rsidP="009A73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  <w:p w14:paraId="21E478B6" w14:textId="77777777" w:rsidR="009A732C" w:rsidRPr="00C03D07" w:rsidRDefault="009A732C" w:rsidP="009A73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732C" w14:paraId="63DA6186" w14:textId="77777777" w:rsidTr="001D05D6">
        <w:trPr>
          <w:trHeight w:val="592"/>
        </w:trPr>
        <w:tc>
          <w:tcPr>
            <w:tcW w:w="918" w:type="dxa"/>
          </w:tcPr>
          <w:p w14:paraId="38A1E581" w14:textId="77777777" w:rsidR="009A732C" w:rsidRPr="00C03D07" w:rsidRDefault="009A732C" w:rsidP="009A732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027B5684" w14:textId="77777777" w:rsidR="009A732C" w:rsidRDefault="009A732C" w:rsidP="009A73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  <w:p w14:paraId="35EE52E4" w14:textId="6C227F52" w:rsidR="009A732C" w:rsidRDefault="009A732C" w:rsidP="009A73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EEC42E" w14:textId="375355A8" w:rsidR="009A732C" w:rsidRDefault="009A732C" w:rsidP="009A73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1/1/2019</w:t>
            </w:r>
          </w:p>
        </w:tc>
        <w:tc>
          <w:tcPr>
            <w:tcW w:w="1710" w:type="dxa"/>
          </w:tcPr>
          <w:p w14:paraId="6CE8D9E5" w14:textId="352255DF" w:rsidR="009A732C" w:rsidRDefault="009A732C" w:rsidP="009A73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14:paraId="3BFC2771" w14:textId="77777777" w:rsidR="009A732C" w:rsidRPr="00C03D07" w:rsidRDefault="009A732C" w:rsidP="009A732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538200A0" w14:textId="75356EFA" w:rsidR="009A732C" w:rsidRPr="00C03D07" w:rsidRDefault="009A732C" w:rsidP="009A73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3D5EED84" w14:textId="1C71C0BC" w:rsidR="009A732C" w:rsidRPr="00C03D07" w:rsidRDefault="009A732C" w:rsidP="009A73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1/12019</w:t>
            </w:r>
          </w:p>
        </w:tc>
        <w:tc>
          <w:tcPr>
            <w:tcW w:w="1980" w:type="dxa"/>
          </w:tcPr>
          <w:p w14:paraId="7DCAB04C" w14:textId="3C427A68" w:rsidR="009A732C" w:rsidRPr="00C03D07" w:rsidRDefault="009A732C" w:rsidP="009A73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  <w:tr w:rsidR="009A732C" w14:paraId="2A45B7D6" w14:textId="77777777" w:rsidTr="001D05D6">
        <w:trPr>
          <w:trHeight w:val="592"/>
        </w:trPr>
        <w:tc>
          <w:tcPr>
            <w:tcW w:w="918" w:type="dxa"/>
          </w:tcPr>
          <w:p w14:paraId="4BDC2CB8" w14:textId="77777777" w:rsidR="009A732C" w:rsidRPr="00C03D07" w:rsidRDefault="009A732C" w:rsidP="009A732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58AC5CEB" w14:textId="3AFE4FDF" w:rsidR="009A732C" w:rsidRPr="00C03D07" w:rsidRDefault="009A732C" w:rsidP="009A73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6775878C" w14:textId="6FB91FB5" w:rsidR="009A732C" w:rsidRPr="00C03D07" w:rsidRDefault="009A732C" w:rsidP="009A73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1/1/2018</w:t>
            </w:r>
          </w:p>
        </w:tc>
        <w:tc>
          <w:tcPr>
            <w:tcW w:w="1710" w:type="dxa"/>
          </w:tcPr>
          <w:p w14:paraId="22DE0072" w14:textId="33163F02" w:rsidR="009A732C" w:rsidRPr="00C03D07" w:rsidRDefault="009A732C" w:rsidP="009A73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14:paraId="39C3CF2F" w14:textId="77777777" w:rsidR="009A732C" w:rsidRPr="00C03D07" w:rsidRDefault="009A732C" w:rsidP="009A732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27F019A3" w14:textId="00F4E1DF" w:rsidR="009A732C" w:rsidRPr="00C03D07" w:rsidRDefault="009A732C" w:rsidP="009A73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41145AB5" w14:textId="481086A4" w:rsidR="009A732C" w:rsidRPr="00C03D07" w:rsidRDefault="009A732C" w:rsidP="009A73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1/1/2018</w:t>
            </w:r>
          </w:p>
        </w:tc>
        <w:tc>
          <w:tcPr>
            <w:tcW w:w="1980" w:type="dxa"/>
          </w:tcPr>
          <w:p w14:paraId="44E89916" w14:textId="4508224E" w:rsidR="009A732C" w:rsidRPr="00C03D07" w:rsidRDefault="009A732C" w:rsidP="009A73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</w:tbl>
    <w:p w14:paraId="4FAA5439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46DF37C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1922C1A7" w14:textId="77777777" w:rsidR="00B95496" w:rsidRPr="00C1676B" w:rsidRDefault="00716DC9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FD608E" w14:paraId="20EE7D8E" w14:textId="77777777" w:rsidTr="004B23E9">
        <w:trPr>
          <w:trHeight w:val="825"/>
        </w:trPr>
        <w:tc>
          <w:tcPr>
            <w:tcW w:w="2538" w:type="dxa"/>
          </w:tcPr>
          <w:p w14:paraId="656BE2D5" w14:textId="77777777" w:rsidR="00B95496" w:rsidRPr="00C03D07" w:rsidRDefault="00716DC9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6E9E3EF" w14:textId="77777777" w:rsidR="00B95496" w:rsidRPr="00C03D07" w:rsidRDefault="00716DC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5DA50DF" w14:textId="77777777" w:rsidR="00B95496" w:rsidRPr="00C03D07" w:rsidRDefault="00716DC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35D3708" w14:textId="77777777" w:rsidR="00B95496" w:rsidRPr="00C03D07" w:rsidRDefault="00716DC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4A14F457" w14:textId="77777777" w:rsidR="00B95496" w:rsidRPr="00C03D07" w:rsidRDefault="00716DC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D608E" w14:paraId="73FE1E31" w14:textId="77777777" w:rsidTr="004B23E9">
        <w:trPr>
          <w:trHeight w:val="275"/>
        </w:trPr>
        <w:tc>
          <w:tcPr>
            <w:tcW w:w="2538" w:type="dxa"/>
          </w:tcPr>
          <w:p w14:paraId="785383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6DB75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C4396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7E393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0AEFB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608E" w14:paraId="09CC0061" w14:textId="77777777" w:rsidTr="004B23E9">
        <w:trPr>
          <w:trHeight w:val="275"/>
        </w:trPr>
        <w:tc>
          <w:tcPr>
            <w:tcW w:w="2538" w:type="dxa"/>
          </w:tcPr>
          <w:p w14:paraId="76D925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77E8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A2A58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59920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E7F6E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608E" w14:paraId="50BE9F47" w14:textId="77777777" w:rsidTr="004B23E9">
        <w:trPr>
          <w:trHeight w:val="292"/>
        </w:trPr>
        <w:tc>
          <w:tcPr>
            <w:tcW w:w="2538" w:type="dxa"/>
          </w:tcPr>
          <w:p w14:paraId="72374D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EAAAC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4B8CEDA" w14:textId="77777777" w:rsidR="00B95496" w:rsidRPr="00C1676B" w:rsidRDefault="00716DC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0E43100" w14:textId="77777777" w:rsidR="00B95496" w:rsidRPr="00C1676B" w:rsidRDefault="00716DC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D38A2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608E" w14:paraId="51882015" w14:textId="77777777" w:rsidTr="00044B40">
        <w:trPr>
          <w:trHeight w:val="557"/>
        </w:trPr>
        <w:tc>
          <w:tcPr>
            <w:tcW w:w="2538" w:type="dxa"/>
          </w:tcPr>
          <w:p w14:paraId="3BF149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28B4A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4A439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B4B25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CE97A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40508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02409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E43A3A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EA890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97841F" w14:textId="6486D7B9" w:rsidR="008A20BA" w:rsidRPr="00E059E1" w:rsidRDefault="005B3F5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825E25" wp14:editId="329A4CF3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0160" r="9525" b="1143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10A6E5" w14:textId="77777777" w:rsidR="00B755FF" w:rsidRPr="004A10AC" w:rsidRDefault="00716DC9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29DF8C83" w14:textId="77777777" w:rsidR="00B755FF" w:rsidRDefault="00B755FF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001E57F5" w14:textId="77777777" w:rsidR="00B755FF" w:rsidRPr="004A10AC" w:rsidRDefault="00716DC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825E25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5010A6E5" w14:textId="77777777" w:rsidR="00B755FF" w:rsidRPr="004A10AC" w:rsidRDefault="00716DC9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29DF8C83" w14:textId="77777777" w:rsidR="00B755FF" w:rsidRDefault="00B755FF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001E57F5" w14:textId="77777777" w:rsidR="00B755FF" w:rsidRPr="004A10AC" w:rsidRDefault="00716DC9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B4640B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6EB8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99FA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22D2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ECA3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5313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2E86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F3DF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BEAA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9C6C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0763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77C7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3207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48A4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DF8E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6B77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DC2A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480EFF" w14:textId="54F6BAA3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7427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1D26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4E9F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3BAED3" w14:textId="3BFF874F" w:rsidR="004F2E9A" w:rsidRDefault="005B3F5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267FE" wp14:editId="50510AA6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28575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81C8E2" w14:textId="6C12415A" w:rsidR="009A732C" w:rsidRDefault="009A732C" w:rsidP="009A732C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6267FE" id="AutoShape 3" o:spid="_x0000_s1027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">
                <v:textbox>
                  <w:txbxContent>
                    <w:p w14:paraId="5481C8E2" w14:textId="6C12415A" w:rsidR="009A732C" w:rsidRDefault="009A732C" w:rsidP="009A732C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C37BD" wp14:editId="322970DC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7620" r="9525" b="1143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06F6A2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14:paraId="4EAE95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AE94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7F40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CB10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4E27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3D42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353F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CEDD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01A0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79CA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64B7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D596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E9EE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6BA7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F4A2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07D7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D056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9505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F2E6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7284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499C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FCBB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C2BA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8A27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075C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8026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3F90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8B83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9BE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22FF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B3A9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79AF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5EBB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40F5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1A55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59AE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92C8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342F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0E38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92F2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62CE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92DF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A0D9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FD608E" w14:paraId="388252A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7D31967" w14:textId="77777777" w:rsidR="008F53D7" w:rsidRPr="00C1676B" w:rsidRDefault="00716DC9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D608E" w14:paraId="057C427B" w14:textId="77777777" w:rsidTr="006565F7">
        <w:trPr>
          <w:trHeight w:val="533"/>
        </w:trPr>
        <w:tc>
          <w:tcPr>
            <w:tcW w:w="577" w:type="dxa"/>
          </w:tcPr>
          <w:p w14:paraId="7AA94FB1" w14:textId="77777777" w:rsidR="008F53D7" w:rsidRPr="00C03D07" w:rsidRDefault="00716DC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4C632BA4" w14:textId="77777777" w:rsidR="008F53D7" w:rsidRPr="00C03D07" w:rsidRDefault="00716DC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38E139D" w14:textId="77777777" w:rsidR="008F53D7" w:rsidRPr="00C03D07" w:rsidRDefault="00716DC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C932A21" w14:textId="77777777" w:rsidR="008F53D7" w:rsidRPr="00C03D07" w:rsidRDefault="00716DC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4C40164" w14:textId="77777777" w:rsidR="008F53D7" w:rsidRPr="00C03D07" w:rsidRDefault="00716DC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E762528" w14:textId="77777777" w:rsidR="008F53D7" w:rsidRPr="00C03D07" w:rsidRDefault="00716DC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FD608E" w14:paraId="14AA1E05" w14:textId="77777777" w:rsidTr="006565F7">
        <w:trPr>
          <w:trHeight w:val="266"/>
        </w:trPr>
        <w:tc>
          <w:tcPr>
            <w:tcW w:w="577" w:type="dxa"/>
          </w:tcPr>
          <w:p w14:paraId="0B0F1F16" w14:textId="77777777" w:rsidR="008F53D7" w:rsidRPr="00C03D07" w:rsidRDefault="00716DC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5E283D8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8CD0FC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DE4084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01F9A9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779547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608E" w14:paraId="18741C7E" w14:textId="77777777" w:rsidTr="006565F7">
        <w:trPr>
          <w:trHeight w:val="266"/>
        </w:trPr>
        <w:tc>
          <w:tcPr>
            <w:tcW w:w="577" w:type="dxa"/>
          </w:tcPr>
          <w:p w14:paraId="5D4E4F8D" w14:textId="77777777" w:rsidR="008F53D7" w:rsidRPr="00C03D07" w:rsidRDefault="00716DC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204EB4B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67841F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E87D7B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C6B03F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083B99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608E" w14:paraId="268E515B" w14:textId="77777777" w:rsidTr="006565F7">
        <w:trPr>
          <w:trHeight w:val="266"/>
        </w:trPr>
        <w:tc>
          <w:tcPr>
            <w:tcW w:w="577" w:type="dxa"/>
          </w:tcPr>
          <w:p w14:paraId="3975D58E" w14:textId="77777777" w:rsidR="008F53D7" w:rsidRPr="00C03D07" w:rsidRDefault="00716DC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788E82DF" w14:textId="77777777" w:rsidR="008F53D7" w:rsidRPr="00C03D07" w:rsidRDefault="00716DC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E3FA07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9FCE8C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67BD0F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70BB0E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608E" w14:paraId="1AC925C4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CD3D5D1" w14:textId="77777777" w:rsidR="008F53D7" w:rsidRPr="00C03D07" w:rsidRDefault="00716DC9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5BE90E3" w14:textId="77777777" w:rsidR="008F53D7" w:rsidRPr="00C03D07" w:rsidRDefault="00716DC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1BA86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D056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965C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5496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174F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605C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C00A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653E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179C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DA00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4B8FD3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9D96E69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56DAD67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6BA21A89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FD608E" w14:paraId="1BD011E1" w14:textId="77777777" w:rsidTr="004B23E9">
        <w:tc>
          <w:tcPr>
            <w:tcW w:w="9198" w:type="dxa"/>
          </w:tcPr>
          <w:p w14:paraId="44E0FCF8" w14:textId="77777777" w:rsidR="007706AD" w:rsidRPr="00C03D07" w:rsidRDefault="00716DC9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6559209" w14:textId="7F39C5E9" w:rsidR="007706AD" w:rsidRPr="00C03D07" w:rsidRDefault="009A732C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FD608E" w14:paraId="500F8826" w14:textId="77777777" w:rsidTr="004B23E9">
        <w:tc>
          <w:tcPr>
            <w:tcW w:w="9198" w:type="dxa"/>
          </w:tcPr>
          <w:p w14:paraId="184A977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0A188F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D608E" w14:paraId="3C4E7339" w14:textId="77777777" w:rsidTr="004B23E9">
        <w:tc>
          <w:tcPr>
            <w:tcW w:w="9198" w:type="dxa"/>
          </w:tcPr>
          <w:p w14:paraId="7EE70AA5" w14:textId="77777777" w:rsidR="007706AD" w:rsidRPr="00C03D07" w:rsidRDefault="00716DC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090566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D608E" w14:paraId="642DC0CD" w14:textId="77777777" w:rsidTr="004B23E9">
        <w:tc>
          <w:tcPr>
            <w:tcW w:w="9198" w:type="dxa"/>
          </w:tcPr>
          <w:p w14:paraId="28A71D16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E13AFF5" w14:textId="77777777" w:rsidR="007706AD" w:rsidRPr="00C03D07" w:rsidRDefault="00716DC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4452111C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B67477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A4A5C21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1BD27CB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0AC6D5C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1EC61BA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46DE76D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75405AF" w14:textId="77777777" w:rsidR="0064317E" w:rsidRPr="0064317E" w:rsidRDefault="00716DC9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3D6AD02F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FD608E" w14:paraId="5A221A9C" w14:textId="77777777" w:rsidTr="004B23E9">
        <w:tc>
          <w:tcPr>
            <w:tcW w:w="1101" w:type="dxa"/>
            <w:shd w:val="clear" w:color="auto" w:fill="auto"/>
          </w:tcPr>
          <w:p w14:paraId="45C16B1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83677A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C97EAE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B1C499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740B26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5808CCE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64A93ED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BDD7DA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0B2B241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113B8A8" w14:textId="77777777" w:rsidR="00C27558" w:rsidRPr="004B23E9" w:rsidRDefault="00716DC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C9FD10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D608E" w14:paraId="66CFB621" w14:textId="77777777" w:rsidTr="004B23E9">
        <w:tc>
          <w:tcPr>
            <w:tcW w:w="1101" w:type="dxa"/>
            <w:shd w:val="clear" w:color="auto" w:fill="auto"/>
          </w:tcPr>
          <w:p w14:paraId="6963A73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F11D87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AA9587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DB4B3C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8611F7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1004FE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407061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C80CB9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4100F2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22A2E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608E" w14:paraId="517C6EB7" w14:textId="77777777" w:rsidTr="004B23E9">
        <w:tc>
          <w:tcPr>
            <w:tcW w:w="1101" w:type="dxa"/>
            <w:shd w:val="clear" w:color="auto" w:fill="auto"/>
          </w:tcPr>
          <w:p w14:paraId="498AFDC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435D94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0DDAF3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398C2C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67428C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14E0D4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A60175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36B2C9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19A25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1A7E80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B0422A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DE71D5F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D608E" w14:paraId="7A94E904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65EB6BB" w14:textId="77777777" w:rsidR="00820F53" w:rsidRPr="00C1676B" w:rsidRDefault="00716DC9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D608E" w14:paraId="140F8807" w14:textId="77777777" w:rsidTr="004B23E9">
        <w:trPr>
          <w:trHeight w:val="263"/>
        </w:trPr>
        <w:tc>
          <w:tcPr>
            <w:tcW w:w="6880" w:type="dxa"/>
          </w:tcPr>
          <w:p w14:paraId="3DBC2A6D" w14:textId="77777777" w:rsidR="00820F53" w:rsidRPr="00C03D07" w:rsidRDefault="00716DC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6B467B1" w14:textId="77777777" w:rsidR="00820F53" w:rsidRPr="00C03D07" w:rsidRDefault="00716DC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1FAF82D" w14:textId="77777777" w:rsidR="00820F53" w:rsidRPr="00C03D07" w:rsidRDefault="00716DC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D608E" w14:paraId="4CB48489" w14:textId="77777777" w:rsidTr="004B23E9">
        <w:trPr>
          <w:trHeight w:val="263"/>
        </w:trPr>
        <w:tc>
          <w:tcPr>
            <w:tcW w:w="6880" w:type="dxa"/>
          </w:tcPr>
          <w:p w14:paraId="32E2386E" w14:textId="77777777" w:rsidR="00820F53" w:rsidRPr="00C03D07" w:rsidRDefault="00716DC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B9BB42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F5BB82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608E" w14:paraId="70A25E64" w14:textId="77777777" w:rsidTr="004B23E9">
        <w:trPr>
          <w:trHeight w:val="301"/>
        </w:trPr>
        <w:tc>
          <w:tcPr>
            <w:tcW w:w="6880" w:type="dxa"/>
          </w:tcPr>
          <w:p w14:paraId="444D69D7" w14:textId="77777777" w:rsidR="00820F53" w:rsidRPr="00C03D07" w:rsidRDefault="00716DC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8E2306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689ED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608E" w14:paraId="34822255" w14:textId="77777777" w:rsidTr="004B23E9">
        <w:trPr>
          <w:trHeight w:val="263"/>
        </w:trPr>
        <w:tc>
          <w:tcPr>
            <w:tcW w:w="6880" w:type="dxa"/>
          </w:tcPr>
          <w:p w14:paraId="200C1CB0" w14:textId="77777777" w:rsidR="00820F53" w:rsidRPr="00C03D07" w:rsidRDefault="00716DC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BB5573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6E0AE0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608E" w14:paraId="61E7EA95" w14:textId="77777777" w:rsidTr="004B23E9">
        <w:trPr>
          <w:trHeight w:val="250"/>
        </w:trPr>
        <w:tc>
          <w:tcPr>
            <w:tcW w:w="6880" w:type="dxa"/>
          </w:tcPr>
          <w:p w14:paraId="7F6BE926" w14:textId="77777777" w:rsidR="00820F53" w:rsidRPr="00C03D07" w:rsidRDefault="00716DC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69DC4193" w14:textId="37A5785D" w:rsidR="00820F53" w:rsidRPr="00C03D07" w:rsidRDefault="009A732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4000</w:t>
            </w:r>
          </w:p>
        </w:tc>
        <w:tc>
          <w:tcPr>
            <w:tcW w:w="1879" w:type="dxa"/>
          </w:tcPr>
          <w:p w14:paraId="41CC9E7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608E" w14:paraId="1C4ABE2D" w14:textId="77777777" w:rsidTr="004B23E9">
        <w:trPr>
          <w:trHeight w:val="263"/>
        </w:trPr>
        <w:tc>
          <w:tcPr>
            <w:tcW w:w="6880" w:type="dxa"/>
          </w:tcPr>
          <w:p w14:paraId="191F4E8B" w14:textId="77777777" w:rsidR="00820F53" w:rsidRPr="00C03D07" w:rsidRDefault="00716DC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114DA0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7FC11F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608E" w14:paraId="5E4DFD31" w14:textId="77777777" w:rsidTr="004B23E9">
        <w:trPr>
          <w:trHeight w:val="275"/>
        </w:trPr>
        <w:tc>
          <w:tcPr>
            <w:tcW w:w="6880" w:type="dxa"/>
          </w:tcPr>
          <w:p w14:paraId="7A6E7EB7" w14:textId="77777777" w:rsidR="00820F53" w:rsidRPr="00C03D07" w:rsidRDefault="00716DC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C001F6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C276A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608E" w14:paraId="418C80B1" w14:textId="77777777" w:rsidTr="004B23E9">
        <w:trPr>
          <w:trHeight w:val="275"/>
        </w:trPr>
        <w:tc>
          <w:tcPr>
            <w:tcW w:w="6880" w:type="dxa"/>
          </w:tcPr>
          <w:p w14:paraId="70F7208E" w14:textId="77777777" w:rsidR="00820F53" w:rsidRPr="00C03D07" w:rsidRDefault="00716DC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3A8ED0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9A391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31EAA1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40304A6" w14:textId="77777777" w:rsidR="004416C2" w:rsidRDefault="00716DC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2D605D6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FD608E" w14:paraId="024EB9B0" w14:textId="77777777" w:rsidTr="005A2CD3">
        <w:tc>
          <w:tcPr>
            <w:tcW w:w="7196" w:type="dxa"/>
            <w:shd w:val="clear" w:color="auto" w:fill="auto"/>
          </w:tcPr>
          <w:p w14:paraId="67AA98B0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6B08FC1" w14:textId="77777777" w:rsidR="004416C2" w:rsidRPr="005A2CD3" w:rsidRDefault="00716DC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0E87943E" w14:textId="77777777" w:rsidR="004416C2" w:rsidRPr="005A2CD3" w:rsidRDefault="00716DC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D608E" w14:paraId="1663C70A" w14:textId="77777777" w:rsidTr="005A2CD3">
        <w:tc>
          <w:tcPr>
            <w:tcW w:w="7196" w:type="dxa"/>
            <w:shd w:val="clear" w:color="auto" w:fill="auto"/>
          </w:tcPr>
          <w:p w14:paraId="21363A07" w14:textId="77777777" w:rsidR="0087309D" w:rsidRPr="005A2CD3" w:rsidRDefault="00716DC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385CF503" w14:textId="3DA1CB70" w:rsidR="0087309D" w:rsidRPr="005A2CD3" w:rsidRDefault="009A732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61305618" w14:textId="5B3CB2F1" w:rsidR="0087309D" w:rsidRPr="005A2CD3" w:rsidRDefault="009A732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</w:tr>
      <w:tr w:rsidR="00FD608E" w14:paraId="7557D552" w14:textId="77777777" w:rsidTr="005A2CD3">
        <w:tc>
          <w:tcPr>
            <w:tcW w:w="7196" w:type="dxa"/>
            <w:shd w:val="clear" w:color="auto" w:fill="auto"/>
          </w:tcPr>
          <w:p w14:paraId="0CD788D4" w14:textId="77777777" w:rsidR="0087309D" w:rsidRPr="005A2CD3" w:rsidRDefault="00716DC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3A8D75A" w14:textId="77777777" w:rsidR="0087309D" w:rsidRPr="005A2CD3" w:rsidRDefault="00716DC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3F5A6339" w14:textId="2E7F0A57" w:rsidR="0087309D" w:rsidRPr="005A2CD3" w:rsidRDefault="009A732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99D5F25" w14:textId="60DEA382" w:rsidR="0087309D" w:rsidRPr="005A2CD3" w:rsidRDefault="009A732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9A732C" w14:paraId="2490C4ED" w14:textId="77777777" w:rsidTr="005A2CD3">
        <w:tc>
          <w:tcPr>
            <w:tcW w:w="7196" w:type="dxa"/>
            <w:shd w:val="clear" w:color="auto" w:fill="auto"/>
          </w:tcPr>
          <w:p w14:paraId="543F12A9" w14:textId="77777777" w:rsidR="009A732C" w:rsidRPr="005A2CD3" w:rsidRDefault="009A732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2BBBE21" w14:textId="77777777" w:rsidR="009A732C" w:rsidRDefault="009A732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779BE92" w14:textId="77777777" w:rsidR="009A732C" w:rsidRDefault="009A732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59FA48C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8786F25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F4CA193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9DF7B04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D608E" w14:paraId="469E3F02" w14:textId="77777777" w:rsidTr="00C22C37">
        <w:trPr>
          <w:trHeight w:val="318"/>
        </w:trPr>
        <w:tc>
          <w:tcPr>
            <w:tcW w:w="6194" w:type="dxa"/>
          </w:tcPr>
          <w:p w14:paraId="2D7F1089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EAA2791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716DC9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0BCD0AC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608E" w14:paraId="0BDB6CF8" w14:textId="77777777" w:rsidTr="00C22C37">
        <w:trPr>
          <w:trHeight w:val="303"/>
        </w:trPr>
        <w:tc>
          <w:tcPr>
            <w:tcW w:w="6194" w:type="dxa"/>
          </w:tcPr>
          <w:p w14:paraId="3FE4187A" w14:textId="77777777" w:rsidR="00C22C37" w:rsidRPr="00C03D07" w:rsidRDefault="00716DC9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C8BD79D" w14:textId="4831B10A" w:rsidR="00C22C37" w:rsidRPr="00C03D07" w:rsidRDefault="00BF7CFD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FD608E" w14:paraId="138B4EC7" w14:textId="77777777" w:rsidTr="00C22C37">
        <w:trPr>
          <w:trHeight w:val="304"/>
        </w:trPr>
        <w:tc>
          <w:tcPr>
            <w:tcW w:w="6194" w:type="dxa"/>
          </w:tcPr>
          <w:p w14:paraId="7BF00BC8" w14:textId="77777777" w:rsidR="00C22C37" w:rsidRPr="00C03D07" w:rsidRDefault="00716DC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300DF82" w14:textId="7789D288" w:rsidR="00C22C37" w:rsidRPr="00C03D07" w:rsidRDefault="00BF7CFD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FD608E" w14:paraId="5DBF62CA" w14:textId="77777777" w:rsidTr="00C22C37">
        <w:trPr>
          <w:trHeight w:val="318"/>
        </w:trPr>
        <w:tc>
          <w:tcPr>
            <w:tcW w:w="6194" w:type="dxa"/>
          </w:tcPr>
          <w:p w14:paraId="6259E5E2" w14:textId="77777777" w:rsidR="00C22C37" w:rsidRPr="00C03D07" w:rsidRDefault="00716DC9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DD4F4C8" w14:textId="2796146E" w:rsidR="00C22C37" w:rsidRPr="00C03D07" w:rsidRDefault="00BF7CFD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Statements uploaded</w:t>
            </w:r>
          </w:p>
        </w:tc>
      </w:tr>
      <w:tr w:rsidR="00FD608E" w14:paraId="7AC45EC0" w14:textId="77777777" w:rsidTr="00C22C37">
        <w:trPr>
          <w:trHeight w:val="303"/>
        </w:trPr>
        <w:tc>
          <w:tcPr>
            <w:tcW w:w="6194" w:type="dxa"/>
          </w:tcPr>
          <w:p w14:paraId="123DB9D3" w14:textId="77777777" w:rsidR="00C22C37" w:rsidRPr="00C03D07" w:rsidRDefault="00716DC9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50E9058" w14:textId="6373E380" w:rsidR="00C22C37" w:rsidRPr="00C03D07" w:rsidRDefault="007256DC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FD608E" w14:paraId="35766207" w14:textId="77777777" w:rsidTr="00C22C37">
        <w:trPr>
          <w:trHeight w:val="318"/>
        </w:trPr>
        <w:tc>
          <w:tcPr>
            <w:tcW w:w="6194" w:type="dxa"/>
          </w:tcPr>
          <w:p w14:paraId="5A73E356" w14:textId="77777777" w:rsidR="00C22C37" w:rsidRPr="00C03D07" w:rsidRDefault="00716DC9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AE53030" w14:textId="464C14A7" w:rsidR="00C22C37" w:rsidRPr="00C03D07" w:rsidRDefault="00DA6FFB" w:rsidP="00DA6FFB">
            <w:pPr>
              <w:spacing w:before="43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FD608E" w14:paraId="09DC87A9" w14:textId="77777777" w:rsidTr="00C22C37">
        <w:trPr>
          <w:trHeight w:val="303"/>
        </w:trPr>
        <w:tc>
          <w:tcPr>
            <w:tcW w:w="6194" w:type="dxa"/>
          </w:tcPr>
          <w:p w14:paraId="199B700D" w14:textId="77777777" w:rsidR="00C22C37" w:rsidRPr="00C03D07" w:rsidRDefault="00716DC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B265D77" w14:textId="081B6568" w:rsidR="00C22C37" w:rsidRPr="00C03D07" w:rsidRDefault="00BF7CFD" w:rsidP="00BF7CFD">
            <w:pPr>
              <w:spacing w:before="48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FD608E" w14:paraId="3067382B" w14:textId="77777777" w:rsidTr="00C22C37">
        <w:trPr>
          <w:trHeight w:val="318"/>
        </w:trPr>
        <w:tc>
          <w:tcPr>
            <w:tcW w:w="6194" w:type="dxa"/>
          </w:tcPr>
          <w:p w14:paraId="6C4D0162" w14:textId="77777777" w:rsidR="00C22C37" w:rsidRPr="00C03D07" w:rsidRDefault="00716DC9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13B0622" w14:textId="7BAB2388" w:rsidR="00C22C37" w:rsidRPr="00C03D07" w:rsidRDefault="00BF7CFD" w:rsidP="00BF7CFD">
            <w:pPr>
              <w:spacing w:before="5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FD608E" w14:paraId="4D1E6572" w14:textId="77777777" w:rsidTr="00C22C37">
        <w:trPr>
          <w:trHeight w:val="318"/>
        </w:trPr>
        <w:tc>
          <w:tcPr>
            <w:tcW w:w="6194" w:type="dxa"/>
          </w:tcPr>
          <w:p w14:paraId="02E2A018" w14:textId="77777777" w:rsidR="00C22C37" w:rsidRPr="00C03D07" w:rsidRDefault="00716DC9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B245D5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608E" w14:paraId="0DE32AE5" w14:textId="77777777" w:rsidTr="00C22C37">
        <w:trPr>
          <w:trHeight w:val="318"/>
        </w:trPr>
        <w:tc>
          <w:tcPr>
            <w:tcW w:w="6194" w:type="dxa"/>
          </w:tcPr>
          <w:p w14:paraId="22269AC9" w14:textId="77777777" w:rsidR="00C22C37" w:rsidRPr="00C03D07" w:rsidRDefault="00716DC9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E0CD8BA" w14:textId="7892796B" w:rsidR="00C22C37" w:rsidRPr="00C03D07" w:rsidRDefault="00BF7CFD" w:rsidP="00BF7CFD">
            <w:pPr>
              <w:spacing w:before="57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FD608E" w14:paraId="20D2F903" w14:textId="77777777" w:rsidTr="00C22C37">
        <w:trPr>
          <w:trHeight w:val="318"/>
        </w:trPr>
        <w:tc>
          <w:tcPr>
            <w:tcW w:w="6194" w:type="dxa"/>
          </w:tcPr>
          <w:p w14:paraId="5EF14611" w14:textId="77777777" w:rsidR="00C22C37" w:rsidRPr="00C03D07" w:rsidRDefault="00716DC9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919E0D3" w14:textId="572B88F6" w:rsidR="00C22C37" w:rsidRPr="00C03D07" w:rsidRDefault="00BF7CFD" w:rsidP="00BF7CFD">
            <w:pPr>
              <w:spacing w:before="57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FD608E" w14:paraId="22A7DE10" w14:textId="77777777" w:rsidTr="00C22C37">
        <w:trPr>
          <w:trHeight w:val="318"/>
        </w:trPr>
        <w:tc>
          <w:tcPr>
            <w:tcW w:w="6194" w:type="dxa"/>
          </w:tcPr>
          <w:p w14:paraId="58A7B351" w14:textId="77777777" w:rsidR="00C22C37" w:rsidRPr="00C03D07" w:rsidRDefault="00716DC9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497125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608E" w14:paraId="3AF44F96" w14:textId="77777777" w:rsidTr="00C22C37">
        <w:trPr>
          <w:trHeight w:val="318"/>
        </w:trPr>
        <w:tc>
          <w:tcPr>
            <w:tcW w:w="6194" w:type="dxa"/>
          </w:tcPr>
          <w:p w14:paraId="1CFEDDB6" w14:textId="77777777" w:rsidR="00C22C37" w:rsidRPr="00C03D07" w:rsidRDefault="00716DC9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88C570C" w14:textId="7504D383" w:rsidR="00C22C37" w:rsidRPr="00C03D07" w:rsidRDefault="00DA6FFB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FD608E" w14:paraId="0BC6E563" w14:textId="77777777" w:rsidTr="00C22C37">
        <w:trPr>
          <w:trHeight w:val="318"/>
        </w:trPr>
        <w:tc>
          <w:tcPr>
            <w:tcW w:w="6194" w:type="dxa"/>
          </w:tcPr>
          <w:p w14:paraId="499DFA71" w14:textId="77777777" w:rsidR="00C22C37" w:rsidRPr="00C03D07" w:rsidRDefault="00716DC9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C9DAFCB" w14:textId="77777777" w:rsidR="00C22C37" w:rsidRPr="00C03D07" w:rsidRDefault="00716DC9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86DEA6B" w14:textId="2B00CAFB" w:rsidR="00C22C37" w:rsidRPr="00C03D07" w:rsidRDefault="00DA6FFB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FD608E" w14:paraId="1B6EB4FB" w14:textId="77777777" w:rsidTr="00C22C37">
        <w:trPr>
          <w:trHeight w:val="318"/>
        </w:trPr>
        <w:tc>
          <w:tcPr>
            <w:tcW w:w="6194" w:type="dxa"/>
          </w:tcPr>
          <w:p w14:paraId="685ACA9F" w14:textId="77777777" w:rsidR="00C22C37" w:rsidRPr="00C03D07" w:rsidRDefault="00716DC9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E1C36C9" w14:textId="068BC6DA" w:rsidR="00C22C37" w:rsidRPr="00C03D07" w:rsidRDefault="00DA6FFB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FD608E" w14:paraId="08A2694E" w14:textId="77777777" w:rsidTr="00C22C37">
        <w:trPr>
          <w:trHeight w:val="318"/>
        </w:trPr>
        <w:tc>
          <w:tcPr>
            <w:tcW w:w="6194" w:type="dxa"/>
          </w:tcPr>
          <w:p w14:paraId="0121D3AF" w14:textId="77777777" w:rsidR="00C22C37" w:rsidRPr="00C03D07" w:rsidRDefault="00716DC9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9C29387" w14:textId="43182FF6" w:rsidR="00C22C37" w:rsidRPr="00C03D07" w:rsidRDefault="00DA6FFB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FD608E" w14:paraId="12B302FC" w14:textId="77777777" w:rsidTr="00C22C37">
        <w:trPr>
          <w:trHeight w:val="318"/>
        </w:trPr>
        <w:tc>
          <w:tcPr>
            <w:tcW w:w="6194" w:type="dxa"/>
          </w:tcPr>
          <w:p w14:paraId="59AE8A59" w14:textId="77777777" w:rsidR="00C22C37" w:rsidRPr="00C03D07" w:rsidRDefault="00716DC9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7FE5296" w14:textId="7779BF5D" w:rsidR="00C22C37" w:rsidRPr="00C03D07" w:rsidRDefault="00DA6FFB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FD608E" w14:paraId="6B9FE140" w14:textId="77777777" w:rsidTr="00C22C37">
        <w:trPr>
          <w:trHeight w:val="318"/>
        </w:trPr>
        <w:tc>
          <w:tcPr>
            <w:tcW w:w="6194" w:type="dxa"/>
          </w:tcPr>
          <w:p w14:paraId="788643C0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1E22485" w14:textId="216F0F5B" w:rsidR="00C22C37" w:rsidRPr="00C03D07" w:rsidRDefault="00DA6FFB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FD608E" w14:paraId="098ED5FD" w14:textId="77777777" w:rsidTr="00C22C37">
        <w:trPr>
          <w:trHeight w:val="318"/>
        </w:trPr>
        <w:tc>
          <w:tcPr>
            <w:tcW w:w="6194" w:type="dxa"/>
          </w:tcPr>
          <w:p w14:paraId="6F913368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06E10FF" w14:textId="4FAD510C" w:rsidR="007B0EA9" w:rsidRPr="00C03D07" w:rsidRDefault="00DA6FFB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FD608E" w14:paraId="14291199" w14:textId="77777777" w:rsidTr="00C22C37">
        <w:trPr>
          <w:trHeight w:val="318"/>
        </w:trPr>
        <w:tc>
          <w:tcPr>
            <w:tcW w:w="6194" w:type="dxa"/>
          </w:tcPr>
          <w:p w14:paraId="47B40C19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6140F5F8" w14:textId="108D2A73" w:rsidR="007B0EA9" w:rsidRPr="00C03D07" w:rsidRDefault="00DA6FFB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FD608E" w14:paraId="3932FE89" w14:textId="77777777" w:rsidTr="00C22C37">
        <w:trPr>
          <w:trHeight w:val="318"/>
        </w:trPr>
        <w:tc>
          <w:tcPr>
            <w:tcW w:w="6194" w:type="dxa"/>
          </w:tcPr>
          <w:p w14:paraId="0694E0A5" w14:textId="77777777" w:rsidR="00B40DBB" w:rsidRPr="00C03D07" w:rsidRDefault="00716DC9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87AC70D" w14:textId="75A6E0FF" w:rsidR="007B0EA9" w:rsidRPr="00C03D07" w:rsidRDefault="00DA6FFB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</w:tbl>
    <w:p w14:paraId="745BAC2D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D608E" w14:paraId="3CB48DC4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BE93574" w14:textId="77777777" w:rsidR="0087309D" w:rsidRPr="00C1676B" w:rsidRDefault="00716DC9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FD608E" w14:paraId="067E3393" w14:textId="77777777" w:rsidTr="0087309D">
        <w:trPr>
          <w:trHeight w:val="269"/>
        </w:trPr>
        <w:tc>
          <w:tcPr>
            <w:tcW w:w="738" w:type="dxa"/>
          </w:tcPr>
          <w:p w14:paraId="75AF5DF5" w14:textId="77777777" w:rsidR="0087309D" w:rsidRPr="00C03D07" w:rsidRDefault="00716DC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3B48453" w14:textId="77777777" w:rsidR="0087309D" w:rsidRPr="00C03D07" w:rsidRDefault="00716DC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F455BF7" w14:textId="77777777" w:rsidR="0087309D" w:rsidRPr="00C03D07" w:rsidRDefault="00716DC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2E5D737" w14:textId="77777777" w:rsidR="0087309D" w:rsidRPr="00C03D07" w:rsidRDefault="00716DC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D608E" w14:paraId="3E43963A" w14:textId="77777777" w:rsidTr="0087309D">
        <w:trPr>
          <w:trHeight w:val="269"/>
        </w:trPr>
        <w:tc>
          <w:tcPr>
            <w:tcW w:w="738" w:type="dxa"/>
          </w:tcPr>
          <w:p w14:paraId="328D32AB" w14:textId="77777777" w:rsidR="0087309D" w:rsidRPr="00C03D07" w:rsidRDefault="00716DC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DDDA0A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A696BB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956B3F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608E" w14:paraId="197E7358" w14:textId="77777777" w:rsidTr="0087309D">
        <w:trPr>
          <w:trHeight w:val="269"/>
        </w:trPr>
        <w:tc>
          <w:tcPr>
            <w:tcW w:w="738" w:type="dxa"/>
          </w:tcPr>
          <w:p w14:paraId="41E6F414" w14:textId="77777777" w:rsidR="0087309D" w:rsidRPr="00C03D07" w:rsidRDefault="00716DC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42E884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82E933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D257C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608E" w14:paraId="0A50BA07" w14:textId="77777777" w:rsidTr="0087309D">
        <w:trPr>
          <w:trHeight w:val="269"/>
        </w:trPr>
        <w:tc>
          <w:tcPr>
            <w:tcW w:w="738" w:type="dxa"/>
          </w:tcPr>
          <w:p w14:paraId="231BA8B9" w14:textId="77777777" w:rsidR="0087309D" w:rsidRPr="00C03D07" w:rsidRDefault="00716DC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7248C0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01E06E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AFB6B5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608E" w14:paraId="07A73F97" w14:textId="77777777" w:rsidTr="0087309D">
        <w:trPr>
          <w:trHeight w:val="269"/>
        </w:trPr>
        <w:tc>
          <w:tcPr>
            <w:tcW w:w="738" w:type="dxa"/>
          </w:tcPr>
          <w:p w14:paraId="55FD497A" w14:textId="77777777" w:rsidR="0087309D" w:rsidRPr="00C03D07" w:rsidRDefault="00716DC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0F8AA3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EA77C4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A5706A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608E" w14:paraId="3DAD0B3A" w14:textId="77777777" w:rsidTr="0087309D">
        <w:trPr>
          <w:trHeight w:val="269"/>
        </w:trPr>
        <w:tc>
          <w:tcPr>
            <w:tcW w:w="738" w:type="dxa"/>
          </w:tcPr>
          <w:p w14:paraId="363F2E31" w14:textId="77777777" w:rsidR="0087309D" w:rsidRPr="00C03D07" w:rsidRDefault="00716DC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0DBD95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D2D48F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547F8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608E" w14:paraId="7B4AE4FD" w14:textId="77777777" w:rsidTr="0087309D">
        <w:trPr>
          <w:trHeight w:val="269"/>
        </w:trPr>
        <w:tc>
          <w:tcPr>
            <w:tcW w:w="738" w:type="dxa"/>
          </w:tcPr>
          <w:p w14:paraId="329477DA" w14:textId="77777777" w:rsidR="0087309D" w:rsidRPr="00C03D07" w:rsidRDefault="00716DC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14:paraId="04C6C07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D32A2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B05744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608E" w14:paraId="3FE5EADA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33FC14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26F79EC" w14:textId="77777777" w:rsidR="005A2CD3" w:rsidRPr="005A2CD3" w:rsidRDefault="005A2CD3" w:rsidP="005A2CD3">
      <w:pPr>
        <w:rPr>
          <w:vanish/>
        </w:rPr>
      </w:pPr>
    </w:p>
    <w:p w14:paraId="39A54394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41E4D86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990CF77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</w:t>
      </w:r>
      <w:proofErr w:type="gramStart"/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3078</w:t>
      </w:r>
      <w:proofErr w:type="gramEnd"/>
    </w:p>
    <w:p w14:paraId="7373F480" w14:textId="77777777" w:rsidR="00C22C37" w:rsidRPr="00C03D07" w:rsidRDefault="00716DC9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277BE66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FD608E" w14:paraId="7839C7D4" w14:textId="77777777" w:rsidTr="005B04A7">
        <w:trPr>
          <w:trHeight w:val="243"/>
        </w:trPr>
        <w:tc>
          <w:tcPr>
            <w:tcW w:w="9359" w:type="dxa"/>
            <w:gridSpan w:val="2"/>
          </w:tcPr>
          <w:p w14:paraId="06D0181D" w14:textId="77777777" w:rsidR="005B04A7" w:rsidRDefault="00716DC9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FD608E" w14:paraId="2629C2BB" w14:textId="77777777" w:rsidTr="005B04A7">
        <w:trPr>
          <w:trHeight w:val="243"/>
        </w:trPr>
        <w:tc>
          <w:tcPr>
            <w:tcW w:w="9359" w:type="dxa"/>
            <w:gridSpan w:val="2"/>
          </w:tcPr>
          <w:p w14:paraId="5BB4122A" w14:textId="77777777" w:rsidR="005B04A7" w:rsidRDefault="00716DC9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FD608E" w14:paraId="037E4438" w14:textId="77777777" w:rsidTr="0003755F">
        <w:trPr>
          <w:trHeight w:val="243"/>
        </w:trPr>
        <w:tc>
          <w:tcPr>
            <w:tcW w:w="5400" w:type="dxa"/>
          </w:tcPr>
          <w:p w14:paraId="2B2041DF" w14:textId="77777777" w:rsidR="00C22C37" w:rsidRPr="00C03D07" w:rsidRDefault="00716DC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0F8BDBDC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FD608E" w14:paraId="1F631A28" w14:textId="77777777" w:rsidTr="0003755F">
        <w:trPr>
          <w:trHeight w:val="196"/>
        </w:trPr>
        <w:tc>
          <w:tcPr>
            <w:tcW w:w="5400" w:type="dxa"/>
          </w:tcPr>
          <w:p w14:paraId="1E0BBBCA" w14:textId="77777777" w:rsidR="00C22C37" w:rsidRPr="00872D04" w:rsidRDefault="00716DC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432FE4A3" w14:textId="77777777" w:rsidR="00C22C37" w:rsidRPr="00872D04" w:rsidRDefault="00716DC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D608E" w14:paraId="2D35F071" w14:textId="77777777" w:rsidTr="0003755F">
        <w:trPr>
          <w:trHeight w:val="260"/>
        </w:trPr>
        <w:tc>
          <w:tcPr>
            <w:tcW w:w="5400" w:type="dxa"/>
          </w:tcPr>
          <w:p w14:paraId="37EF3B4F" w14:textId="77777777" w:rsidR="00C22C37" w:rsidRPr="00C03D07" w:rsidRDefault="00716DC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FC32A2D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D608E" w14:paraId="33C90AC3" w14:textId="77777777" w:rsidTr="0003755F">
        <w:trPr>
          <w:trHeight w:val="196"/>
        </w:trPr>
        <w:tc>
          <w:tcPr>
            <w:tcW w:w="5400" w:type="dxa"/>
          </w:tcPr>
          <w:p w14:paraId="0955EEB4" w14:textId="77777777" w:rsidR="00C22C37" w:rsidRDefault="00716DC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40B32617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716DC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716DC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D608E" w14:paraId="3D5F44CF" w14:textId="77777777" w:rsidTr="0003755F">
        <w:trPr>
          <w:trHeight w:val="196"/>
        </w:trPr>
        <w:tc>
          <w:tcPr>
            <w:tcW w:w="5400" w:type="dxa"/>
          </w:tcPr>
          <w:p w14:paraId="42AE9C7A" w14:textId="77777777" w:rsidR="00C22C37" w:rsidRPr="00C03D07" w:rsidRDefault="00716DC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3FB5D2A8" w14:textId="77777777" w:rsidR="00C22C37" w:rsidRPr="00C03D07" w:rsidRDefault="00716DC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D608E" w14:paraId="09069750" w14:textId="77777777" w:rsidTr="0003755F">
        <w:trPr>
          <w:trHeight w:val="196"/>
        </w:trPr>
        <w:tc>
          <w:tcPr>
            <w:tcW w:w="5400" w:type="dxa"/>
          </w:tcPr>
          <w:p w14:paraId="0ADF8182" w14:textId="77777777" w:rsidR="00C22C37" w:rsidRPr="00C03D07" w:rsidRDefault="00716DC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3B781691" w14:textId="77777777" w:rsidR="00C22C37" w:rsidRPr="00C03D07" w:rsidRDefault="00716DC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D608E" w14:paraId="6BA54527" w14:textId="77777777" w:rsidTr="0003755F">
        <w:trPr>
          <w:trHeight w:val="243"/>
        </w:trPr>
        <w:tc>
          <w:tcPr>
            <w:tcW w:w="5400" w:type="dxa"/>
          </w:tcPr>
          <w:p w14:paraId="5CE79B59" w14:textId="77777777" w:rsidR="00C22C37" w:rsidRPr="00C03D07" w:rsidRDefault="00716DC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3C3F8384" w14:textId="77777777" w:rsidR="00C22C37" w:rsidRPr="00C03D07" w:rsidRDefault="00716DC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FD608E" w14:paraId="784980E4" w14:textId="77777777" w:rsidTr="0003755F">
        <w:trPr>
          <w:trHeight w:val="261"/>
        </w:trPr>
        <w:tc>
          <w:tcPr>
            <w:tcW w:w="5400" w:type="dxa"/>
          </w:tcPr>
          <w:p w14:paraId="3E5AE014" w14:textId="77777777" w:rsidR="008F64D5" w:rsidRPr="00C22C37" w:rsidRDefault="00716DC9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3F53434C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D608E" w14:paraId="0D9514CC" w14:textId="77777777" w:rsidTr="0003755F">
        <w:trPr>
          <w:trHeight w:val="243"/>
        </w:trPr>
        <w:tc>
          <w:tcPr>
            <w:tcW w:w="5400" w:type="dxa"/>
          </w:tcPr>
          <w:p w14:paraId="36E29334" w14:textId="77777777" w:rsidR="008F64D5" w:rsidRPr="008F64D5" w:rsidRDefault="00716DC9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2D360CC8" w14:textId="77777777" w:rsidR="008F64D5" w:rsidRDefault="00716DC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FD608E" w14:paraId="01D7E689" w14:textId="77777777" w:rsidTr="0003755F">
        <w:trPr>
          <w:trHeight w:val="243"/>
        </w:trPr>
        <w:tc>
          <w:tcPr>
            <w:tcW w:w="5400" w:type="dxa"/>
          </w:tcPr>
          <w:p w14:paraId="2B4B9C2B" w14:textId="77777777" w:rsidR="008F64D5" w:rsidRPr="00C03D07" w:rsidRDefault="00716DC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0EB2F118" w14:textId="77777777" w:rsidR="008F64D5" w:rsidRPr="00C03D07" w:rsidRDefault="00716DC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FD608E" w14:paraId="285964AD" w14:textId="77777777" w:rsidTr="0003755F">
        <w:trPr>
          <w:trHeight w:val="261"/>
        </w:trPr>
        <w:tc>
          <w:tcPr>
            <w:tcW w:w="5400" w:type="dxa"/>
          </w:tcPr>
          <w:p w14:paraId="52B3CDD1" w14:textId="77777777" w:rsidR="008F64D5" w:rsidRPr="00C03D07" w:rsidRDefault="00716DC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6EB9FAC" w14:textId="77777777" w:rsidR="008F64D5" w:rsidRPr="00C03D07" w:rsidRDefault="00716DC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FD608E" w14:paraId="724BA7DE" w14:textId="77777777" w:rsidTr="0003755F">
        <w:trPr>
          <w:trHeight w:val="261"/>
        </w:trPr>
        <w:tc>
          <w:tcPr>
            <w:tcW w:w="5400" w:type="dxa"/>
          </w:tcPr>
          <w:p w14:paraId="0877F680" w14:textId="77777777" w:rsidR="008F64D5" w:rsidRPr="00C22C37" w:rsidRDefault="00716DC9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7D384212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D608E" w14:paraId="7F6561C8" w14:textId="77777777" w:rsidTr="0003755F">
        <w:trPr>
          <w:trHeight w:val="261"/>
        </w:trPr>
        <w:tc>
          <w:tcPr>
            <w:tcW w:w="5400" w:type="dxa"/>
          </w:tcPr>
          <w:p w14:paraId="5B73EF40" w14:textId="77777777" w:rsidR="008F64D5" w:rsidRPr="00C03D07" w:rsidRDefault="00716DC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09AE50FB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FD608E" w14:paraId="4F72B9E3" w14:textId="77777777" w:rsidTr="0003755F">
        <w:trPr>
          <w:trHeight w:val="261"/>
        </w:trPr>
        <w:tc>
          <w:tcPr>
            <w:tcW w:w="5400" w:type="dxa"/>
          </w:tcPr>
          <w:p w14:paraId="6F652320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 charges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 (with planning) </w:t>
            </w:r>
          </w:p>
        </w:tc>
        <w:tc>
          <w:tcPr>
            <w:tcW w:w="3959" w:type="dxa"/>
          </w:tcPr>
          <w:p w14:paraId="16016B01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10% on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 benefit</w:t>
            </w:r>
            <w:proofErr w:type="gramEnd"/>
          </w:p>
        </w:tc>
      </w:tr>
    </w:tbl>
    <w:p w14:paraId="7F521FF7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CA13328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F3432B7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308A5E43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74F0AA1" w14:textId="77777777" w:rsidR="008B42F8" w:rsidRPr="00C03D07" w:rsidRDefault="00716DC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3E57979B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15FFC56" w14:textId="77777777" w:rsidR="007C3BCC" w:rsidRPr="00C03D07" w:rsidRDefault="00716DC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1A603FB8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9792C77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8ABBB08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F32E7AA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EEE42B8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87BBC" w14:textId="77777777" w:rsidR="00434F0D" w:rsidRDefault="00434F0D">
      <w:r>
        <w:separator/>
      </w:r>
    </w:p>
  </w:endnote>
  <w:endnote w:type="continuationSeparator" w:id="0">
    <w:p w14:paraId="6903D8A0" w14:textId="77777777" w:rsidR="00434F0D" w:rsidRDefault="0043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BD9E3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B42BCE5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A557874" w14:textId="77777777" w:rsidR="00B755FF" w:rsidRPr="00A000E0" w:rsidRDefault="00716DC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BFADD20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0201C615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1918C29D" w14:textId="5226BB3D" w:rsidR="00B755FF" w:rsidRPr="002B2F01" w:rsidRDefault="005B3F54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76A9CDC" wp14:editId="1B4C1DFA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3208E" w14:textId="77777777" w:rsidR="00B755FF" w:rsidRDefault="00716DC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249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A9C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    <v:textbox inset="0,0,0,0">
                <w:txbxContent>
                  <w:p w14:paraId="59D3208E" w14:textId="77777777" w:rsidR="00B755FF" w:rsidRDefault="00716DC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249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16DC9"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="00716DC9" w:rsidRPr="002B2F01">
      <w:rPr>
        <w:szCs w:val="16"/>
      </w:rPr>
      <w:t xml:space="preserve">or call us at </w:t>
    </w:r>
    <w:r w:rsidR="00716DC9">
      <w:rPr>
        <w:szCs w:val="16"/>
      </w:rPr>
      <w:t>(212)-920-4151, (305)-359-</w:t>
    </w:r>
    <w:proofErr w:type="gramStart"/>
    <w:r w:rsidR="00716DC9">
      <w:rPr>
        <w:szCs w:val="16"/>
      </w:rPr>
      <w:t>3078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96EA0" w14:textId="77777777" w:rsidR="00434F0D" w:rsidRDefault="00434F0D">
      <w:r>
        <w:separator/>
      </w:r>
    </w:p>
  </w:footnote>
  <w:footnote w:type="continuationSeparator" w:id="0">
    <w:p w14:paraId="0283C5EC" w14:textId="77777777" w:rsidR="00434F0D" w:rsidRDefault="00434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A5B52" w14:textId="77777777" w:rsidR="00B755FF" w:rsidRDefault="00B755FF">
    <w:pPr>
      <w:pStyle w:val="Header"/>
    </w:pPr>
  </w:p>
  <w:p w14:paraId="1B7E3BEC" w14:textId="77777777" w:rsidR="00B755FF" w:rsidRDefault="00B755FF">
    <w:pPr>
      <w:pStyle w:val="Header"/>
    </w:pPr>
  </w:p>
  <w:p w14:paraId="54CD8C1F" w14:textId="4B221A1F" w:rsidR="00B755FF" w:rsidRDefault="00434F0D">
    <w:pPr>
      <w:pStyle w:val="Header"/>
    </w:pPr>
    <w:r>
      <w:rPr>
        <w:noProof/>
        <w:lang w:eastAsia="zh-TW"/>
      </w:rPr>
      <w:pict w14:anchorId="4C06E3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5B3F54">
      <w:rPr>
        <w:noProof/>
      </w:rPr>
      <w:drawing>
        <wp:inline distT="0" distB="0" distL="0" distR="0" wp14:anchorId="3F493B09" wp14:editId="0CCA6219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6DC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7B03674">
      <w:start w:val="1"/>
      <w:numFmt w:val="decimal"/>
      <w:lvlText w:val="%1."/>
      <w:lvlJc w:val="left"/>
      <w:pPr>
        <w:ind w:left="1440" w:hanging="360"/>
      </w:pPr>
    </w:lvl>
    <w:lvl w:ilvl="1" w:tplc="890C0D04" w:tentative="1">
      <w:start w:val="1"/>
      <w:numFmt w:val="lowerLetter"/>
      <w:lvlText w:val="%2."/>
      <w:lvlJc w:val="left"/>
      <w:pPr>
        <w:ind w:left="2160" w:hanging="360"/>
      </w:pPr>
    </w:lvl>
    <w:lvl w:ilvl="2" w:tplc="D340FC38" w:tentative="1">
      <w:start w:val="1"/>
      <w:numFmt w:val="lowerRoman"/>
      <w:lvlText w:val="%3."/>
      <w:lvlJc w:val="right"/>
      <w:pPr>
        <w:ind w:left="2880" w:hanging="180"/>
      </w:pPr>
    </w:lvl>
    <w:lvl w:ilvl="3" w:tplc="B1B26EBA" w:tentative="1">
      <w:start w:val="1"/>
      <w:numFmt w:val="decimal"/>
      <w:lvlText w:val="%4."/>
      <w:lvlJc w:val="left"/>
      <w:pPr>
        <w:ind w:left="3600" w:hanging="360"/>
      </w:pPr>
    </w:lvl>
    <w:lvl w:ilvl="4" w:tplc="6FE07F28" w:tentative="1">
      <w:start w:val="1"/>
      <w:numFmt w:val="lowerLetter"/>
      <w:lvlText w:val="%5."/>
      <w:lvlJc w:val="left"/>
      <w:pPr>
        <w:ind w:left="4320" w:hanging="360"/>
      </w:pPr>
    </w:lvl>
    <w:lvl w:ilvl="5" w:tplc="AC8E5D7A" w:tentative="1">
      <w:start w:val="1"/>
      <w:numFmt w:val="lowerRoman"/>
      <w:lvlText w:val="%6."/>
      <w:lvlJc w:val="right"/>
      <w:pPr>
        <w:ind w:left="5040" w:hanging="180"/>
      </w:pPr>
    </w:lvl>
    <w:lvl w:ilvl="6" w:tplc="8E4C866A" w:tentative="1">
      <w:start w:val="1"/>
      <w:numFmt w:val="decimal"/>
      <w:lvlText w:val="%7."/>
      <w:lvlJc w:val="left"/>
      <w:pPr>
        <w:ind w:left="5760" w:hanging="360"/>
      </w:pPr>
    </w:lvl>
    <w:lvl w:ilvl="7" w:tplc="2AF2CFF0" w:tentative="1">
      <w:start w:val="1"/>
      <w:numFmt w:val="lowerLetter"/>
      <w:lvlText w:val="%8."/>
      <w:lvlJc w:val="left"/>
      <w:pPr>
        <w:ind w:left="6480" w:hanging="360"/>
      </w:pPr>
    </w:lvl>
    <w:lvl w:ilvl="8" w:tplc="A01A6C9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9154AA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F431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8C50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FC2A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C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1281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6C3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BE4F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E0E7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A44C8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A0F018" w:tentative="1">
      <w:start w:val="1"/>
      <w:numFmt w:val="lowerLetter"/>
      <w:lvlText w:val="%2."/>
      <w:lvlJc w:val="left"/>
      <w:pPr>
        <w:ind w:left="1440" w:hanging="360"/>
      </w:pPr>
    </w:lvl>
    <w:lvl w:ilvl="2" w:tplc="91061236" w:tentative="1">
      <w:start w:val="1"/>
      <w:numFmt w:val="lowerRoman"/>
      <w:lvlText w:val="%3."/>
      <w:lvlJc w:val="right"/>
      <w:pPr>
        <w:ind w:left="2160" w:hanging="180"/>
      </w:pPr>
    </w:lvl>
    <w:lvl w:ilvl="3" w:tplc="0D20F3E2" w:tentative="1">
      <w:start w:val="1"/>
      <w:numFmt w:val="decimal"/>
      <w:lvlText w:val="%4."/>
      <w:lvlJc w:val="left"/>
      <w:pPr>
        <w:ind w:left="2880" w:hanging="360"/>
      </w:pPr>
    </w:lvl>
    <w:lvl w:ilvl="4" w:tplc="D1F43E92" w:tentative="1">
      <w:start w:val="1"/>
      <w:numFmt w:val="lowerLetter"/>
      <w:lvlText w:val="%5."/>
      <w:lvlJc w:val="left"/>
      <w:pPr>
        <w:ind w:left="3600" w:hanging="360"/>
      </w:pPr>
    </w:lvl>
    <w:lvl w:ilvl="5" w:tplc="FBF46C20" w:tentative="1">
      <w:start w:val="1"/>
      <w:numFmt w:val="lowerRoman"/>
      <w:lvlText w:val="%6."/>
      <w:lvlJc w:val="right"/>
      <w:pPr>
        <w:ind w:left="4320" w:hanging="180"/>
      </w:pPr>
    </w:lvl>
    <w:lvl w:ilvl="6" w:tplc="826E2A3E" w:tentative="1">
      <w:start w:val="1"/>
      <w:numFmt w:val="decimal"/>
      <w:lvlText w:val="%7."/>
      <w:lvlJc w:val="left"/>
      <w:pPr>
        <w:ind w:left="5040" w:hanging="360"/>
      </w:pPr>
    </w:lvl>
    <w:lvl w:ilvl="7" w:tplc="140A1D00" w:tentative="1">
      <w:start w:val="1"/>
      <w:numFmt w:val="lowerLetter"/>
      <w:lvlText w:val="%8."/>
      <w:lvlJc w:val="left"/>
      <w:pPr>
        <w:ind w:left="5760" w:hanging="360"/>
      </w:pPr>
    </w:lvl>
    <w:lvl w:ilvl="8" w:tplc="D026FB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63680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A09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468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477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836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CE7C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B0C1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AA8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9866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6C0ECFCE">
      <w:start w:val="1"/>
      <w:numFmt w:val="decimal"/>
      <w:lvlText w:val="%1."/>
      <w:lvlJc w:val="left"/>
      <w:pPr>
        <w:ind w:left="1440" w:hanging="360"/>
      </w:pPr>
    </w:lvl>
    <w:lvl w:ilvl="1" w:tplc="BE1247E6" w:tentative="1">
      <w:start w:val="1"/>
      <w:numFmt w:val="lowerLetter"/>
      <w:lvlText w:val="%2."/>
      <w:lvlJc w:val="left"/>
      <w:pPr>
        <w:ind w:left="2160" w:hanging="360"/>
      </w:pPr>
    </w:lvl>
    <w:lvl w:ilvl="2" w:tplc="A520651A" w:tentative="1">
      <w:start w:val="1"/>
      <w:numFmt w:val="lowerRoman"/>
      <w:lvlText w:val="%3."/>
      <w:lvlJc w:val="right"/>
      <w:pPr>
        <w:ind w:left="2880" w:hanging="180"/>
      </w:pPr>
    </w:lvl>
    <w:lvl w:ilvl="3" w:tplc="26A63BD2" w:tentative="1">
      <w:start w:val="1"/>
      <w:numFmt w:val="decimal"/>
      <w:lvlText w:val="%4."/>
      <w:lvlJc w:val="left"/>
      <w:pPr>
        <w:ind w:left="3600" w:hanging="360"/>
      </w:pPr>
    </w:lvl>
    <w:lvl w:ilvl="4" w:tplc="69869EDA" w:tentative="1">
      <w:start w:val="1"/>
      <w:numFmt w:val="lowerLetter"/>
      <w:lvlText w:val="%5."/>
      <w:lvlJc w:val="left"/>
      <w:pPr>
        <w:ind w:left="4320" w:hanging="360"/>
      </w:pPr>
    </w:lvl>
    <w:lvl w:ilvl="5" w:tplc="7F44CB8C" w:tentative="1">
      <w:start w:val="1"/>
      <w:numFmt w:val="lowerRoman"/>
      <w:lvlText w:val="%6."/>
      <w:lvlJc w:val="right"/>
      <w:pPr>
        <w:ind w:left="5040" w:hanging="180"/>
      </w:pPr>
    </w:lvl>
    <w:lvl w:ilvl="6" w:tplc="3170E010" w:tentative="1">
      <w:start w:val="1"/>
      <w:numFmt w:val="decimal"/>
      <w:lvlText w:val="%7."/>
      <w:lvlJc w:val="left"/>
      <w:pPr>
        <w:ind w:left="5760" w:hanging="360"/>
      </w:pPr>
    </w:lvl>
    <w:lvl w:ilvl="7" w:tplc="4F888F78" w:tentative="1">
      <w:start w:val="1"/>
      <w:numFmt w:val="lowerLetter"/>
      <w:lvlText w:val="%8."/>
      <w:lvlJc w:val="left"/>
      <w:pPr>
        <w:ind w:left="6480" w:hanging="360"/>
      </w:pPr>
    </w:lvl>
    <w:lvl w:ilvl="8" w:tplc="702CE22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25A22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92BC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264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2A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4E6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A864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435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CA84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A666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64B4AB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ADA30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BA32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864A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813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AC10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E53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A5B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0263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76B69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4287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B04E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D2A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7E1D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540C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E6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D4AC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E630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7EB8E2E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86414FE" w:tentative="1">
      <w:start w:val="1"/>
      <w:numFmt w:val="lowerLetter"/>
      <w:lvlText w:val="%2."/>
      <w:lvlJc w:val="left"/>
      <w:pPr>
        <w:ind w:left="1440" w:hanging="360"/>
      </w:pPr>
    </w:lvl>
    <w:lvl w:ilvl="2" w:tplc="BE8EE102" w:tentative="1">
      <w:start w:val="1"/>
      <w:numFmt w:val="lowerRoman"/>
      <w:lvlText w:val="%3."/>
      <w:lvlJc w:val="right"/>
      <w:pPr>
        <w:ind w:left="2160" w:hanging="180"/>
      </w:pPr>
    </w:lvl>
    <w:lvl w:ilvl="3" w:tplc="9D1837C4" w:tentative="1">
      <w:start w:val="1"/>
      <w:numFmt w:val="decimal"/>
      <w:lvlText w:val="%4."/>
      <w:lvlJc w:val="left"/>
      <w:pPr>
        <w:ind w:left="2880" w:hanging="360"/>
      </w:pPr>
    </w:lvl>
    <w:lvl w:ilvl="4" w:tplc="D5247822" w:tentative="1">
      <w:start w:val="1"/>
      <w:numFmt w:val="lowerLetter"/>
      <w:lvlText w:val="%5."/>
      <w:lvlJc w:val="left"/>
      <w:pPr>
        <w:ind w:left="3600" w:hanging="360"/>
      </w:pPr>
    </w:lvl>
    <w:lvl w:ilvl="5" w:tplc="42DECC5E" w:tentative="1">
      <w:start w:val="1"/>
      <w:numFmt w:val="lowerRoman"/>
      <w:lvlText w:val="%6."/>
      <w:lvlJc w:val="right"/>
      <w:pPr>
        <w:ind w:left="4320" w:hanging="180"/>
      </w:pPr>
    </w:lvl>
    <w:lvl w:ilvl="6" w:tplc="EC0E86B8" w:tentative="1">
      <w:start w:val="1"/>
      <w:numFmt w:val="decimal"/>
      <w:lvlText w:val="%7."/>
      <w:lvlJc w:val="left"/>
      <w:pPr>
        <w:ind w:left="5040" w:hanging="360"/>
      </w:pPr>
    </w:lvl>
    <w:lvl w:ilvl="7" w:tplc="D262724E" w:tentative="1">
      <w:start w:val="1"/>
      <w:numFmt w:val="lowerLetter"/>
      <w:lvlText w:val="%8."/>
      <w:lvlJc w:val="left"/>
      <w:pPr>
        <w:ind w:left="5760" w:hanging="360"/>
      </w:pPr>
    </w:lvl>
    <w:lvl w:ilvl="8" w:tplc="B5587C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787CBF8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BE64220" w:tentative="1">
      <w:start w:val="1"/>
      <w:numFmt w:val="lowerLetter"/>
      <w:lvlText w:val="%2."/>
      <w:lvlJc w:val="left"/>
      <w:pPr>
        <w:ind w:left="1440" w:hanging="360"/>
      </w:pPr>
    </w:lvl>
    <w:lvl w:ilvl="2" w:tplc="1A62950C" w:tentative="1">
      <w:start w:val="1"/>
      <w:numFmt w:val="lowerRoman"/>
      <w:lvlText w:val="%3."/>
      <w:lvlJc w:val="right"/>
      <w:pPr>
        <w:ind w:left="2160" w:hanging="180"/>
      </w:pPr>
    </w:lvl>
    <w:lvl w:ilvl="3" w:tplc="6100D02C" w:tentative="1">
      <w:start w:val="1"/>
      <w:numFmt w:val="decimal"/>
      <w:lvlText w:val="%4."/>
      <w:lvlJc w:val="left"/>
      <w:pPr>
        <w:ind w:left="2880" w:hanging="360"/>
      </w:pPr>
    </w:lvl>
    <w:lvl w:ilvl="4" w:tplc="A9303742" w:tentative="1">
      <w:start w:val="1"/>
      <w:numFmt w:val="lowerLetter"/>
      <w:lvlText w:val="%5."/>
      <w:lvlJc w:val="left"/>
      <w:pPr>
        <w:ind w:left="3600" w:hanging="360"/>
      </w:pPr>
    </w:lvl>
    <w:lvl w:ilvl="5" w:tplc="690424C6" w:tentative="1">
      <w:start w:val="1"/>
      <w:numFmt w:val="lowerRoman"/>
      <w:lvlText w:val="%6."/>
      <w:lvlJc w:val="right"/>
      <w:pPr>
        <w:ind w:left="4320" w:hanging="180"/>
      </w:pPr>
    </w:lvl>
    <w:lvl w:ilvl="6" w:tplc="474EE67A" w:tentative="1">
      <w:start w:val="1"/>
      <w:numFmt w:val="decimal"/>
      <w:lvlText w:val="%7."/>
      <w:lvlJc w:val="left"/>
      <w:pPr>
        <w:ind w:left="5040" w:hanging="360"/>
      </w:pPr>
    </w:lvl>
    <w:lvl w:ilvl="7" w:tplc="6D7E08DE" w:tentative="1">
      <w:start w:val="1"/>
      <w:numFmt w:val="lowerLetter"/>
      <w:lvlText w:val="%8."/>
      <w:lvlJc w:val="left"/>
      <w:pPr>
        <w:ind w:left="5760" w:hanging="360"/>
      </w:pPr>
    </w:lvl>
    <w:lvl w:ilvl="8" w:tplc="773E1C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56268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14FCFE" w:tentative="1">
      <w:start w:val="1"/>
      <w:numFmt w:val="lowerLetter"/>
      <w:lvlText w:val="%2."/>
      <w:lvlJc w:val="left"/>
      <w:pPr>
        <w:ind w:left="1440" w:hanging="360"/>
      </w:pPr>
    </w:lvl>
    <w:lvl w:ilvl="2" w:tplc="37227ADA" w:tentative="1">
      <w:start w:val="1"/>
      <w:numFmt w:val="lowerRoman"/>
      <w:lvlText w:val="%3."/>
      <w:lvlJc w:val="right"/>
      <w:pPr>
        <w:ind w:left="2160" w:hanging="180"/>
      </w:pPr>
    </w:lvl>
    <w:lvl w:ilvl="3" w:tplc="73C244D8" w:tentative="1">
      <w:start w:val="1"/>
      <w:numFmt w:val="decimal"/>
      <w:lvlText w:val="%4."/>
      <w:lvlJc w:val="left"/>
      <w:pPr>
        <w:ind w:left="2880" w:hanging="360"/>
      </w:pPr>
    </w:lvl>
    <w:lvl w:ilvl="4" w:tplc="89F29008" w:tentative="1">
      <w:start w:val="1"/>
      <w:numFmt w:val="lowerLetter"/>
      <w:lvlText w:val="%5."/>
      <w:lvlJc w:val="left"/>
      <w:pPr>
        <w:ind w:left="3600" w:hanging="360"/>
      </w:pPr>
    </w:lvl>
    <w:lvl w:ilvl="5" w:tplc="08866C84" w:tentative="1">
      <w:start w:val="1"/>
      <w:numFmt w:val="lowerRoman"/>
      <w:lvlText w:val="%6."/>
      <w:lvlJc w:val="right"/>
      <w:pPr>
        <w:ind w:left="4320" w:hanging="180"/>
      </w:pPr>
    </w:lvl>
    <w:lvl w:ilvl="6" w:tplc="9A9C0266" w:tentative="1">
      <w:start w:val="1"/>
      <w:numFmt w:val="decimal"/>
      <w:lvlText w:val="%7."/>
      <w:lvlJc w:val="left"/>
      <w:pPr>
        <w:ind w:left="5040" w:hanging="360"/>
      </w:pPr>
    </w:lvl>
    <w:lvl w:ilvl="7" w:tplc="46A238C8" w:tentative="1">
      <w:start w:val="1"/>
      <w:numFmt w:val="lowerLetter"/>
      <w:lvlText w:val="%8."/>
      <w:lvlJc w:val="left"/>
      <w:pPr>
        <w:ind w:left="5760" w:hanging="360"/>
      </w:pPr>
    </w:lvl>
    <w:lvl w:ilvl="8" w:tplc="DE9A4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B572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004FC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D8B1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806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289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44FD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059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7A25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32FC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C97C3F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BC2FFC8" w:tentative="1">
      <w:start w:val="1"/>
      <w:numFmt w:val="lowerLetter"/>
      <w:lvlText w:val="%2."/>
      <w:lvlJc w:val="left"/>
      <w:pPr>
        <w:ind w:left="1440" w:hanging="360"/>
      </w:pPr>
    </w:lvl>
    <w:lvl w:ilvl="2" w:tplc="55DEC0A8" w:tentative="1">
      <w:start w:val="1"/>
      <w:numFmt w:val="lowerRoman"/>
      <w:lvlText w:val="%3."/>
      <w:lvlJc w:val="right"/>
      <w:pPr>
        <w:ind w:left="2160" w:hanging="180"/>
      </w:pPr>
    </w:lvl>
    <w:lvl w:ilvl="3" w:tplc="8D962418" w:tentative="1">
      <w:start w:val="1"/>
      <w:numFmt w:val="decimal"/>
      <w:lvlText w:val="%4."/>
      <w:lvlJc w:val="left"/>
      <w:pPr>
        <w:ind w:left="2880" w:hanging="360"/>
      </w:pPr>
    </w:lvl>
    <w:lvl w:ilvl="4" w:tplc="30466616" w:tentative="1">
      <w:start w:val="1"/>
      <w:numFmt w:val="lowerLetter"/>
      <w:lvlText w:val="%5."/>
      <w:lvlJc w:val="left"/>
      <w:pPr>
        <w:ind w:left="3600" w:hanging="360"/>
      </w:pPr>
    </w:lvl>
    <w:lvl w:ilvl="5" w:tplc="B46299AA" w:tentative="1">
      <w:start w:val="1"/>
      <w:numFmt w:val="lowerRoman"/>
      <w:lvlText w:val="%6."/>
      <w:lvlJc w:val="right"/>
      <w:pPr>
        <w:ind w:left="4320" w:hanging="180"/>
      </w:pPr>
    </w:lvl>
    <w:lvl w:ilvl="6" w:tplc="A036A6EC" w:tentative="1">
      <w:start w:val="1"/>
      <w:numFmt w:val="decimal"/>
      <w:lvlText w:val="%7."/>
      <w:lvlJc w:val="left"/>
      <w:pPr>
        <w:ind w:left="5040" w:hanging="360"/>
      </w:pPr>
    </w:lvl>
    <w:lvl w:ilvl="7" w:tplc="5F7A2B86" w:tentative="1">
      <w:start w:val="1"/>
      <w:numFmt w:val="lowerLetter"/>
      <w:lvlText w:val="%8."/>
      <w:lvlJc w:val="left"/>
      <w:pPr>
        <w:ind w:left="5760" w:hanging="360"/>
      </w:pPr>
    </w:lvl>
    <w:lvl w:ilvl="8" w:tplc="036827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4738913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58CC2C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CFC7BE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23A33F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79E498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75A9DA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24C35E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B940A3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9B426E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0825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25F9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4F0D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B3F54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07C7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16DC9"/>
    <w:rsid w:val="007237E9"/>
    <w:rsid w:val="00725448"/>
    <w:rsid w:val="007256DC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A732C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BF7CFD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501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A6FFB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D608E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4778CBE"/>
  <w15:docId w15:val="{4636588B-E268-489C-B33E-851FA8FA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162</TotalTime>
  <Pages>6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Sushama</dc:creator>
  <cp:lastModifiedBy>Sushama</cp:lastModifiedBy>
  <cp:revision>4</cp:revision>
  <cp:lastPrinted>2017-11-30T17:51:00Z</cp:lastPrinted>
  <dcterms:created xsi:type="dcterms:W3CDTF">2021-02-07T02:04:00Z</dcterms:created>
  <dcterms:modified xsi:type="dcterms:W3CDTF">2021-02-27T17:59:00Z</dcterms:modified>
</cp:coreProperties>
</file>