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192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873D0AD" w14:textId="77777777" w:rsidR="009439A7" w:rsidRPr="00C03D07" w:rsidRDefault="00A6660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E1938B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A1A35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C0418F2" w14:textId="77777777" w:rsidR="009439A7" w:rsidRPr="00C03D07" w:rsidRDefault="00A6660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43DDBA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21349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666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666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666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666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6660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8EA8BC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900F06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412EE6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90BAB" w14:paraId="5B4FA229" w14:textId="77777777" w:rsidTr="00B01C55">
        <w:tc>
          <w:tcPr>
            <w:tcW w:w="1188" w:type="dxa"/>
          </w:tcPr>
          <w:p w14:paraId="75513A49" w14:textId="77777777" w:rsidR="002F14B9" w:rsidRPr="00B01C55" w:rsidRDefault="00A666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836044C" w14:textId="23D655B8" w:rsidR="002F14B9" w:rsidRPr="00B01C55" w:rsidRDefault="00A66604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5309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190BAB" w14:paraId="6656A17B" w14:textId="77777777" w:rsidTr="00B01C55">
        <w:tc>
          <w:tcPr>
            <w:tcW w:w="1188" w:type="dxa"/>
          </w:tcPr>
          <w:p w14:paraId="190CF4D6" w14:textId="77777777" w:rsidR="002F14B9" w:rsidRPr="00B01C55" w:rsidRDefault="00A666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1196579" w14:textId="2146F805" w:rsidR="002F14B9" w:rsidRPr="00B01C55" w:rsidRDefault="00A6660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25309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247DD35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205F8F" w14:textId="77777777" w:rsidR="009439A7" w:rsidRPr="00C03D07" w:rsidRDefault="00A6660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6FEACF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6"/>
        <w:gridCol w:w="1966"/>
        <w:gridCol w:w="2933"/>
        <w:gridCol w:w="1304"/>
        <w:gridCol w:w="1191"/>
        <w:gridCol w:w="1236"/>
      </w:tblGrid>
      <w:tr w:rsidR="0025309A" w14:paraId="39656419" w14:textId="77777777" w:rsidTr="00DA1387">
        <w:tc>
          <w:tcPr>
            <w:tcW w:w="2808" w:type="dxa"/>
          </w:tcPr>
          <w:p w14:paraId="433E6C87" w14:textId="77777777" w:rsidR="00ED0124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D646F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6660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36E50D8" w14:textId="77777777" w:rsidR="00ED0124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204EC0" w14:textId="77777777" w:rsidR="00ED0124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47A0540" w14:textId="77777777" w:rsidR="00ED0124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828387F" w14:textId="77777777" w:rsidR="00110CC1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A0C4E94" w14:textId="77777777" w:rsidR="00ED0124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52F79ED" w14:textId="77777777" w:rsidR="00636620" w:rsidRPr="00C1676B" w:rsidRDefault="00A6660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5309A" w14:paraId="5561E8CF" w14:textId="77777777" w:rsidTr="00DA1387">
        <w:tc>
          <w:tcPr>
            <w:tcW w:w="2808" w:type="dxa"/>
          </w:tcPr>
          <w:p w14:paraId="01BDD53F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AAA9445" w14:textId="37B7F51A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Raviteja</w:t>
            </w:r>
          </w:p>
        </w:tc>
        <w:tc>
          <w:tcPr>
            <w:tcW w:w="1530" w:type="dxa"/>
          </w:tcPr>
          <w:p w14:paraId="2D0718BA" w14:textId="192D591F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Tejaswi</w:t>
            </w:r>
          </w:p>
        </w:tc>
        <w:tc>
          <w:tcPr>
            <w:tcW w:w="1710" w:type="dxa"/>
          </w:tcPr>
          <w:p w14:paraId="044C532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1E4F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CC017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0303B059" w14:textId="77777777" w:rsidTr="00DA1387">
        <w:tc>
          <w:tcPr>
            <w:tcW w:w="2808" w:type="dxa"/>
          </w:tcPr>
          <w:p w14:paraId="282D2338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ACE2E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97D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98D4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B4C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11D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3490790F" w14:textId="77777777" w:rsidTr="00DA1387">
        <w:tc>
          <w:tcPr>
            <w:tcW w:w="2808" w:type="dxa"/>
          </w:tcPr>
          <w:p w14:paraId="3F910426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958FA07" w14:textId="70BF1AA3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Madisa</w:t>
            </w:r>
          </w:p>
        </w:tc>
        <w:tc>
          <w:tcPr>
            <w:tcW w:w="1530" w:type="dxa"/>
          </w:tcPr>
          <w:p w14:paraId="257CAF51" w14:textId="6FF6C7CD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Lakkavarapukota</w:t>
            </w:r>
            <w:proofErr w:type="spellEnd"/>
          </w:p>
        </w:tc>
        <w:tc>
          <w:tcPr>
            <w:tcW w:w="1710" w:type="dxa"/>
          </w:tcPr>
          <w:p w14:paraId="3B5E88EC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B79F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5D7C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3C14F020" w14:textId="77777777" w:rsidTr="00DA1387">
        <w:tc>
          <w:tcPr>
            <w:tcW w:w="2808" w:type="dxa"/>
          </w:tcPr>
          <w:p w14:paraId="2581000E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0EBD720" w14:textId="632D35E0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877-92-2936</w:t>
            </w:r>
          </w:p>
        </w:tc>
        <w:tc>
          <w:tcPr>
            <w:tcW w:w="1530" w:type="dxa"/>
          </w:tcPr>
          <w:p w14:paraId="52A8CFC0" w14:textId="7EAE4302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3136CC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0E70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ADF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296DD659" w14:textId="77777777" w:rsidTr="00DA1387">
        <w:tc>
          <w:tcPr>
            <w:tcW w:w="2808" w:type="dxa"/>
          </w:tcPr>
          <w:p w14:paraId="0A4CD817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410AA360" w14:textId="79A2EB34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04/28/1993</w:t>
            </w:r>
          </w:p>
        </w:tc>
        <w:tc>
          <w:tcPr>
            <w:tcW w:w="1530" w:type="dxa"/>
          </w:tcPr>
          <w:p w14:paraId="502A7C7B" w14:textId="113B3F3A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07/27/1993</w:t>
            </w:r>
          </w:p>
        </w:tc>
        <w:tc>
          <w:tcPr>
            <w:tcW w:w="1710" w:type="dxa"/>
          </w:tcPr>
          <w:p w14:paraId="08F6560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4EE7C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E1D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3A9D1883" w14:textId="77777777" w:rsidTr="00DA1387">
        <w:tc>
          <w:tcPr>
            <w:tcW w:w="2808" w:type="dxa"/>
          </w:tcPr>
          <w:p w14:paraId="75C4ED58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ED2411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77CB4" w14:textId="6403EF8C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3717B01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CB9D7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44AF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32C23E6B" w14:textId="77777777" w:rsidTr="00DA1387">
        <w:tc>
          <w:tcPr>
            <w:tcW w:w="2808" w:type="dxa"/>
          </w:tcPr>
          <w:p w14:paraId="37C21C5A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CC67C77" w14:textId="37417EAE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5A1BDEA" w14:textId="6454EAB1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Verification Engineer</w:t>
            </w:r>
          </w:p>
        </w:tc>
        <w:tc>
          <w:tcPr>
            <w:tcW w:w="1710" w:type="dxa"/>
          </w:tcPr>
          <w:p w14:paraId="38FFAE4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E6FD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A5DA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0B8E1DB7" w14:textId="77777777" w:rsidTr="0002006F">
        <w:trPr>
          <w:trHeight w:val="1007"/>
        </w:trPr>
        <w:tc>
          <w:tcPr>
            <w:tcW w:w="2808" w:type="dxa"/>
          </w:tcPr>
          <w:p w14:paraId="60E14B1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E0B72E0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633D56" w14:textId="77777777" w:rsidR="00A2403F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272 summer drive</w:t>
            </w:r>
          </w:p>
          <w:p w14:paraId="0BD96B87" w14:textId="00083A07" w:rsidR="0025309A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 springs</w:t>
            </w:r>
          </w:p>
          <w:p w14:paraId="326CF659" w14:textId="77777777" w:rsidR="0025309A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14:paraId="5842BEF6" w14:textId="6158A973" w:rsidR="0025309A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30328</w:t>
            </w:r>
          </w:p>
        </w:tc>
        <w:tc>
          <w:tcPr>
            <w:tcW w:w="1530" w:type="dxa"/>
          </w:tcPr>
          <w:p w14:paraId="13A4B7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FB68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DA51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3A5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32633F12" w14:textId="77777777" w:rsidTr="00DA1387">
        <w:tc>
          <w:tcPr>
            <w:tcW w:w="2808" w:type="dxa"/>
          </w:tcPr>
          <w:p w14:paraId="66169CBE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C8805C2" w14:textId="37C6AA98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571-394-8053</w:t>
            </w:r>
          </w:p>
        </w:tc>
        <w:tc>
          <w:tcPr>
            <w:tcW w:w="1530" w:type="dxa"/>
          </w:tcPr>
          <w:p w14:paraId="5951AA0F" w14:textId="03BD5741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7829287799</w:t>
            </w:r>
          </w:p>
        </w:tc>
        <w:tc>
          <w:tcPr>
            <w:tcW w:w="1710" w:type="dxa"/>
          </w:tcPr>
          <w:p w14:paraId="2CF5DF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5B0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3B21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518AAD99" w14:textId="77777777" w:rsidTr="00DA1387">
        <w:tc>
          <w:tcPr>
            <w:tcW w:w="2808" w:type="dxa"/>
          </w:tcPr>
          <w:p w14:paraId="247769FC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429B739" w14:textId="22B419AD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F66D4E9" w14:textId="42B4AFD3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4702A1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9B1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47C8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72692B88" w14:textId="77777777" w:rsidTr="00DA1387">
        <w:tc>
          <w:tcPr>
            <w:tcW w:w="2808" w:type="dxa"/>
          </w:tcPr>
          <w:p w14:paraId="50329CE6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0BA06FC" w14:textId="74011D04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571-394-8053</w:t>
            </w:r>
          </w:p>
        </w:tc>
        <w:tc>
          <w:tcPr>
            <w:tcW w:w="1530" w:type="dxa"/>
          </w:tcPr>
          <w:p w14:paraId="3BAACCC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8004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2D308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B806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1442F834" w14:textId="77777777" w:rsidTr="00DA1387">
        <w:tc>
          <w:tcPr>
            <w:tcW w:w="2808" w:type="dxa"/>
          </w:tcPr>
          <w:p w14:paraId="47B7EB07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5C057A9" w14:textId="557FDD27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tejamadisa@gmail.com</w:t>
            </w:r>
          </w:p>
        </w:tc>
        <w:tc>
          <w:tcPr>
            <w:tcW w:w="1530" w:type="dxa"/>
          </w:tcPr>
          <w:p w14:paraId="6EEFF2B7" w14:textId="415DAEE0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tejaswilakkavarapukota@gmail.com</w:t>
            </w:r>
          </w:p>
        </w:tc>
        <w:tc>
          <w:tcPr>
            <w:tcW w:w="1710" w:type="dxa"/>
          </w:tcPr>
          <w:p w14:paraId="063F4E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B57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45B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1A32D167" w14:textId="77777777" w:rsidTr="00DA1387">
        <w:tc>
          <w:tcPr>
            <w:tcW w:w="2808" w:type="dxa"/>
          </w:tcPr>
          <w:p w14:paraId="68389371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D7D4ADD" w14:textId="2761DD1D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01/07/2016</w:t>
            </w:r>
          </w:p>
        </w:tc>
        <w:tc>
          <w:tcPr>
            <w:tcW w:w="1530" w:type="dxa"/>
          </w:tcPr>
          <w:p w14:paraId="2AADE0F2" w14:textId="549EBC4B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6B9B638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614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C00A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1755E229" w14:textId="77777777" w:rsidTr="00DA1387">
        <w:tc>
          <w:tcPr>
            <w:tcW w:w="2808" w:type="dxa"/>
          </w:tcPr>
          <w:p w14:paraId="2A982D44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B0D632B" w14:textId="76B8B8C8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/F1</w:t>
            </w:r>
          </w:p>
        </w:tc>
        <w:tc>
          <w:tcPr>
            <w:tcW w:w="1530" w:type="dxa"/>
          </w:tcPr>
          <w:p w14:paraId="3BA23DD1" w14:textId="610D9B51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5A2A42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8344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B4B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41189ECF" w14:textId="77777777" w:rsidTr="00DA1387">
        <w:tc>
          <w:tcPr>
            <w:tcW w:w="2808" w:type="dxa"/>
          </w:tcPr>
          <w:p w14:paraId="54D1F00C" w14:textId="77777777" w:rsidR="00A2403F" w:rsidRPr="00C03D07" w:rsidRDefault="00A6660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4F2DC32" w14:textId="188DE2BD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43F629DA" w14:textId="365FA1E7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5B0792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552D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700D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22ABD18A" w14:textId="77777777" w:rsidTr="00DA1387">
        <w:tc>
          <w:tcPr>
            <w:tcW w:w="2808" w:type="dxa"/>
          </w:tcPr>
          <w:p w14:paraId="68914F73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A1F054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48DA287" w14:textId="1C9E1BBD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8A0F0FC" w14:textId="745FFC40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149A22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DE8B4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13BB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6EE9E4E5" w14:textId="77777777" w:rsidTr="00DA1387">
        <w:tc>
          <w:tcPr>
            <w:tcW w:w="2808" w:type="dxa"/>
          </w:tcPr>
          <w:p w14:paraId="3492659D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F5100A3" w14:textId="6EAB7F9F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02/10/2020</w:t>
            </w:r>
          </w:p>
        </w:tc>
        <w:tc>
          <w:tcPr>
            <w:tcW w:w="1530" w:type="dxa"/>
          </w:tcPr>
          <w:p w14:paraId="11926DCC" w14:textId="355A6B0F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02/10/2020</w:t>
            </w:r>
          </w:p>
        </w:tc>
        <w:tc>
          <w:tcPr>
            <w:tcW w:w="1710" w:type="dxa"/>
          </w:tcPr>
          <w:p w14:paraId="398AD2E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C9865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387B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100CFE50" w14:textId="77777777" w:rsidTr="00DA1387">
        <w:tc>
          <w:tcPr>
            <w:tcW w:w="2808" w:type="dxa"/>
          </w:tcPr>
          <w:p w14:paraId="1DFF2399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005688A" w14:textId="681C87CE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A886CAB" w14:textId="1E96DF63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EBDC39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5988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851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2E238D90" w14:textId="77777777" w:rsidTr="00DA1387">
        <w:tc>
          <w:tcPr>
            <w:tcW w:w="2808" w:type="dxa"/>
          </w:tcPr>
          <w:p w14:paraId="5D84FF27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23D6EEE" w14:textId="05A91BD7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19D592A8" w14:textId="46A28394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3167E3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93DAC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D990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23A79098" w14:textId="77777777" w:rsidTr="00DA1387">
        <w:tc>
          <w:tcPr>
            <w:tcW w:w="2808" w:type="dxa"/>
          </w:tcPr>
          <w:p w14:paraId="24FA8AC1" w14:textId="77777777" w:rsidR="00A2403F" w:rsidRPr="00C03D07" w:rsidRDefault="00A6660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AA9E5DB" w14:textId="7DF44429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2E3D0F0" w14:textId="76CFE1FF" w:rsidR="00A2403F" w:rsidRPr="00C03D07" w:rsidRDefault="002530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8D33A8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89D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64A9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309A" w14:paraId="36E1B8E1" w14:textId="77777777" w:rsidTr="00DA1387">
        <w:tc>
          <w:tcPr>
            <w:tcW w:w="2808" w:type="dxa"/>
          </w:tcPr>
          <w:p w14:paraId="6E62CA9E" w14:textId="77777777" w:rsidR="00A2403F" w:rsidRPr="00C03D07" w:rsidRDefault="00A666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F040EDA" w14:textId="38039225" w:rsidR="00A2403F" w:rsidRPr="00C03D07" w:rsidRDefault="0025309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9BA99FC" w14:textId="38C33EAA" w:rsidR="00A2403F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6B23B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B21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FE7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7E6F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8DF9F6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6BB373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424BE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90BAB" w14:paraId="5EE1ECBF" w14:textId="77777777" w:rsidTr="00797DEB">
        <w:tc>
          <w:tcPr>
            <w:tcW w:w="2203" w:type="dxa"/>
          </w:tcPr>
          <w:p w14:paraId="256731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2DF8E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56864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D939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78D7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0BAB" w14:paraId="54B1EB5D" w14:textId="77777777" w:rsidTr="00797DEB">
        <w:tc>
          <w:tcPr>
            <w:tcW w:w="2203" w:type="dxa"/>
          </w:tcPr>
          <w:p w14:paraId="1C443A79" w14:textId="5A2E4775" w:rsidR="006D1F7A" w:rsidRPr="00C03D07" w:rsidRDefault="0025309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Tejaswi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Lakkavarapukota</w:t>
            </w:r>
            <w:proofErr w:type="spellEnd"/>
          </w:p>
        </w:tc>
        <w:tc>
          <w:tcPr>
            <w:tcW w:w="2203" w:type="dxa"/>
          </w:tcPr>
          <w:p w14:paraId="0083FA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351D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C383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908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BAB" w14:paraId="413E482D" w14:textId="77777777" w:rsidTr="00797DEB">
        <w:tc>
          <w:tcPr>
            <w:tcW w:w="2203" w:type="dxa"/>
          </w:tcPr>
          <w:p w14:paraId="489F2E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DAA8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8ABB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3CA7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045B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0BAB" w14:paraId="30C9B251" w14:textId="77777777" w:rsidTr="00797DEB">
        <w:tc>
          <w:tcPr>
            <w:tcW w:w="2203" w:type="dxa"/>
          </w:tcPr>
          <w:p w14:paraId="0D63CD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BC4C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E29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CF0F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762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CA913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32936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14D796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437845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0DBE2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9BA83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0C44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90BAB" w14:paraId="23D51C5E" w14:textId="77777777" w:rsidTr="00044B40">
        <w:trPr>
          <w:trHeight w:val="324"/>
        </w:trPr>
        <w:tc>
          <w:tcPr>
            <w:tcW w:w="7218" w:type="dxa"/>
            <w:gridSpan w:val="2"/>
          </w:tcPr>
          <w:p w14:paraId="60C5EAF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0BAB" w14:paraId="25AD42C0" w14:textId="77777777" w:rsidTr="00044B40">
        <w:trPr>
          <w:trHeight w:val="314"/>
        </w:trPr>
        <w:tc>
          <w:tcPr>
            <w:tcW w:w="2412" w:type="dxa"/>
          </w:tcPr>
          <w:p w14:paraId="41AE12EC" w14:textId="77777777" w:rsidR="00A2403F" w:rsidRPr="00C03D07" w:rsidRDefault="00A6660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E18BA3B" w14:textId="66AF5106" w:rsidR="00A2403F" w:rsidRPr="00C03D07" w:rsidRDefault="0025309A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190BAB" w14:paraId="12BA0A8E" w14:textId="77777777" w:rsidTr="00044B40">
        <w:trPr>
          <w:trHeight w:val="324"/>
        </w:trPr>
        <w:tc>
          <w:tcPr>
            <w:tcW w:w="2412" w:type="dxa"/>
          </w:tcPr>
          <w:p w14:paraId="02E68703" w14:textId="77777777" w:rsidR="00A2403F" w:rsidRPr="00C03D07" w:rsidRDefault="00A6660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0D62799" w14:textId="577FA859" w:rsidR="00A2403F" w:rsidRPr="00C03D07" w:rsidRDefault="0025309A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190BAB" w14:paraId="3CA5356F" w14:textId="77777777" w:rsidTr="00044B40">
        <w:trPr>
          <w:trHeight w:val="324"/>
        </w:trPr>
        <w:tc>
          <w:tcPr>
            <w:tcW w:w="2412" w:type="dxa"/>
          </w:tcPr>
          <w:p w14:paraId="06339845" w14:textId="77777777" w:rsidR="00A2403F" w:rsidRPr="00C03D07" w:rsidRDefault="00A6660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46548C4" w14:textId="39F8790F" w:rsidR="00A2403F" w:rsidRPr="00C03D07" w:rsidRDefault="0025309A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381042163271</w:t>
            </w:r>
          </w:p>
        </w:tc>
      </w:tr>
      <w:tr w:rsidR="00190BAB" w14:paraId="39CB62CE" w14:textId="77777777" w:rsidTr="00044B40">
        <w:trPr>
          <w:trHeight w:val="340"/>
        </w:trPr>
        <w:tc>
          <w:tcPr>
            <w:tcW w:w="2412" w:type="dxa"/>
          </w:tcPr>
          <w:p w14:paraId="28FFBFF0" w14:textId="77777777" w:rsidR="00A2403F" w:rsidRPr="00C03D07" w:rsidRDefault="00A6660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6732124" w14:textId="4AE6CD27" w:rsidR="00A2403F" w:rsidRPr="00C03D07" w:rsidRDefault="0025309A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190BAB" w14:paraId="30E96C35" w14:textId="77777777" w:rsidTr="00044B40">
        <w:trPr>
          <w:trHeight w:val="340"/>
        </w:trPr>
        <w:tc>
          <w:tcPr>
            <w:tcW w:w="2412" w:type="dxa"/>
          </w:tcPr>
          <w:p w14:paraId="4A9A5513" w14:textId="77777777" w:rsidR="00A2403F" w:rsidRPr="00C03D07" w:rsidRDefault="00A6660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DBE8462" w14:textId="5A61F885" w:rsidR="00A2403F" w:rsidRPr="00C03D07" w:rsidRDefault="0025309A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Raviteja Madisa</w:t>
            </w:r>
          </w:p>
        </w:tc>
      </w:tr>
    </w:tbl>
    <w:p w14:paraId="05E9077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D054B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4FE8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8AB01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91F6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9F54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7E64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D8DB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5DCEE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64C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878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1A5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068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FD6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1AB5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B5E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1D9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A46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EB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A27B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6DC9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415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568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D41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46A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B43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213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AD82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2278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E25E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52F7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F3C22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6CD92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D40F8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0BAB" w14:paraId="0E91401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647D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B39AC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0BAB" w14:paraId="5EE670D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55427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88199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0BAB" w14:paraId="19EE46C6" w14:textId="77777777" w:rsidTr="001D05D6">
        <w:trPr>
          <w:trHeight w:val="404"/>
        </w:trPr>
        <w:tc>
          <w:tcPr>
            <w:tcW w:w="918" w:type="dxa"/>
          </w:tcPr>
          <w:p w14:paraId="498498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D9E0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77FBA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3009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F69C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E67B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F1093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9E7AB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79BE4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A85C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FFD5F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482C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0BAB" w14:paraId="17335534" w14:textId="77777777" w:rsidTr="001D05D6">
        <w:trPr>
          <w:trHeight w:val="622"/>
        </w:trPr>
        <w:tc>
          <w:tcPr>
            <w:tcW w:w="918" w:type="dxa"/>
          </w:tcPr>
          <w:p w14:paraId="651DD2A6" w14:textId="77777777" w:rsidR="008F53D7" w:rsidRPr="00C03D07" w:rsidRDefault="00A6660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4271766" w14:textId="1D3ED45C" w:rsidR="00937284" w:rsidRPr="00C03D07" w:rsidRDefault="0025309A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AB98FE1" w14:textId="233D280B" w:rsidR="00937284" w:rsidRPr="00C03D07" w:rsidRDefault="0025309A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BD16CD4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C48BC70" w14:textId="408B34C4" w:rsidR="00937284" w:rsidRPr="00C03D07" w:rsidRDefault="0025309A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12/12/2020</w:t>
            </w:r>
          </w:p>
        </w:tc>
        <w:tc>
          <w:tcPr>
            <w:tcW w:w="900" w:type="dxa"/>
          </w:tcPr>
          <w:p w14:paraId="2D71C9BD" w14:textId="77777777" w:rsidR="008F53D7" w:rsidRPr="00C03D07" w:rsidRDefault="00A6660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15522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0E67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A788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1AB52CFA" w14:textId="77777777" w:rsidTr="001D05D6">
        <w:trPr>
          <w:trHeight w:val="592"/>
        </w:trPr>
        <w:tc>
          <w:tcPr>
            <w:tcW w:w="918" w:type="dxa"/>
          </w:tcPr>
          <w:p w14:paraId="27586523" w14:textId="77777777" w:rsidR="00A2403F" w:rsidRPr="00C03D07" w:rsidRDefault="00A6660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52CC0DE" w14:textId="1CF73DF6" w:rsidR="00A2403F" w:rsidRDefault="0025309A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0EFAD43" w14:textId="0A0F9CF5" w:rsidR="00A2403F" w:rsidRDefault="0025309A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25D6A80D" w14:textId="1DE0782F" w:rsidR="00A2403F" w:rsidRDefault="0025309A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12/12/2019</w:t>
            </w:r>
          </w:p>
        </w:tc>
        <w:tc>
          <w:tcPr>
            <w:tcW w:w="900" w:type="dxa"/>
          </w:tcPr>
          <w:p w14:paraId="36F9C3DB" w14:textId="77777777" w:rsidR="00A2403F" w:rsidRPr="00C03D07" w:rsidRDefault="00A6660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6DB66D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04845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55053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3AA44A02" w14:textId="77777777" w:rsidTr="001D05D6">
        <w:trPr>
          <w:trHeight w:val="592"/>
        </w:trPr>
        <w:tc>
          <w:tcPr>
            <w:tcW w:w="918" w:type="dxa"/>
          </w:tcPr>
          <w:p w14:paraId="338B362F" w14:textId="77777777" w:rsidR="00A2403F" w:rsidRPr="00C03D07" w:rsidRDefault="00A6660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EAA67DC" w14:textId="39F33463" w:rsidR="00A2403F" w:rsidRPr="00C03D07" w:rsidRDefault="0025309A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6A5F6B5D" w14:textId="25A11FBB" w:rsidR="00A2403F" w:rsidRPr="00C03D07" w:rsidRDefault="0025309A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01/02/2018</w:t>
            </w:r>
          </w:p>
        </w:tc>
        <w:tc>
          <w:tcPr>
            <w:tcW w:w="1710" w:type="dxa"/>
          </w:tcPr>
          <w:p w14:paraId="69A6C625" w14:textId="1927634A" w:rsidR="00A2403F" w:rsidRPr="00C03D07" w:rsidRDefault="0025309A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12/12/12018</w:t>
            </w:r>
          </w:p>
        </w:tc>
        <w:tc>
          <w:tcPr>
            <w:tcW w:w="900" w:type="dxa"/>
          </w:tcPr>
          <w:p w14:paraId="3E0C60D8" w14:textId="77777777" w:rsidR="00A2403F" w:rsidRPr="00C03D07" w:rsidRDefault="00A6660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BEC0B6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7EF69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C7D0D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BB8108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5E26A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9FD2C23" w14:textId="77777777" w:rsidR="00B95496" w:rsidRPr="00C1676B" w:rsidRDefault="00A6660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90BAB" w14:paraId="3C48E918" w14:textId="77777777" w:rsidTr="004B23E9">
        <w:trPr>
          <w:trHeight w:val="825"/>
        </w:trPr>
        <w:tc>
          <w:tcPr>
            <w:tcW w:w="2538" w:type="dxa"/>
          </w:tcPr>
          <w:p w14:paraId="5092E400" w14:textId="77777777" w:rsidR="00B95496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E41B110" w14:textId="77777777" w:rsidR="00B95496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327D38" w14:textId="77777777" w:rsidR="00B95496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FA8EFC" w14:textId="77777777" w:rsidR="00B95496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74C1184" w14:textId="77777777" w:rsidR="00B95496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90BAB" w14:paraId="3CAB2619" w14:textId="77777777" w:rsidTr="004B23E9">
        <w:trPr>
          <w:trHeight w:val="275"/>
        </w:trPr>
        <w:tc>
          <w:tcPr>
            <w:tcW w:w="2538" w:type="dxa"/>
          </w:tcPr>
          <w:p w14:paraId="542306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B0B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A7A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F8BA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11E5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476366A" w14:textId="77777777" w:rsidTr="004B23E9">
        <w:trPr>
          <w:trHeight w:val="275"/>
        </w:trPr>
        <w:tc>
          <w:tcPr>
            <w:tcW w:w="2538" w:type="dxa"/>
          </w:tcPr>
          <w:p w14:paraId="0CE16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18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83FC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716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C40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04F75FC" w14:textId="77777777" w:rsidTr="004B23E9">
        <w:trPr>
          <w:trHeight w:val="292"/>
        </w:trPr>
        <w:tc>
          <w:tcPr>
            <w:tcW w:w="2538" w:type="dxa"/>
          </w:tcPr>
          <w:p w14:paraId="061249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A876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D531D0" w14:textId="77777777" w:rsidR="00B95496" w:rsidRPr="00C1676B" w:rsidRDefault="00A6660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E49ABC" w14:textId="77777777" w:rsidR="00B95496" w:rsidRPr="00C1676B" w:rsidRDefault="00A6660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10CB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1843302B" w14:textId="77777777" w:rsidTr="00044B40">
        <w:trPr>
          <w:trHeight w:val="557"/>
        </w:trPr>
        <w:tc>
          <w:tcPr>
            <w:tcW w:w="2538" w:type="dxa"/>
          </w:tcPr>
          <w:p w14:paraId="436E08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5A72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EC32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689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A73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EF35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177D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9BA8A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1F00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107F7" w14:textId="77777777" w:rsidR="008A20BA" w:rsidRPr="00E059E1" w:rsidRDefault="00A666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2483B9">
          <v:roundrect id="_x0000_s1026" style="position:absolute;margin-left:-6.75pt;margin-top:1.3pt;width:549pt;height:67.3pt;z-index:1" arcsize="10923f">
            <v:textbox>
              <w:txbxContent>
                <w:p w14:paraId="593AE750" w14:textId="77777777" w:rsidR="00B755FF" w:rsidRPr="004A10AC" w:rsidRDefault="00A6660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C8BAE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6B8389F" w14:textId="77777777" w:rsidR="00B755FF" w:rsidRPr="004A10AC" w:rsidRDefault="00A6660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1B720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1AA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38F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DD0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16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7E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77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BE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DD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BB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93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C2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14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4D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89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7F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D8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14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5D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8E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3C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4379C" w14:textId="77777777" w:rsidR="004F2E9A" w:rsidRDefault="00A666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8DE24BA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D33C937">
          <v:roundrect id="_x0000_s1028" style="position:absolute;margin-left:244.5pt;margin-top:.35pt;width:63.75pt;height:15pt;z-index:2" arcsize="10923f"/>
        </w:pict>
      </w:r>
    </w:p>
    <w:p w14:paraId="22262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E96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2E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98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14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EF9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7DD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3A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27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67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EF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3B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D6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42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22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CF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FF5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FFE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C17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CE7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26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ED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11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06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63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83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A8C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B17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B2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07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CD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65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4B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D0F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37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37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A1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94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107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FE3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C7A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622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C1C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90BAB" w14:paraId="7042DF3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809EFD7" w14:textId="77777777" w:rsidR="008F53D7" w:rsidRPr="00C1676B" w:rsidRDefault="00A6660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90BAB" w14:paraId="3738D2EB" w14:textId="77777777" w:rsidTr="006565F7">
        <w:trPr>
          <w:trHeight w:val="533"/>
        </w:trPr>
        <w:tc>
          <w:tcPr>
            <w:tcW w:w="577" w:type="dxa"/>
          </w:tcPr>
          <w:p w14:paraId="507B736A" w14:textId="77777777" w:rsidR="008F53D7" w:rsidRPr="00C03D07" w:rsidRDefault="00A666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B078958" w14:textId="77777777" w:rsidR="008F53D7" w:rsidRPr="00C03D07" w:rsidRDefault="00A666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2CB4A8" w14:textId="77777777" w:rsidR="008F53D7" w:rsidRPr="00C03D07" w:rsidRDefault="00A666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1B7A01" w14:textId="77777777" w:rsidR="008F53D7" w:rsidRPr="00C03D07" w:rsidRDefault="00A666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2246490" w14:textId="77777777" w:rsidR="008F53D7" w:rsidRPr="00C03D07" w:rsidRDefault="00A666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32A6E1" w14:textId="77777777" w:rsidR="008F53D7" w:rsidRPr="00C03D07" w:rsidRDefault="00A6660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190BAB" w14:paraId="79227808" w14:textId="77777777" w:rsidTr="006565F7">
        <w:trPr>
          <w:trHeight w:val="266"/>
        </w:trPr>
        <w:tc>
          <w:tcPr>
            <w:tcW w:w="577" w:type="dxa"/>
          </w:tcPr>
          <w:p w14:paraId="1A004F4D" w14:textId="77777777" w:rsidR="008F53D7" w:rsidRPr="00C03D07" w:rsidRDefault="00A666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8EEEC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10143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88D63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2BB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DC7F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5783E2BD" w14:textId="77777777" w:rsidTr="006565F7">
        <w:trPr>
          <w:trHeight w:val="266"/>
        </w:trPr>
        <w:tc>
          <w:tcPr>
            <w:tcW w:w="577" w:type="dxa"/>
          </w:tcPr>
          <w:p w14:paraId="3A63CC02" w14:textId="77777777" w:rsidR="008F53D7" w:rsidRPr="00C03D07" w:rsidRDefault="00A666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19641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5688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BC3F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DBCD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5B88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543502EF" w14:textId="77777777" w:rsidTr="006565F7">
        <w:trPr>
          <w:trHeight w:val="266"/>
        </w:trPr>
        <w:tc>
          <w:tcPr>
            <w:tcW w:w="577" w:type="dxa"/>
          </w:tcPr>
          <w:p w14:paraId="799E55EE" w14:textId="77777777" w:rsidR="008F53D7" w:rsidRPr="00C03D07" w:rsidRDefault="00A6660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A539388" w14:textId="77777777" w:rsidR="008F53D7" w:rsidRPr="00C03D07" w:rsidRDefault="00A6660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34F9C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4125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56AB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F327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2CFE19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BE785F" w14:textId="77777777" w:rsidR="008F53D7" w:rsidRPr="00C03D07" w:rsidRDefault="00A6660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761C9D6A" w14:textId="77777777" w:rsidR="008F53D7" w:rsidRPr="00C03D07" w:rsidRDefault="00A6660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0E68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225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6BA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86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98C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19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77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863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1A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4CA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F64D4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CBCBA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5147D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83EB15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90BAB" w14:paraId="44C86E1F" w14:textId="77777777" w:rsidTr="004B23E9">
        <w:tc>
          <w:tcPr>
            <w:tcW w:w="9198" w:type="dxa"/>
          </w:tcPr>
          <w:p w14:paraId="5825C2F9" w14:textId="77777777" w:rsidR="007706AD" w:rsidRPr="00C03D07" w:rsidRDefault="00A6660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BB5B408" w14:textId="17576981" w:rsidR="007706AD" w:rsidRPr="00C03D07" w:rsidRDefault="0025309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90BAB" w14:paraId="342AB03C" w14:textId="77777777" w:rsidTr="004B23E9">
        <w:tc>
          <w:tcPr>
            <w:tcW w:w="9198" w:type="dxa"/>
          </w:tcPr>
          <w:p w14:paraId="583585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529B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0BAB" w14:paraId="3265F57E" w14:textId="77777777" w:rsidTr="004B23E9">
        <w:tc>
          <w:tcPr>
            <w:tcW w:w="9198" w:type="dxa"/>
          </w:tcPr>
          <w:p w14:paraId="64B7C1B7" w14:textId="77777777" w:rsidR="007706AD" w:rsidRPr="00C03D07" w:rsidRDefault="00A666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788F74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0BAB" w14:paraId="238A2C98" w14:textId="77777777" w:rsidTr="004B23E9">
        <w:tc>
          <w:tcPr>
            <w:tcW w:w="9198" w:type="dxa"/>
          </w:tcPr>
          <w:p w14:paraId="0C87B9E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F4295D" w14:textId="77777777" w:rsidR="007706AD" w:rsidRPr="00C03D07" w:rsidRDefault="00A6660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AE3A91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ADA4B5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DD75C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FCDDE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D931F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5DDAB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9C9B7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04D6CF" w14:textId="77777777" w:rsidR="0064317E" w:rsidRPr="0064317E" w:rsidRDefault="00A6660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8B1A4F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90BAB" w14:paraId="51B848C0" w14:textId="77777777" w:rsidTr="004B23E9">
        <w:tc>
          <w:tcPr>
            <w:tcW w:w="1101" w:type="dxa"/>
            <w:shd w:val="clear" w:color="auto" w:fill="auto"/>
          </w:tcPr>
          <w:p w14:paraId="22130C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FD714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92C52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45DB6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A4163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98D0E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375BF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301E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C069C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4C00C97" w14:textId="77777777" w:rsidR="00C27558" w:rsidRPr="004B23E9" w:rsidRDefault="00A666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6AFCF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90BAB" w14:paraId="219EB9BB" w14:textId="77777777" w:rsidTr="004B23E9">
        <w:tc>
          <w:tcPr>
            <w:tcW w:w="1101" w:type="dxa"/>
            <w:shd w:val="clear" w:color="auto" w:fill="auto"/>
          </w:tcPr>
          <w:p w14:paraId="25CBD3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7529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C044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0BF9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633F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8965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FC4E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4C85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B5BA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CE0B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57DDC89" w14:textId="77777777" w:rsidTr="004B23E9">
        <w:tc>
          <w:tcPr>
            <w:tcW w:w="1101" w:type="dxa"/>
            <w:shd w:val="clear" w:color="auto" w:fill="auto"/>
          </w:tcPr>
          <w:p w14:paraId="6147FE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01C7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5904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11E7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F0C0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157E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B28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3597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F680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B179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82546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AEDBF9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90BAB" w14:paraId="410F221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DDB4C68" w14:textId="77777777" w:rsidR="00820F53" w:rsidRPr="00C1676B" w:rsidRDefault="00A6660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0BAB" w14:paraId="3B290714" w14:textId="77777777" w:rsidTr="004B23E9">
        <w:trPr>
          <w:trHeight w:val="263"/>
        </w:trPr>
        <w:tc>
          <w:tcPr>
            <w:tcW w:w="6880" w:type="dxa"/>
          </w:tcPr>
          <w:p w14:paraId="7C9BFDA2" w14:textId="77777777" w:rsidR="00820F53" w:rsidRPr="00C03D07" w:rsidRDefault="00A6660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5E26EB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07AA9C" w14:textId="77777777" w:rsidR="00820F53" w:rsidRPr="00C03D07" w:rsidRDefault="00A6660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0BAB" w14:paraId="2AD9C9AD" w14:textId="77777777" w:rsidTr="004B23E9">
        <w:trPr>
          <w:trHeight w:val="263"/>
        </w:trPr>
        <w:tc>
          <w:tcPr>
            <w:tcW w:w="6880" w:type="dxa"/>
          </w:tcPr>
          <w:p w14:paraId="30014D07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CF4D9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41AE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995BAB1" w14:textId="77777777" w:rsidTr="004B23E9">
        <w:trPr>
          <w:trHeight w:val="301"/>
        </w:trPr>
        <w:tc>
          <w:tcPr>
            <w:tcW w:w="6880" w:type="dxa"/>
          </w:tcPr>
          <w:p w14:paraId="001AC818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E7AF6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5B8F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0EAF4D63" w14:textId="77777777" w:rsidTr="004B23E9">
        <w:trPr>
          <w:trHeight w:val="263"/>
        </w:trPr>
        <w:tc>
          <w:tcPr>
            <w:tcW w:w="6880" w:type="dxa"/>
          </w:tcPr>
          <w:p w14:paraId="1027EED9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02A6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B80B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70442D8E" w14:textId="77777777" w:rsidTr="004B23E9">
        <w:trPr>
          <w:trHeight w:val="250"/>
        </w:trPr>
        <w:tc>
          <w:tcPr>
            <w:tcW w:w="6880" w:type="dxa"/>
          </w:tcPr>
          <w:p w14:paraId="763875DA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F0E10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9E7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00048C90" w14:textId="77777777" w:rsidTr="004B23E9">
        <w:trPr>
          <w:trHeight w:val="263"/>
        </w:trPr>
        <w:tc>
          <w:tcPr>
            <w:tcW w:w="6880" w:type="dxa"/>
          </w:tcPr>
          <w:p w14:paraId="0294A19E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08D5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FE3A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518BB0CB" w14:textId="77777777" w:rsidTr="004B23E9">
        <w:trPr>
          <w:trHeight w:val="275"/>
        </w:trPr>
        <w:tc>
          <w:tcPr>
            <w:tcW w:w="6880" w:type="dxa"/>
          </w:tcPr>
          <w:p w14:paraId="49913360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26CB3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21DF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3DD29CE0" w14:textId="77777777" w:rsidTr="004B23E9">
        <w:trPr>
          <w:trHeight w:val="275"/>
        </w:trPr>
        <w:tc>
          <w:tcPr>
            <w:tcW w:w="6880" w:type="dxa"/>
          </w:tcPr>
          <w:p w14:paraId="770A4F35" w14:textId="77777777" w:rsidR="00820F53" w:rsidRPr="00C03D07" w:rsidRDefault="00A6660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18DA0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63D4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D9205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BB1AE0" w14:textId="77777777" w:rsidR="004416C2" w:rsidRDefault="00A6660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02D8B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90BAB" w14:paraId="4A598F76" w14:textId="77777777" w:rsidTr="005A2CD3">
        <w:tc>
          <w:tcPr>
            <w:tcW w:w="7196" w:type="dxa"/>
            <w:shd w:val="clear" w:color="auto" w:fill="auto"/>
          </w:tcPr>
          <w:p w14:paraId="5C40E06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EE069E" w14:textId="77777777" w:rsidR="004416C2" w:rsidRPr="005A2CD3" w:rsidRDefault="00A6660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980B983" w14:textId="77777777" w:rsidR="004416C2" w:rsidRPr="005A2CD3" w:rsidRDefault="00A6660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0BAB" w14:paraId="19D77026" w14:textId="77777777" w:rsidTr="005A2CD3">
        <w:tc>
          <w:tcPr>
            <w:tcW w:w="7196" w:type="dxa"/>
            <w:shd w:val="clear" w:color="auto" w:fill="auto"/>
          </w:tcPr>
          <w:p w14:paraId="68E17689" w14:textId="77777777" w:rsidR="0087309D" w:rsidRPr="005A2CD3" w:rsidRDefault="00A666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C8D495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343C48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90BAB" w14:paraId="6E63C318" w14:textId="77777777" w:rsidTr="005A2CD3">
        <w:tc>
          <w:tcPr>
            <w:tcW w:w="7196" w:type="dxa"/>
            <w:shd w:val="clear" w:color="auto" w:fill="auto"/>
          </w:tcPr>
          <w:p w14:paraId="78F61401" w14:textId="77777777" w:rsidR="0087309D" w:rsidRPr="005A2CD3" w:rsidRDefault="00A666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136A5F08" w14:textId="77777777" w:rsidR="0087309D" w:rsidRPr="005A2CD3" w:rsidRDefault="00A6660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2CC625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E572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440677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5CDB12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F12AB4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41381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90BAB" w14:paraId="2C015BC4" w14:textId="77777777" w:rsidTr="00C22C37">
        <w:trPr>
          <w:trHeight w:val="318"/>
        </w:trPr>
        <w:tc>
          <w:tcPr>
            <w:tcW w:w="6194" w:type="dxa"/>
          </w:tcPr>
          <w:p w14:paraId="3311321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BB08C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6660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4D6AA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677B85E3" w14:textId="77777777" w:rsidTr="00C22C37">
        <w:trPr>
          <w:trHeight w:val="303"/>
        </w:trPr>
        <w:tc>
          <w:tcPr>
            <w:tcW w:w="6194" w:type="dxa"/>
          </w:tcPr>
          <w:p w14:paraId="4B2A328A" w14:textId="77777777" w:rsidR="00C22C37" w:rsidRPr="00C03D07" w:rsidRDefault="00A6660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E1A4C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183DB90B" w14:textId="77777777" w:rsidTr="00C22C37">
        <w:trPr>
          <w:trHeight w:val="304"/>
        </w:trPr>
        <w:tc>
          <w:tcPr>
            <w:tcW w:w="6194" w:type="dxa"/>
          </w:tcPr>
          <w:p w14:paraId="08CC51A0" w14:textId="77777777" w:rsidR="00C22C37" w:rsidRPr="00C03D07" w:rsidRDefault="00A6660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6419C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7118BB5D" w14:textId="77777777" w:rsidTr="00C22C37">
        <w:trPr>
          <w:trHeight w:val="318"/>
        </w:trPr>
        <w:tc>
          <w:tcPr>
            <w:tcW w:w="6194" w:type="dxa"/>
          </w:tcPr>
          <w:p w14:paraId="12F094FE" w14:textId="77777777" w:rsidR="00C22C37" w:rsidRPr="00C03D07" w:rsidRDefault="00A6660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2909E6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38B253C2" w14:textId="77777777" w:rsidTr="00C22C37">
        <w:trPr>
          <w:trHeight w:val="303"/>
        </w:trPr>
        <w:tc>
          <w:tcPr>
            <w:tcW w:w="6194" w:type="dxa"/>
          </w:tcPr>
          <w:p w14:paraId="5CD8CD9A" w14:textId="77777777" w:rsidR="00C22C37" w:rsidRPr="00C03D07" w:rsidRDefault="00A6660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4547FA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4CCE664D" w14:textId="77777777" w:rsidTr="00C22C37">
        <w:trPr>
          <w:trHeight w:val="318"/>
        </w:trPr>
        <w:tc>
          <w:tcPr>
            <w:tcW w:w="6194" w:type="dxa"/>
          </w:tcPr>
          <w:p w14:paraId="2C43F964" w14:textId="77777777" w:rsidR="00C22C37" w:rsidRPr="00C03D07" w:rsidRDefault="00A6660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6C348D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2E68E55E" w14:textId="77777777" w:rsidTr="00C22C37">
        <w:trPr>
          <w:trHeight w:val="303"/>
        </w:trPr>
        <w:tc>
          <w:tcPr>
            <w:tcW w:w="6194" w:type="dxa"/>
          </w:tcPr>
          <w:p w14:paraId="25377E07" w14:textId="77777777" w:rsidR="00C22C37" w:rsidRPr="00C03D07" w:rsidRDefault="00A6660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CEA952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4DC1AC51" w14:textId="77777777" w:rsidTr="00C22C37">
        <w:trPr>
          <w:trHeight w:val="318"/>
        </w:trPr>
        <w:tc>
          <w:tcPr>
            <w:tcW w:w="6194" w:type="dxa"/>
          </w:tcPr>
          <w:p w14:paraId="093405B8" w14:textId="77777777" w:rsidR="00C22C37" w:rsidRPr="00C03D07" w:rsidRDefault="00A6660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BCC0AA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62672948" w14:textId="77777777" w:rsidTr="00C22C37">
        <w:trPr>
          <w:trHeight w:val="318"/>
        </w:trPr>
        <w:tc>
          <w:tcPr>
            <w:tcW w:w="6194" w:type="dxa"/>
          </w:tcPr>
          <w:p w14:paraId="19FC7EBD" w14:textId="77777777" w:rsidR="00C22C37" w:rsidRPr="00C03D07" w:rsidRDefault="00A6660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96CD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2A873D21" w14:textId="77777777" w:rsidTr="00C22C37">
        <w:trPr>
          <w:trHeight w:val="318"/>
        </w:trPr>
        <w:tc>
          <w:tcPr>
            <w:tcW w:w="6194" w:type="dxa"/>
          </w:tcPr>
          <w:p w14:paraId="2AA798BB" w14:textId="77777777" w:rsidR="00C22C37" w:rsidRPr="00C03D07" w:rsidRDefault="00A6660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9B15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118C5953" w14:textId="77777777" w:rsidTr="00C22C37">
        <w:trPr>
          <w:trHeight w:val="318"/>
        </w:trPr>
        <w:tc>
          <w:tcPr>
            <w:tcW w:w="6194" w:type="dxa"/>
          </w:tcPr>
          <w:p w14:paraId="2140EB3D" w14:textId="77777777" w:rsidR="00C22C37" w:rsidRPr="00C03D07" w:rsidRDefault="00A6660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8D4B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6340D93E" w14:textId="77777777" w:rsidTr="00C22C37">
        <w:trPr>
          <w:trHeight w:val="318"/>
        </w:trPr>
        <w:tc>
          <w:tcPr>
            <w:tcW w:w="6194" w:type="dxa"/>
          </w:tcPr>
          <w:p w14:paraId="504B89C9" w14:textId="77777777" w:rsidR="00C22C37" w:rsidRPr="00C03D07" w:rsidRDefault="00A6660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F1CC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1E458B6A" w14:textId="77777777" w:rsidTr="00C22C37">
        <w:trPr>
          <w:trHeight w:val="318"/>
        </w:trPr>
        <w:tc>
          <w:tcPr>
            <w:tcW w:w="6194" w:type="dxa"/>
          </w:tcPr>
          <w:p w14:paraId="49DB1D54" w14:textId="77777777" w:rsidR="00C22C37" w:rsidRPr="00C03D07" w:rsidRDefault="00A6660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00F8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40568CAC" w14:textId="77777777" w:rsidTr="00C22C37">
        <w:trPr>
          <w:trHeight w:val="318"/>
        </w:trPr>
        <w:tc>
          <w:tcPr>
            <w:tcW w:w="6194" w:type="dxa"/>
          </w:tcPr>
          <w:p w14:paraId="6D0223D1" w14:textId="77777777" w:rsidR="00C22C37" w:rsidRPr="00C03D07" w:rsidRDefault="00A6660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24FF9E" w14:textId="77777777" w:rsidR="00C22C37" w:rsidRPr="00C03D07" w:rsidRDefault="00A6660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6EF9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6B0C736F" w14:textId="77777777" w:rsidTr="00C22C37">
        <w:trPr>
          <w:trHeight w:val="318"/>
        </w:trPr>
        <w:tc>
          <w:tcPr>
            <w:tcW w:w="6194" w:type="dxa"/>
          </w:tcPr>
          <w:p w14:paraId="535F677E" w14:textId="77777777" w:rsidR="00C22C37" w:rsidRPr="00C03D07" w:rsidRDefault="00A6660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E1231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20721999" w14:textId="77777777" w:rsidTr="00C22C37">
        <w:trPr>
          <w:trHeight w:val="318"/>
        </w:trPr>
        <w:tc>
          <w:tcPr>
            <w:tcW w:w="6194" w:type="dxa"/>
          </w:tcPr>
          <w:p w14:paraId="57B568DA" w14:textId="77777777" w:rsidR="00C22C37" w:rsidRPr="00C03D07" w:rsidRDefault="00A6660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58453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4C391F91" w14:textId="77777777" w:rsidTr="00C22C37">
        <w:trPr>
          <w:trHeight w:val="318"/>
        </w:trPr>
        <w:tc>
          <w:tcPr>
            <w:tcW w:w="6194" w:type="dxa"/>
          </w:tcPr>
          <w:p w14:paraId="544CC531" w14:textId="77777777" w:rsidR="00C22C37" w:rsidRPr="00C03D07" w:rsidRDefault="00A6660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035D5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6BF64FFD" w14:textId="77777777" w:rsidTr="00C22C37">
        <w:trPr>
          <w:trHeight w:val="318"/>
        </w:trPr>
        <w:tc>
          <w:tcPr>
            <w:tcW w:w="6194" w:type="dxa"/>
          </w:tcPr>
          <w:p w14:paraId="467CCAD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7EEA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016D1EE5" w14:textId="77777777" w:rsidTr="00C22C37">
        <w:trPr>
          <w:trHeight w:val="318"/>
        </w:trPr>
        <w:tc>
          <w:tcPr>
            <w:tcW w:w="6194" w:type="dxa"/>
          </w:tcPr>
          <w:p w14:paraId="63679EE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948302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7296DD70" w14:textId="77777777" w:rsidTr="00C22C37">
        <w:trPr>
          <w:trHeight w:val="318"/>
        </w:trPr>
        <w:tc>
          <w:tcPr>
            <w:tcW w:w="6194" w:type="dxa"/>
          </w:tcPr>
          <w:p w14:paraId="5246E3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4A2BF7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0BAB" w14:paraId="0D3E12A2" w14:textId="77777777" w:rsidTr="00C22C37">
        <w:trPr>
          <w:trHeight w:val="318"/>
        </w:trPr>
        <w:tc>
          <w:tcPr>
            <w:tcW w:w="6194" w:type="dxa"/>
          </w:tcPr>
          <w:p w14:paraId="20BA02E8" w14:textId="77777777" w:rsidR="00B40DBB" w:rsidRPr="00C03D07" w:rsidRDefault="00A6660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B0E437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15D766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90BAB" w14:paraId="5276872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993B43F" w14:textId="77777777" w:rsidR="0087309D" w:rsidRPr="00C1676B" w:rsidRDefault="00A6660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90BAB" w14:paraId="070E509A" w14:textId="77777777" w:rsidTr="0087309D">
        <w:trPr>
          <w:trHeight w:val="269"/>
        </w:trPr>
        <w:tc>
          <w:tcPr>
            <w:tcW w:w="738" w:type="dxa"/>
          </w:tcPr>
          <w:p w14:paraId="282C2B87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18EA8A5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E88A2D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0997B9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0BAB" w14:paraId="31B3F009" w14:textId="77777777" w:rsidTr="0087309D">
        <w:trPr>
          <w:trHeight w:val="269"/>
        </w:trPr>
        <w:tc>
          <w:tcPr>
            <w:tcW w:w="738" w:type="dxa"/>
          </w:tcPr>
          <w:p w14:paraId="4B36E6DB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44341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2BA2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F85A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8C06B66" w14:textId="77777777" w:rsidTr="0087309D">
        <w:trPr>
          <w:trHeight w:val="269"/>
        </w:trPr>
        <w:tc>
          <w:tcPr>
            <w:tcW w:w="738" w:type="dxa"/>
          </w:tcPr>
          <w:p w14:paraId="5F0C4A88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59425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665D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2648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4EAE1D91" w14:textId="77777777" w:rsidTr="0087309D">
        <w:trPr>
          <w:trHeight w:val="269"/>
        </w:trPr>
        <w:tc>
          <w:tcPr>
            <w:tcW w:w="738" w:type="dxa"/>
          </w:tcPr>
          <w:p w14:paraId="18E4F682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22D193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153B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908E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0225D13C" w14:textId="77777777" w:rsidTr="0087309D">
        <w:trPr>
          <w:trHeight w:val="269"/>
        </w:trPr>
        <w:tc>
          <w:tcPr>
            <w:tcW w:w="738" w:type="dxa"/>
          </w:tcPr>
          <w:p w14:paraId="08B1283C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F6130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8053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1EBC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164ABC71" w14:textId="77777777" w:rsidTr="0087309D">
        <w:trPr>
          <w:trHeight w:val="269"/>
        </w:trPr>
        <w:tc>
          <w:tcPr>
            <w:tcW w:w="738" w:type="dxa"/>
          </w:tcPr>
          <w:p w14:paraId="7FD897D3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34580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5504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9369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1364885D" w14:textId="77777777" w:rsidTr="0087309D">
        <w:trPr>
          <w:trHeight w:val="269"/>
        </w:trPr>
        <w:tc>
          <w:tcPr>
            <w:tcW w:w="738" w:type="dxa"/>
          </w:tcPr>
          <w:p w14:paraId="4C2BE84F" w14:textId="77777777" w:rsidR="0087309D" w:rsidRPr="00C03D07" w:rsidRDefault="00A6660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B7BED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12A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E95B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0BAB" w14:paraId="549A2C0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2D01A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996E337" w14:textId="77777777" w:rsidR="005A2CD3" w:rsidRPr="005A2CD3" w:rsidRDefault="005A2CD3" w:rsidP="005A2CD3">
      <w:pPr>
        <w:rPr>
          <w:vanish/>
        </w:rPr>
      </w:pPr>
    </w:p>
    <w:p w14:paraId="6C9783A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BA2933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6F7181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065475D" w14:textId="77777777" w:rsidR="00C22C37" w:rsidRPr="00C03D07" w:rsidRDefault="00A6660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86F760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90BAB" w14:paraId="5951A97E" w14:textId="77777777" w:rsidTr="005B04A7">
        <w:trPr>
          <w:trHeight w:val="243"/>
        </w:trPr>
        <w:tc>
          <w:tcPr>
            <w:tcW w:w="9359" w:type="dxa"/>
            <w:gridSpan w:val="2"/>
          </w:tcPr>
          <w:p w14:paraId="7710C48F" w14:textId="77777777" w:rsidR="005B04A7" w:rsidRDefault="00A6660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90BAB" w14:paraId="30B411A7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E0373E" w14:textId="77777777" w:rsidR="005B04A7" w:rsidRDefault="00A6660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90BAB" w14:paraId="5C4C2B4F" w14:textId="77777777" w:rsidTr="0003755F">
        <w:trPr>
          <w:trHeight w:val="243"/>
        </w:trPr>
        <w:tc>
          <w:tcPr>
            <w:tcW w:w="5400" w:type="dxa"/>
          </w:tcPr>
          <w:p w14:paraId="0715FC21" w14:textId="77777777" w:rsidR="00C22C37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17623E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90BAB" w14:paraId="20A7B5F4" w14:textId="77777777" w:rsidTr="0003755F">
        <w:trPr>
          <w:trHeight w:val="196"/>
        </w:trPr>
        <w:tc>
          <w:tcPr>
            <w:tcW w:w="5400" w:type="dxa"/>
          </w:tcPr>
          <w:p w14:paraId="7126602B" w14:textId="77777777" w:rsidR="00C22C37" w:rsidRPr="00872D04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8445618" w14:textId="77777777" w:rsidR="00C22C37" w:rsidRPr="00872D04" w:rsidRDefault="00A666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0BAB" w14:paraId="22B6F4FF" w14:textId="77777777" w:rsidTr="0003755F">
        <w:trPr>
          <w:trHeight w:val="260"/>
        </w:trPr>
        <w:tc>
          <w:tcPr>
            <w:tcW w:w="5400" w:type="dxa"/>
          </w:tcPr>
          <w:p w14:paraId="5CFC264F" w14:textId="77777777" w:rsidR="00C22C37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056884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0BAB" w14:paraId="67C88154" w14:textId="77777777" w:rsidTr="0003755F">
        <w:trPr>
          <w:trHeight w:val="196"/>
        </w:trPr>
        <w:tc>
          <w:tcPr>
            <w:tcW w:w="5400" w:type="dxa"/>
          </w:tcPr>
          <w:p w14:paraId="5FE18F03" w14:textId="77777777" w:rsidR="00C22C3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B383EA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666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666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0BAB" w14:paraId="0D515EA0" w14:textId="77777777" w:rsidTr="0003755F">
        <w:trPr>
          <w:trHeight w:val="196"/>
        </w:trPr>
        <w:tc>
          <w:tcPr>
            <w:tcW w:w="5400" w:type="dxa"/>
          </w:tcPr>
          <w:p w14:paraId="12166CAE" w14:textId="77777777" w:rsidR="00C22C37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153F7AD" w14:textId="77777777" w:rsidR="00C22C37" w:rsidRPr="00C03D07" w:rsidRDefault="00A666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0BAB" w14:paraId="645CE14A" w14:textId="77777777" w:rsidTr="0003755F">
        <w:trPr>
          <w:trHeight w:val="196"/>
        </w:trPr>
        <w:tc>
          <w:tcPr>
            <w:tcW w:w="5400" w:type="dxa"/>
          </w:tcPr>
          <w:p w14:paraId="05A7CB24" w14:textId="77777777" w:rsidR="00C22C37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128C6BC" w14:textId="77777777" w:rsidR="00C22C37" w:rsidRPr="00C03D07" w:rsidRDefault="00A6660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0BAB" w14:paraId="4A1AFD39" w14:textId="77777777" w:rsidTr="0003755F">
        <w:trPr>
          <w:trHeight w:val="243"/>
        </w:trPr>
        <w:tc>
          <w:tcPr>
            <w:tcW w:w="5400" w:type="dxa"/>
          </w:tcPr>
          <w:p w14:paraId="5A3BC4E9" w14:textId="77777777" w:rsidR="00C22C37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1FE0BE4" w14:textId="77777777" w:rsidR="00C22C37" w:rsidRPr="00C03D07" w:rsidRDefault="00A666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90BAB" w14:paraId="51DFF480" w14:textId="77777777" w:rsidTr="0003755F">
        <w:trPr>
          <w:trHeight w:val="261"/>
        </w:trPr>
        <w:tc>
          <w:tcPr>
            <w:tcW w:w="5400" w:type="dxa"/>
          </w:tcPr>
          <w:p w14:paraId="087153EB" w14:textId="77777777" w:rsidR="008F64D5" w:rsidRPr="00C22C37" w:rsidRDefault="00A6660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EAD1A8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0BAB" w14:paraId="0ADC9A72" w14:textId="77777777" w:rsidTr="0003755F">
        <w:trPr>
          <w:trHeight w:val="243"/>
        </w:trPr>
        <w:tc>
          <w:tcPr>
            <w:tcW w:w="5400" w:type="dxa"/>
          </w:tcPr>
          <w:p w14:paraId="17B3C0B9" w14:textId="77777777" w:rsidR="008F64D5" w:rsidRPr="008F64D5" w:rsidRDefault="00A6660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5F53419" w14:textId="77777777" w:rsidR="008F64D5" w:rsidRDefault="00A666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90BAB" w14:paraId="680B7C19" w14:textId="77777777" w:rsidTr="0003755F">
        <w:trPr>
          <w:trHeight w:val="243"/>
        </w:trPr>
        <w:tc>
          <w:tcPr>
            <w:tcW w:w="5400" w:type="dxa"/>
          </w:tcPr>
          <w:p w14:paraId="4C1DC874" w14:textId="77777777" w:rsidR="008F64D5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D9FD718" w14:textId="77777777" w:rsidR="008F64D5" w:rsidRPr="00C03D07" w:rsidRDefault="00A6660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90BAB" w14:paraId="4566B826" w14:textId="77777777" w:rsidTr="0003755F">
        <w:trPr>
          <w:trHeight w:val="261"/>
        </w:trPr>
        <w:tc>
          <w:tcPr>
            <w:tcW w:w="5400" w:type="dxa"/>
          </w:tcPr>
          <w:p w14:paraId="1BA4B6C2" w14:textId="77777777" w:rsidR="008F64D5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03E4A1" w14:textId="77777777" w:rsidR="008F64D5" w:rsidRPr="00C03D07" w:rsidRDefault="00A6660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90BAB" w14:paraId="31602739" w14:textId="77777777" w:rsidTr="0003755F">
        <w:trPr>
          <w:trHeight w:val="261"/>
        </w:trPr>
        <w:tc>
          <w:tcPr>
            <w:tcW w:w="5400" w:type="dxa"/>
          </w:tcPr>
          <w:p w14:paraId="10B36479" w14:textId="77777777" w:rsidR="008F64D5" w:rsidRPr="00C22C37" w:rsidRDefault="00A6660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D22213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0BAB" w14:paraId="4C2740BB" w14:textId="77777777" w:rsidTr="0003755F">
        <w:trPr>
          <w:trHeight w:val="261"/>
        </w:trPr>
        <w:tc>
          <w:tcPr>
            <w:tcW w:w="5400" w:type="dxa"/>
          </w:tcPr>
          <w:p w14:paraId="50CD880D" w14:textId="77777777" w:rsidR="008F64D5" w:rsidRPr="00C03D07" w:rsidRDefault="00A6660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7E94C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90BAB" w14:paraId="6490F0DC" w14:textId="77777777" w:rsidTr="0003755F">
        <w:trPr>
          <w:trHeight w:val="261"/>
        </w:trPr>
        <w:tc>
          <w:tcPr>
            <w:tcW w:w="5400" w:type="dxa"/>
          </w:tcPr>
          <w:p w14:paraId="18EB1523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0D9692F8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27750DA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09A72F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038AA9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8F56CA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55F791" w14:textId="77777777" w:rsidR="008B42F8" w:rsidRPr="00C03D07" w:rsidRDefault="00A6660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F0758A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E0FCD9" w14:textId="77777777" w:rsidR="007C3BCC" w:rsidRPr="00C03D07" w:rsidRDefault="00A6660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D50E62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9B21E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170F8A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5FF248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82972C4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295A" w14:textId="77777777" w:rsidR="00A66604" w:rsidRDefault="00A66604">
      <w:r>
        <w:separator/>
      </w:r>
    </w:p>
  </w:endnote>
  <w:endnote w:type="continuationSeparator" w:id="0">
    <w:p w14:paraId="088F7479" w14:textId="77777777" w:rsidR="00A66604" w:rsidRDefault="00A6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A9AF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275A4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BFC02C" w14:textId="77777777" w:rsidR="00B755FF" w:rsidRPr="00A000E0" w:rsidRDefault="00A6660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3C120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458D8B29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2208932" w14:textId="77777777" w:rsidR="00B755FF" w:rsidRPr="002B2F01" w:rsidRDefault="00A66604" w:rsidP="00B23708">
    <w:pPr>
      <w:ind w:right="288"/>
      <w:jc w:val="center"/>
      <w:rPr>
        <w:sz w:val="22"/>
      </w:rPr>
    </w:pPr>
    <w:r>
      <w:rPr>
        <w:noProof/>
        <w:szCs w:val="16"/>
      </w:rPr>
      <w:pict w14:anchorId="08AC68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D304FF9" w14:textId="77777777" w:rsidR="00B755FF" w:rsidRDefault="00A666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498F" w14:textId="77777777" w:rsidR="00A66604" w:rsidRDefault="00A66604">
      <w:r>
        <w:separator/>
      </w:r>
    </w:p>
  </w:footnote>
  <w:footnote w:type="continuationSeparator" w:id="0">
    <w:p w14:paraId="1FECB04D" w14:textId="77777777" w:rsidR="00A66604" w:rsidRDefault="00A6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3E52" w14:textId="77777777" w:rsidR="00B755FF" w:rsidRDefault="00B755FF">
    <w:pPr>
      <w:pStyle w:val="Header"/>
    </w:pPr>
  </w:p>
  <w:p w14:paraId="64F9BD8F" w14:textId="77777777" w:rsidR="00B755FF" w:rsidRDefault="00B755FF">
    <w:pPr>
      <w:pStyle w:val="Header"/>
    </w:pPr>
  </w:p>
  <w:p w14:paraId="5BE9F4C2" w14:textId="77777777" w:rsidR="00B755FF" w:rsidRDefault="00A66604">
    <w:pPr>
      <w:pStyle w:val="Header"/>
    </w:pPr>
    <w:r>
      <w:rPr>
        <w:noProof/>
        <w:lang w:eastAsia="zh-TW"/>
      </w:rPr>
      <w:pict w14:anchorId="0D9A7F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125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66EC53C">
      <w:start w:val="1"/>
      <w:numFmt w:val="decimal"/>
      <w:lvlText w:val="%1."/>
      <w:lvlJc w:val="left"/>
      <w:pPr>
        <w:ind w:left="1440" w:hanging="360"/>
      </w:pPr>
    </w:lvl>
    <w:lvl w:ilvl="1" w:tplc="43C2C192" w:tentative="1">
      <w:start w:val="1"/>
      <w:numFmt w:val="lowerLetter"/>
      <w:lvlText w:val="%2."/>
      <w:lvlJc w:val="left"/>
      <w:pPr>
        <w:ind w:left="2160" w:hanging="360"/>
      </w:pPr>
    </w:lvl>
    <w:lvl w:ilvl="2" w:tplc="B1A80530" w:tentative="1">
      <w:start w:val="1"/>
      <w:numFmt w:val="lowerRoman"/>
      <w:lvlText w:val="%3."/>
      <w:lvlJc w:val="right"/>
      <w:pPr>
        <w:ind w:left="2880" w:hanging="180"/>
      </w:pPr>
    </w:lvl>
    <w:lvl w:ilvl="3" w:tplc="40E2720E" w:tentative="1">
      <w:start w:val="1"/>
      <w:numFmt w:val="decimal"/>
      <w:lvlText w:val="%4."/>
      <w:lvlJc w:val="left"/>
      <w:pPr>
        <w:ind w:left="3600" w:hanging="360"/>
      </w:pPr>
    </w:lvl>
    <w:lvl w:ilvl="4" w:tplc="E58CC5D0" w:tentative="1">
      <w:start w:val="1"/>
      <w:numFmt w:val="lowerLetter"/>
      <w:lvlText w:val="%5."/>
      <w:lvlJc w:val="left"/>
      <w:pPr>
        <w:ind w:left="4320" w:hanging="360"/>
      </w:pPr>
    </w:lvl>
    <w:lvl w:ilvl="5" w:tplc="68D29D70" w:tentative="1">
      <w:start w:val="1"/>
      <w:numFmt w:val="lowerRoman"/>
      <w:lvlText w:val="%6."/>
      <w:lvlJc w:val="right"/>
      <w:pPr>
        <w:ind w:left="5040" w:hanging="180"/>
      </w:pPr>
    </w:lvl>
    <w:lvl w:ilvl="6" w:tplc="43BA88AA" w:tentative="1">
      <w:start w:val="1"/>
      <w:numFmt w:val="decimal"/>
      <w:lvlText w:val="%7."/>
      <w:lvlJc w:val="left"/>
      <w:pPr>
        <w:ind w:left="5760" w:hanging="360"/>
      </w:pPr>
    </w:lvl>
    <w:lvl w:ilvl="7" w:tplc="5CACC488" w:tentative="1">
      <w:start w:val="1"/>
      <w:numFmt w:val="lowerLetter"/>
      <w:lvlText w:val="%8."/>
      <w:lvlJc w:val="left"/>
      <w:pPr>
        <w:ind w:left="6480" w:hanging="360"/>
      </w:pPr>
    </w:lvl>
    <w:lvl w:ilvl="8" w:tplc="3CDE8F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92F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04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C0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8F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EC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268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86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48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45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3907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1AF084" w:tentative="1">
      <w:start w:val="1"/>
      <w:numFmt w:val="lowerLetter"/>
      <w:lvlText w:val="%2."/>
      <w:lvlJc w:val="left"/>
      <w:pPr>
        <w:ind w:left="1440" w:hanging="360"/>
      </w:pPr>
    </w:lvl>
    <w:lvl w:ilvl="2" w:tplc="87DA3030" w:tentative="1">
      <w:start w:val="1"/>
      <w:numFmt w:val="lowerRoman"/>
      <w:lvlText w:val="%3."/>
      <w:lvlJc w:val="right"/>
      <w:pPr>
        <w:ind w:left="2160" w:hanging="180"/>
      </w:pPr>
    </w:lvl>
    <w:lvl w:ilvl="3" w:tplc="F3F46028" w:tentative="1">
      <w:start w:val="1"/>
      <w:numFmt w:val="decimal"/>
      <w:lvlText w:val="%4."/>
      <w:lvlJc w:val="left"/>
      <w:pPr>
        <w:ind w:left="2880" w:hanging="360"/>
      </w:pPr>
    </w:lvl>
    <w:lvl w:ilvl="4" w:tplc="5CA82C98" w:tentative="1">
      <w:start w:val="1"/>
      <w:numFmt w:val="lowerLetter"/>
      <w:lvlText w:val="%5."/>
      <w:lvlJc w:val="left"/>
      <w:pPr>
        <w:ind w:left="3600" w:hanging="360"/>
      </w:pPr>
    </w:lvl>
    <w:lvl w:ilvl="5" w:tplc="376CADBA" w:tentative="1">
      <w:start w:val="1"/>
      <w:numFmt w:val="lowerRoman"/>
      <w:lvlText w:val="%6."/>
      <w:lvlJc w:val="right"/>
      <w:pPr>
        <w:ind w:left="4320" w:hanging="180"/>
      </w:pPr>
    </w:lvl>
    <w:lvl w:ilvl="6" w:tplc="3668B00A" w:tentative="1">
      <w:start w:val="1"/>
      <w:numFmt w:val="decimal"/>
      <w:lvlText w:val="%7."/>
      <w:lvlJc w:val="left"/>
      <w:pPr>
        <w:ind w:left="5040" w:hanging="360"/>
      </w:pPr>
    </w:lvl>
    <w:lvl w:ilvl="7" w:tplc="DB18C558" w:tentative="1">
      <w:start w:val="1"/>
      <w:numFmt w:val="lowerLetter"/>
      <w:lvlText w:val="%8."/>
      <w:lvlJc w:val="left"/>
      <w:pPr>
        <w:ind w:left="5760" w:hanging="360"/>
      </w:pPr>
    </w:lvl>
    <w:lvl w:ilvl="8" w:tplc="55E46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CC2D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A9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CC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20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27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E7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1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8D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87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6E470B0">
      <w:start w:val="1"/>
      <w:numFmt w:val="decimal"/>
      <w:lvlText w:val="%1."/>
      <w:lvlJc w:val="left"/>
      <w:pPr>
        <w:ind w:left="1440" w:hanging="360"/>
      </w:pPr>
    </w:lvl>
    <w:lvl w:ilvl="1" w:tplc="762E48A6" w:tentative="1">
      <w:start w:val="1"/>
      <w:numFmt w:val="lowerLetter"/>
      <w:lvlText w:val="%2."/>
      <w:lvlJc w:val="left"/>
      <w:pPr>
        <w:ind w:left="2160" w:hanging="360"/>
      </w:pPr>
    </w:lvl>
    <w:lvl w:ilvl="2" w:tplc="76B2E912" w:tentative="1">
      <w:start w:val="1"/>
      <w:numFmt w:val="lowerRoman"/>
      <w:lvlText w:val="%3."/>
      <w:lvlJc w:val="right"/>
      <w:pPr>
        <w:ind w:left="2880" w:hanging="180"/>
      </w:pPr>
    </w:lvl>
    <w:lvl w:ilvl="3" w:tplc="E69EC412" w:tentative="1">
      <w:start w:val="1"/>
      <w:numFmt w:val="decimal"/>
      <w:lvlText w:val="%4."/>
      <w:lvlJc w:val="left"/>
      <w:pPr>
        <w:ind w:left="3600" w:hanging="360"/>
      </w:pPr>
    </w:lvl>
    <w:lvl w:ilvl="4" w:tplc="87A8A0DC" w:tentative="1">
      <w:start w:val="1"/>
      <w:numFmt w:val="lowerLetter"/>
      <w:lvlText w:val="%5."/>
      <w:lvlJc w:val="left"/>
      <w:pPr>
        <w:ind w:left="4320" w:hanging="360"/>
      </w:pPr>
    </w:lvl>
    <w:lvl w:ilvl="5" w:tplc="8A7652F8" w:tentative="1">
      <w:start w:val="1"/>
      <w:numFmt w:val="lowerRoman"/>
      <w:lvlText w:val="%6."/>
      <w:lvlJc w:val="right"/>
      <w:pPr>
        <w:ind w:left="5040" w:hanging="180"/>
      </w:pPr>
    </w:lvl>
    <w:lvl w:ilvl="6" w:tplc="454E3C24" w:tentative="1">
      <w:start w:val="1"/>
      <w:numFmt w:val="decimal"/>
      <w:lvlText w:val="%7."/>
      <w:lvlJc w:val="left"/>
      <w:pPr>
        <w:ind w:left="5760" w:hanging="360"/>
      </w:pPr>
    </w:lvl>
    <w:lvl w:ilvl="7" w:tplc="8312B5EC" w:tentative="1">
      <w:start w:val="1"/>
      <w:numFmt w:val="lowerLetter"/>
      <w:lvlText w:val="%8."/>
      <w:lvlJc w:val="left"/>
      <w:pPr>
        <w:ind w:left="6480" w:hanging="360"/>
      </w:pPr>
    </w:lvl>
    <w:lvl w:ilvl="8" w:tplc="952894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12C1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E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87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C7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A8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44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27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5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4F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5B082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714A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EE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6F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8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A0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9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7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CA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B7E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C7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23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6E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A5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E0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89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8F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DA48B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CF6D62E" w:tentative="1">
      <w:start w:val="1"/>
      <w:numFmt w:val="lowerLetter"/>
      <w:lvlText w:val="%2."/>
      <w:lvlJc w:val="left"/>
      <w:pPr>
        <w:ind w:left="1440" w:hanging="360"/>
      </w:pPr>
    </w:lvl>
    <w:lvl w:ilvl="2" w:tplc="3AD45406" w:tentative="1">
      <w:start w:val="1"/>
      <w:numFmt w:val="lowerRoman"/>
      <w:lvlText w:val="%3."/>
      <w:lvlJc w:val="right"/>
      <w:pPr>
        <w:ind w:left="2160" w:hanging="180"/>
      </w:pPr>
    </w:lvl>
    <w:lvl w:ilvl="3" w:tplc="DE1EAE7C" w:tentative="1">
      <w:start w:val="1"/>
      <w:numFmt w:val="decimal"/>
      <w:lvlText w:val="%4."/>
      <w:lvlJc w:val="left"/>
      <w:pPr>
        <w:ind w:left="2880" w:hanging="360"/>
      </w:pPr>
    </w:lvl>
    <w:lvl w:ilvl="4" w:tplc="5610FDBC" w:tentative="1">
      <w:start w:val="1"/>
      <w:numFmt w:val="lowerLetter"/>
      <w:lvlText w:val="%5."/>
      <w:lvlJc w:val="left"/>
      <w:pPr>
        <w:ind w:left="3600" w:hanging="360"/>
      </w:pPr>
    </w:lvl>
    <w:lvl w:ilvl="5" w:tplc="A88688D0" w:tentative="1">
      <w:start w:val="1"/>
      <w:numFmt w:val="lowerRoman"/>
      <w:lvlText w:val="%6."/>
      <w:lvlJc w:val="right"/>
      <w:pPr>
        <w:ind w:left="4320" w:hanging="180"/>
      </w:pPr>
    </w:lvl>
    <w:lvl w:ilvl="6" w:tplc="3F4EEE78" w:tentative="1">
      <w:start w:val="1"/>
      <w:numFmt w:val="decimal"/>
      <w:lvlText w:val="%7."/>
      <w:lvlJc w:val="left"/>
      <w:pPr>
        <w:ind w:left="5040" w:hanging="360"/>
      </w:pPr>
    </w:lvl>
    <w:lvl w:ilvl="7" w:tplc="36F2386E" w:tentative="1">
      <w:start w:val="1"/>
      <w:numFmt w:val="lowerLetter"/>
      <w:lvlText w:val="%8."/>
      <w:lvlJc w:val="left"/>
      <w:pPr>
        <w:ind w:left="5760" w:hanging="360"/>
      </w:pPr>
    </w:lvl>
    <w:lvl w:ilvl="8" w:tplc="4FC23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A44A19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B4C7F26" w:tentative="1">
      <w:start w:val="1"/>
      <w:numFmt w:val="lowerLetter"/>
      <w:lvlText w:val="%2."/>
      <w:lvlJc w:val="left"/>
      <w:pPr>
        <w:ind w:left="1440" w:hanging="360"/>
      </w:pPr>
    </w:lvl>
    <w:lvl w:ilvl="2" w:tplc="4DECC206" w:tentative="1">
      <w:start w:val="1"/>
      <w:numFmt w:val="lowerRoman"/>
      <w:lvlText w:val="%3."/>
      <w:lvlJc w:val="right"/>
      <w:pPr>
        <w:ind w:left="2160" w:hanging="180"/>
      </w:pPr>
    </w:lvl>
    <w:lvl w:ilvl="3" w:tplc="FC3082F0" w:tentative="1">
      <w:start w:val="1"/>
      <w:numFmt w:val="decimal"/>
      <w:lvlText w:val="%4."/>
      <w:lvlJc w:val="left"/>
      <w:pPr>
        <w:ind w:left="2880" w:hanging="360"/>
      </w:pPr>
    </w:lvl>
    <w:lvl w:ilvl="4" w:tplc="A12241CA" w:tentative="1">
      <w:start w:val="1"/>
      <w:numFmt w:val="lowerLetter"/>
      <w:lvlText w:val="%5."/>
      <w:lvlJc w:val="left"/>
      <w:pPr>
        <w:ind w:left="3600" w:hanging="360"/>
      </w:pPr>
    </w:lvl>
    <w:lvl w:ilvl="5" w:tplc="4CC450CE" w:tentative="1">
      <w:start w:val="1"/>
      <w:numFmt w:val="lowerRoman"/>
      <w:lvlText w:val="%6."/>
      <w:lvlJc w:val="right"/>
      <w:pPr>
        <w:ind w:left="4320" w:hanging="180"/>
      </w:pPr>
    </w:lvl>
    <w:lvl w:ilvl="6" w:tplc="882C5FB2" w:tentative="1">
      <w:start w:val="1"/>
      <w:numFmt w:val="decimal"/>
      <w:lvlText w:val="%7."/>
      <w:lvlJc w:val="left"/>
      <w:pPr>
        <w:ind w:left="5040" w:hanging="360"/>
      </w:pPr>
    </w:lvl>
    <w:lvl w:ilvl="7" w:tplc="92960D54" w:tentative="1">
      <w:start w:val="1"/>
      <w:numFmt w:val="lowerLetter"/>
      <w:lvlText w:val="%8."/>
      <w:lvlJc w:val="left"/>
      <w:pPr>
        <w:ind w:left="5760" w:hanging="360"/>
      </w:pPr>
    </w:lvl>
    <w:lvl w:ilvl="8" w:tplc="CFC2F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2B28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741DFE" w:tentative="1">
      <w:start w:val="1"/>
      <w:numFmt w:val="lowerLetter"/>
      <w:lvlText w:val="%2."/>
      <w:lvlJc w:val="left"/>
      <w:pPr>
        <w:ind w:left="1440" w:hanging="360"/>
      </w:pPr>
    </w:lvl>
    <w:lvl w:ilvl="2" w:tplc="F506B022" w:tentative="1">
      <w:start w:val="1"/>
      <w:numFmt w:val="lowerRoman"/>
      <w:lvlText w:val="%3."/>
      <w:lvlJc w:val="right"/>
      <w:pPr>
        <w:ind w:left="2160" w:hanging="180"/>
      </w:pPr>
    </w:lvl>
    <w:lvl w:ilvl="3" w:tplc="8A3CB5B8" w:tentative="1">
      <w:start w:val="1"/>
      <w:numFmt w:val="decimal"/>
      <w:lvlText w:val="%4."/>
      <w:lvlJc w:val="left"/>
      <w:pPr>
        <w:ind w:left="2880" w:hanging="360"/>
      </w:pPr>
    </w:lvl>
    <w:lvl w:ilvl="4" w:tplc="EDE05F9C" w:tentative="1">
      <w:start w:val="1"/>
      <w:numFmt w:val="lowerLetter"/>
      <w:lvlText w:val="%5."/>
      <w:lvlJc w:val="left"/>
      <w:pPr>
        <w:ind w:left="3600" w:hanging="360"/>
      </w:pPr>
    </w:lvl>
    <w:lvl w:ilvl="5" w:tplc="7D42B342" w:tentative="1">
      <w:start w:val="1"/>
      <w:numFmt w:val="lowerRoman"/>
      <w:lvlText w:val="%6."/>
      <w:lvlJc w:val="right"/>
      <w:pPr>
        <w:ind w:left="4320" w:hanging="180"/>
      </w:pPr>
    </w:lvl>
    <w:lvl w:ilvl="6" w:tplc="7D7CA312" w:tentative="1">
      <w:start w:val="1"/>
      <w:numFmt w:val="decimal"/>
      <w:lvlText w:val="%7."/>
      <w:lvlJc w:val="left"/>
      <w:pPr>
        <w:ind w:left="5040" w:hanging="360"/>
      </w:pPr>
    </w:lvl>
    <w:lvl w:ilvl="7" w:tplc="82FC5F7E" w:tentative="1">
      <w:start w:val="1"/>
      <w:numFmt w:val="lowerLetter"/>
      <w:lvlText w:val="%8."/>
      <w:lvlJc w:val="left"/>
      <w:pPr>
        <w:ind w:left="5760" w:hanging="360"/>
      </w:pPr>
    </w:lvl>
    <w:lvl w:ilvl="8" w:tplc="DD9E9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7286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2B49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0B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E6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6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22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82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42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22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9EC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B40DC4" w:tentative="1">
      <w:start w:val="1"/>
      <w:numFmt w:val="lowerLetter"/>
      <w:lvlText w:val="%2."/>
      <w:lvlJc w:val="left"/>
      <w:pPr>
        <w:ind w:left="1440" w:hanging="360"/>
      </w:pPr>
    </w:lvl>
    <w:lvl w:ilvl="2" w:tplc="6B5E908E" w:tentative="1">
      <w:start w:val="1"/>
      <w:numFmt w:val="lowerRoman"/>
      <w:lvlText w:val="%3."/>
      <w:lvlJc w:val="right"/>
      <w:pPr>
        <w:ind w:left="2160" w:hanging="180"/>
      </w:pPr>
    </w:lvl>
    <w:lvl w:ilvl="3" w:tplc="114C1254" w:tentative="1">
      <w:start w:val="1"/>
      <w:numFmt w:val="decimal"/>
      <w:lvlText w:val="%4."/>
      <w:lvlJc w:val="left"/>
      <w:pPr>
        <w:ind w:left="2880" w:hanging="360"/>
      </w:pPr>
    </w:lvl>
    <w:lvl w:ilvl="4" w:tplc="61FED5B4" w:tentative="1">
      <w:start w:val="1"/>
      <w:numFmt w:val="lowerLetter"/>
      <w:lvlText w:val="%5."/>
      <w:lvlJc w:val="left"/>
      <w:pPr>
        <w:ind w:left="3600" w:hanging="360"/>
      </w:pPr>
    </w:lvl>
    <w:lvl w:ilvl="5" w:tplc="009E2A9A" w:tentative="1">
      <w:start w:val="1"/>
      <w:numFmt w:val="lowerRoman"/>
      <w:lvlText w:val="%6."/>
      <w:lvlJc w:val="right"/>
      <w:pPr>
        <w:ind w:left="4320" w:hanging="180"/>
      </w:pPr>
    </w:lvl>
    <w:lvl w:ilvl="6" w:tplc="DAF8096A" w:tentative="1">
      <w:start w:val="1"/>
      <w:numFmt w:val="decimal"/>
      <w:lvlText w:val="%7."/>
      <w:lvlJc w:val="left"/>
      <w:pPr>
        <w:ind w:left="5040" w:hanging="360"/>
      </w:pPr>
    </w:lvl>
    <w:lvl w:ilvl="7" w:tplc="8C34229C" w:tentative="1">
      <w:start w:val="1"/>
      <w:numFmt w:val="lowerLetter"/>
      <w:lvlText w:val="%8."/>
      <w:lvlJc w:val="left"/>
      <w:pPr>
        <w:ind w:left="5760" w:hanging="360"/>
      </w:pPr>
    </w:lvl>
    <w:lvl w:ilvl="8" w:tplc="141E1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D30E37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6C25F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E507A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0628F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12A45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6CDC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C02AA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E944B2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7387D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0BA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09A"/>
    <w:rsid w:val="00253AF0"/>
    <w:rsid w:val="0025639D"/>
    <w:rsid w:val="0026129D"/>
    <w:rsid w:val="00263263"/>
    <w:rsid w:val="0026328C"/>
    <w:rsid w:val="00264000"/>
    <w:rsid w:val="00267B20"/>
    <w:rsid w:val="00270C6F"/>
    <w:rsid w:val="00271BA4"/>
    <w:rsid w:val="00275519"/>
    <w:rsid w:val="0028089E"/>
    <w:rsid w:val="00283094"/>
    <w:rsid w:val="002838FF"/>
    <w:rsid w:val="00291248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1523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66604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7D2E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0FC3EA"/>
  <w15:docId w15:val="{F0CF9AC4-17B6-4CBC-A7FF-5E1452B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Madisa, Raviteja</cp:lastModifiedBy>
  <cp:revision>2</cp:revision>
  <cp:lastPrinted>2017-11-30T17:51:00Z</cp:lastPrinted>
  <dcterms:created xsi:type="dcterms:W3CDTF">2021-02-09T18:30:00Z</dcterms:created>
  <dcterms:modified xsi:type="dcterms:W3CDTF">2021-02-09T18:30:00Z</dcterms:modified>
</cp:coreProperties>
</file>