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E3FC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6410C952" w14:textId="77777777" w:rsidR="009439A7" w:rsidRPr="00C03D07" w:rsidRDefault="00C203C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308327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C84093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062800A" w14:textId="77777777" w:rsidR="009439A7" w:rsidRPr="00C03D07" w:rsidRDefault="00C203C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DD6B92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18AE05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203C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203C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203C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203C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203C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7CE5B00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7285FB91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1910F17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9A5C1D" w14:paraId="27C8397A" w14:textId="77777777" w:rsidTr="00B01C55">
        <w:tc>
          <w:tcPr>
            <w:tcW w:w="1188" w:type="dxa"/>
          </w:tcPr>
          <w:p w14:paraId="3A0B8159" w14:textId="77777777" w:rsidR="002F14B9" w:rsidRPr="00B01C55" w:rsidRDefault="00C203C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666E127D" w14:textId="1E53DA1F" w:rsidR="002F14B9" w:rsidRPr="00B01C55" w:rsidRDefault="00C203C3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1A463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$1,138 + $1,138</w:t>
            </w:r>
          </w:p>
        </w:tc>
      </w:tr>
      <w:tr w:rsidR="009A5C1D" w14:paraId="39957ED2" w14:textId="77777777" w:rsidTr="00B01C55">
        <w:tc>
          <w:tcPr>
            <w:tcW w:w="1188" w:type="dxa"/>
          </w:tcPr>
          <w:p w14:paraId="4751BEA8" w14:textId="77777777" w:rsidR="002F14B9" w:rsidRPr="00B01C55" w:rsidRDefault="00C203C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260C1BDC" w14:textId="52642103" w:rsidR="002F14B9" w:rsidRPr="00B01C55" w:rsidRDefault="00C203C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A463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$538 + $538</w:t>
            </w:r>
          </w:p>
        </w:tc>
      </w:tr>
    </w:tbl>
    <w:p w14:paraId="372F0519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1E35C83" w14:textId="77777777" w:rsidR="009439A7" w:rsidRPr="00C03D07" w:rsidRDefault="00C203C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2A60CB8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9"/>
        <w:gridCol w:w="1948"/>
        <w:gridCol w:w="1856"/>
        <w:gridCol w:w="1856"/>
        <w:gridCol w:w="1329"/>
        <w:gridCol w:w="1408"/>
      </w:tblGrid>
      <w:tr w:rsidR="009A5C1D" w14:paraId="564E5BE7" w14:textId="77777777" w:rsidTr="00DA1387">
        <w:tc>
          <w:tcPr>
            <w:tcW w:w="2808" w:type="dxa"/>
          </w:tcPr>
          <w:p w14:paraId="5E6DE8BE" w14:textId="77777777" w:rsidR="00ED0124" w:rsidRPr="00C1676B" w:rsidRDefault="00C203C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98698E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C203C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BA52551" w14:textId="77777777" w:rsidR="00ED0124" w:rsidRPr="00C1676B" w:rsidRDefault="00C203C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9958C3D" w14:textId="77777777" w:rsidR="00ED0124" w:rsidRPr="00C1676B" w:rsidRDefault="00C203C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4931C4B8" w14:textId="77777777" w:rsidR="00ED0124" w:rsidRPr="00C1676B" w:rsidRDefault="00C203C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554A867" w14:textId="77777777" w:rsidR="00110CC1" w:rsidRPr="00C1676B" w:rsidRDefault="00C203C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BCD3DEC" w14:textId="77777777" w:rsidR="00ED0124" w:rsidRPr="00C1676B" w:rsidRDefault="00C203C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BCD8404" w14:textId="77777777" w:rsidR="00636620" w:rsidRPr="00C1676B" w:rsidRDefault="00C203C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9A5C1D" w14:paraId="25B68924" w14:textId="77777777" w:rsidTr="00DA1387">
        <w:tc>
          <w:tcPr>
            <w:tcW w:w="2808" w:type="dxa"/>
          </w:tcPr>
          <w:p w14:paraId="17288D94" w14:textId="77777777" w:rsidR="00A2403F" w:rsidRPr="00C03D07" w:rsidRDefault="00C203C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9CC2662" w14:textId="6D0B4D3E" w:rsidR="00A2403F" w:rsidRPr="00C03D07" w:rsidRDefault="001A46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Yogendrakumar</w:t>
            </w:r>
          </w:p>
        </w:tc>
        <w:tc>
          <w:tcPr>
            <w:tcW w:w="1530" w:type="dxa"/>
          </w:tcPr>
          <w:p w14:paraId="77E9393E" w14:textId="7044286C" w:rsidR="00A2403F" w:rsidRPr="00C03D07" w:rsidRDefault="001A46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Niharikaben</w:t>
            </w:r>
            <w:proofErr w:type="spellEnd"/>
          </w:p>
        </w:tc>
        <w:tc>
          <w:tcPr>
            <w:tcW w:w="1710" w:type="dxa"/>
          </w:tcPr>
          <w:p w14:paraId="4945EFD7" w14:textId="7821A24B" w:rsidR="00A2403F" w:rsidRPr="00C03D07" w:rsidRDefault="001A46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Darsh</w:t>
            </w:r>
          </w:p>
        </w:tc>
        <w:tc>
          <w:tcPr>
            <w:tcW w:w="1440" w:type="dxa"/>
          </w:tcPr>
          <w:p w14:paraId="1B0EEFB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0FD6F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14:paraId="55DCD34C" w14:textId="77777777" w:rsidTr="00DA1387">
        <w:tc>
          <w:tcPr>
            <w:tcW w:w="2808" w:type="dxa"/>
          </w:tcPr>
          <w:p w14:paraId="66B7E186" w14:textId="77777777" w:rsidR="00A2403F" w:rsidRPr="00C03D07" w:rsidRDefault="00C203C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753BB68" w14:textId="349DC659" w:rsidR="00A2403F" w:rsidRPr="00C03D07" w:rsidRDefault="001A46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Bipinchandra</w:t>
            </w:r>
          </w:p>
        </w:tc>
        <w:tc>
          <w:tcPr>
            <w:tcW w:w="1530" w:type="dxa"/>
          </w:tcPr>
          <w:p w14:paraId="22494393" w14:textId="282F0FD9" w:rsidR="00A2403F" w:rsidRPr="00C03D07" w:rsidRDefault="001A46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Yogendrakumar</w:t>
            </w:r>
          </w:p>
        </w:tc>
        <w:tc>
          <w:tcPr>
            <w:tcW w:w="1710" w:type="dxa"/>
          </w:tcPr>
          <w:p w14:paraId="6FB21A1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A0E83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F8338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14:paraId="0399C201" w14:textId="77777777" w:rsidTr="00DA1387">
        <w:tc>
          <w:tcPr>
            <w:tcW w:w="2808" w:type="dxa"/>
          </w:tcPr>
          <w:p w14:paraId="13A2F8FB" w14:textId="77777777" w:rsidR="00A2403F" w:rsidRPr="00C03D07" w:rsidRDefault="00C203C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E367E03" w14:textId="5166BB2D" w:rsidR="00A2403F" w:rsidRPr="00C03D07" w:rsidRDefault="001A46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Patel</w:t>
            </w:r>
          </w:p>
        </w:tc>
        <w:tc>
          <w:tcPr>
            <w:tcW w:w="1530" w:type="dxa"/>
          </w:tcPr>
          <w:p w14:paraId="3B8D2836" w14:textId="3EC8B38E" w:rsidR="00A2403F" w:rsidRPr="00C03D07" w:rsidRDefault="001A46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Patel</w:t>
            </w:r>
          </w:p>
        </w:tc>
        <w:tc>
          <w:tcPr>
            <w:tcW w:w="1710" w:type="dxa"/>
          </w:tcPr>
          <w:p w14:paraId="314C617B" w14:textId="5C397437" w:rsidR="00A2403F" w:rsidRPr="00C03D07" w:rsidRDefault="001A463A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Patel</w:t>
            </w:r>
          </w:p>
        </w:tc>
        <w:tc>
          <w:tcPr>
            <w:tcW w:w="1440" w:type="dxa"/>
          </w:tcPr>
          <w:p w14:paraId="5A44788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D1EDB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14:paraId="6FE0390F" w14:textId="77777777" w:rsidTr="00DA1387">
        <w:tc>
          <w:tcPr>
            <w:tcW w:w="2808" w:type="dxa"/>
          </w:tcPr>
          <w:p w14:paraId="3CB45424" w14:textId="77777777" w:rsidR="00A2403F" w:rsidRPr="00C03D07" w:rsidRDefault="00C203C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D0CB042" w14:textId="6B189079" w:rsidR="00A2403F" w:rsidRPr="00C03D07" w:rsidRDefault="001A46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153913441</w:t>
            </w:r>
          </w:p>
        </w:tc>
        <w:tc>
          <w:tcPr>
            <w:tcW w:w="1530" w:type="dxa"/>
          </w:tcPr>
          <w:p w14:paraId="1AD2C33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9917B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2E7F9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E0EC9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14:paraId="286B5A36" w14:textId="77777777" w:rsidTr="00DA1387">
        <w:tc>
          <w:tcPr>
            <w:tcW w:w="2808" w:type="dxa"/>
          </w:tcPr>
          <w:p w14:paraId="07F9F21C" w14:textId="77777777" w:rsidR="00A2403F" w:rsidRPr="00C03D07" w:rsidRDefault="00C203C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1AC9C0D0" w14:textId="212F1385" w:rsidR="00A2403F" w:rsidRPr="00C03D07" w:rsidRDefault="001A46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06/07/1981</w:t>
            </w:r>
          </w:p>
        </w:tc>
        <w:tc>
          <w:tcPr>
            <w:tcW w:w="1530" w:type="dxa"/>
          </w:tcPr>
          <w:p w14:paraId="48F6BE95" w14:textId="0DE1708A" w:rsidR="00A2403F" w:rsidRPr="00C03D07" w:rsidRDefault="001A46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05/31/1981</w:t>
            </w:r>
          </w:p>
        </w:tc>
        <w:tc>
          <w:tcPr>
            <w:tcW w:w="1710" w:type="dxa"/>
          </w:tcPr>
          <w:p w14:paraId="3CFA3DDC" w14:textId="242C45E8" w:rsidR="00A2403F" w:rsidRPr="00C03D07" w:rsidRDefault="001A46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10/21/2010</w:t>
            </w:r>
          </w:p>
        </w:tc>
        <w:tc>
          <w:tcPr>
            <w:tcW w:w="1440" w:type="dxa"/>
          </w:tcPr>
          <w:p w14:paraId="6723F1B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FC0C2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14:paraId="3A0E7452" w14:textId="77777777" w:rsidTr="00DA1387">
        <w:tc>
          <w:tcPr>
            <w:tcW w:w="2808" w:type="dxa"/>
          </w:tcPr>
          <w:p w14:paraId="397090E0" w14:textId="77777777" w:rsidR="00A2403F" w:rsidRPr="00C03D07" w:rsidRDefault="00C203C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E72B140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06AFD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95229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5D30B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226F2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14:paraId="66C62A55" w14:textId="77777777" w:rsidTr="00DA1387">
        <w:tc>
          <w:tcPr>
            <w:tcW w:w="2808" w:type="dxa"/>
          </w:tcPr>
          <w:p w14:paraId="57914920" w14:textId="77777777" w:rsidR="00A2403F" w:rsidRPr="00C03D07" w:rsidRDefault="00C203C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BAF3A92" w14:textId="361FFF51" w:rsidR="00A2403F" w:rsidRPr="00C03D07" w:rsidRDefault="001A46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Mech Engineer</w:t>
            </w:r>
          </w:p>
        </w:tc>
        <w:tc>
          <w:tcPr>
            <w:tcW w:w="1530" w:type="dxa"/>
          </w:tcPr>
          <w:p w14:paraId="0C66ED1A" w14:textId="23348EBD" w:rsidR="00A2403F" w:rsidRPr="00C03D07" w:rsidRDefault="001A46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Registered Nurse</w:t>
            </w:r>
          </w:p>
        </w:tc>
        <w:tc>
          <w:tcPr>
            <w:tcW w:w="1710" w:type="dxa"/>
          </w:tcPr>
          <w:p w14:paraId="63A2ADE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F5436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27251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14:paraId="0DCF6D13" w14:textId="77777777" w:rsidTr="0002006F">
        <w:trPr>
          <w:trHeight w:val="1007"/>
        </w:trPr>
        <w:tc>
          <w:tcPr>
            <w:tcW w:w="2808" w:type="dxa"/>
          </w:tcPr>
          <w:p w14:paraId="5B52F65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8C0496F" w14:textId="77777777" w:rsidR="00A2403F" w:rsidRPr="00C03D07" w:rsidRDefault="00C203C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7B85669" w14:textId="77777777" w:rsidR="00A2403F" w:rsidRDefault="001A46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45552 Elmwood Cir</w:t>
            </w:r>
          </w:p>
          <w:p w14:paraId="23CDF028" w14:textId="04F85C12" w:rsidR="001A463A" w:rsidRPr="00C03D07" w:rsidRDefault="001A46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Canton, MI-48188</w:t>
            </w:r>
          </w:p>
        </w:tc>
        <w:tc>
          <w:tcPr>
            <w:tcW w:w="1530" w:type="dxa"/>
          </w:tcPr>
          <w:p w14:paraId="2E82F74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5593A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0EF36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9C2F4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14:paraId="1BA94C78" w14:textId="77777777" w:rsidTr="00DA1387">
        <w:tc>
          <w:tcPr>
            <w:tcW w:w="2808" w:type="dxa"/>
          </w:tcPr>
          <w:p w14:paraId="69982C0B" w14:textId="77777777" w:rsidR="00A2403F" w:rsidRPr="00C03D07" w:rsidRDefault="00C203C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DDEA067" w14:textId="16B0519B" w:rsidR="00A2403F" w:rsidRPr="00C03D07" w:rsidRDefault="001A46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3138016021</w:t>
            </w:r>
          </w:p>
        </w:tc>
        <w:tc>
          <w:tcPr>
            <w:tcW w:w="1530" w:type="dxa"/>
          </w:tcPr>
          <w:p w14:paraId="30BC534E" w14:textId="7CEEEA6D" w:rsidR="00A2403F" w:rsidRPr="00C03D07" w:rsidRDefault="001A46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3138016021</w:t>
            </w:r>
          </w:p>
        </w:tc>
        <w:tc>
          <w:tcPr>
            <w:tcW w:w="1710" w:type="dxa"/>
          </w:tcPr>
          <w:p w14:paraId="43D4A08A" w14:textId="1FDCE74A" w:rsidR="00A2403F" w:rsidRPr="00C03D07" w:rsidRDefault="001A46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3138016021</w:t>
            </w:r>
          </w:p>
        </w:tc>
        <w:tc>
          <w:tcPr>
            <w:tcW w:w="1440" w:type="dxa"/>
          </w:tcPr>
          <w:p w14:paraId="4F1FB9B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50E7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14:paraId="758ACE34" w14:textId="77777777" w:rsidTr="00DA1387">
        <w:tc>
          <w:tcPr>
            <w:tcW w:w="2808" w:type="dxa"/>
          </w:tcPr>
          <w:p w14:paraId="48E74B85" w14:textId="77777777" w:rsidR="00A2403F" w:rsidRPr="00C03D07" w:rsidRDefault="00C203C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C49026F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EF435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F7A43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64C27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85A7F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14:paraId="25FBD5FE" w14:textId="77777777" w:rsidTr="00DA1387">
        <w:tc>
          <w:tcPr>
            <w:tcW w:w="2808" w:type="dxa"/>
          </w:tcPr>
          <w:p w14:paraId="6915A8BC" w14:textId="77777777" w:rsidR="00A2403F" w:rsidRPr="00C03D07" w:rsidRDefault="00C203C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EF71A45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B7D16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EA7FA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2F9B2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5F383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14:paraId="6A9AE4CF" w14:textId="77777777" w:rsidTr="00DA1387">
        <w:tc>
          <w:tcPr>
            <w:tcW w:w="2808" w:type="dxa"/>
          </w:tcPr>
          <w:p w14:paraId="494D469E" w14:textId="77777777" w:rsidR="00A2403F" w:rsidRPr="00C03D07" w:rsidRDefault="00C203C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49AF0F8" w14:textId="57B167A9" w:rsidR="00A2403F" w:rsidRPr="00C03D07" w:rsidRDefault="001A46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Yogen8@hotmail.com</w:t>
            </w:r>
          </w:p>
        </w:tc>
        <w:tc>
          <w:tcPr>
            <w:tcW w:w="1530" w:type="dxa"/>
          </w:tcPr>
          <w:p w14:paraId="371B1E34" w14:textId="1E5A533F" w:rsidR="00A2403F" w:rsidRPr="00C03D07" w:rsidRDefault="001A46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Yogen8@hotmail.com</w:t>
            </w:r>
          </w:p>
        </w:tc>
        <w:tc>
          <w:tcPr>
            <w:tcW w:w="1710" w:type="dxa"/>
          </w:tcPr>
          <w:p w14:paraId="26628F01" w14:textId="0AC4073F" w:rsidR="00A2403F" w:rsidRPr="00C03D07" w:rsidRDefault="001A46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Yogen8@hotmail.com</w:t>
            </w:r>
          </w:p>
        </w:tc>
        <w:tc>
          <w:tcPr>
            <w:tcW w:w="1440" w:type="dxa"/>
          </w:tcPr>
          <w:p w14:paraId="2E14D23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D21C7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14:paraId="664C23E9" w14:textId="77777777" w:rsidTr="00DA1387">
        <w:tc>
          <w:tcPr>
            <w:tcW w:w="2808" w:type="dxa"/>
          </w:tcPr>
          <w:p w14:paraId="5348C279" w14:textId="77777777" w:rsidR="00A2403F" w:rsidRPr="00C03D07" w:rsidRDefault="00C203C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9597DAA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36B73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1F149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64CDE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3AE41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14:paraId="6B07E76B" w14:textId="77777777" w:rsidTr="00DA1387">
        <w:tc>
          <w:tcPr>
            <w:tcW w:w="2808" w:type="dxa"/>
          </w:tcPr>
          <w:p w14:paraId="120A8347" w14:textId="77777777" w:rsidR="00A2403F" w:rsidRPr="00C03D07" w:rsidRDefault="00C203C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385B0845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5911D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0F1A1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69815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92851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14:paraId="19336978" w14:textId="77777777" w:rsidTr="00DA1387">
        <w:tc>
          <w:tcPr>
            <w:tcW w:w="2808" w:type="dxa"/>
          </w:tcPr>
          <w:p w14:paraId="2945D295" w14:textId="77777777" w:rsidR="00A2403F" w:rsidRPr="00C03D07" w:rsidRDefault="00C203C3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6AC6861" w14:textId="28421730" w:rsidR="00A2403F" w:rsidRPr="00C03D07" w:rsidRDefault="001A46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F2D51AA" w14:textId="78A75D11" w:rsidR="00A2403F" w:rsidRPr="00C03D07" w:rsidRDefault="001A46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18A2CD7D" w14:textId="6E15AAE9" w:rsidR="00A2403F" w:rsidRPr="00C03D07" w:rsidRDefault="001A46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38B1E90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44DF3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14:paraId="3C821709" w14:textId="77777777" w:rsidTr="00DA1387">
        <w:tc>
          <w:tcPr>
            <w:tcW w:w="2808" w:type="dxa"/>
          </w:tcPr>
          <w:p w14:paraId="6461CE13" w14:textId="77777777" w:rsidR="00A2403F" w:rsidRPr="00C03D07" w:rsidRDefault="00C203C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72B928F" w14:textId="77777777" w:rsidR="00A2403F" w:rsidRPr="00C03D07" w:rsidRDefault="00C203C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7DA241C0" w14:textId="070B80BA" w:rsidR="00A2403F" w:rsidRPr="00C03D07" w:rsidRDefault="001A46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4C15FBB" w14:textId="2C87A334" w:rsidR="00A2403F" w:rsidRPr="00C03D07" w:rsidRDefault="001A46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98261E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F1992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8D51A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14:paraId="700793F9" w14:textId="77777777" w:rsidTr="00DA1387">
        <w:tc>
          <w:tcPr>
            <w:tcW w:w="2808" w:type="dxa"/>
          </w:tcPr>
          <w:p w14:paraId="65BA83EB" w14:textId="77777777" w:rsidR="00A2403F" w:rsidRPr="00C03D07" w:rsidRDefault="00C203C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3F63AB6F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B48BB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61469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DD2D6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2289A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14:paraId="407D7A5D" w14:textId="77777777" w:rsidTr="00DA1387">
        <w:tc>
          <w:tcPr>
            <w:tcW w:w="2808" w:type="dxa"/>
          </w:tcPr>
          <w:p w14:paraId="6DC49C28" w14:textId="77777777" w:rsidR="00A2403F" w:rsidRPr="00C03D07" w:rsidRDefault="00C203C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AA7AF88" w14:textId="57A10954" w:rsidR="00A2403F" w:rsidRPr="00C03D07" w:rsidRDefault="001A46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TBD</w:t>
            </w:r>
          </w:p>
        </w:tc>
        <w:tc>
          <w:tcPr>
            <w:tcW w:w="1530" w:type="dxa"/>
          </w:tcPr>
          <w:p w14:paraId="7E05B7C3" w14:textId="14579645" w:rsidR="00A2403F" w:rsidRPr="00C03D07" w:rsidRDefault="001A46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TBD</w:t>
            </w:r>
          </w:p>
        </w:tc>
        <w:tc>
          <w:tcPr>
            <w:tcW w:w="1710" w:type="dxa"/>
          </w:tcPr>
          <w:p w14:paraId="3C67BF5B" w14:textId="236702DE" w:rsidR="00A2403F" w:rsidRPr="00C03D07" w:rsidRDefault="001A46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TBD</w:t>
            </w:r>
          </w:p>
        </w:tc>
        <w:tc>
          <w:tcPr>
            <w:tcW w:w="1440" w:type="dxa"/>
          </w:tcPr>
          <w:p w14:paraId="7324E84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F03DB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14:paraId="53BB0712" w14:textId="77777777" w:rsidTr="00DA1387">
        <w:tc>
          <w:tcPr>
            <w:tcW w:w="2808" w:type="dxa"/>
          </w:tcPr>
          <w:p w14:paraId="28CC218C" w14:textId="77777777" w:rsidR="00A2403F" w:rsidRPr="00C03D07" w:rsidRDefault="00C203C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3A2FB095" w14:textId="07E2F167" w:rsidR="00A2403F" w:rsidRPr="00C03D07" w:rsidRDefault="001A46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14:paraId="52960ADC" w14:textId="7B1100C8" w:rsidR="00A2403F" w:rsidRPr="00C03D07" w:rsidRDefault="001A46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14:paraId="612B85BE" w14:textId="216EC8E5" w:rsidR="00A2403F" w:rsidRPr="00C03D07" w:rsidRDefault="001A46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40" w:type="dxa"/>
          </w:tcPr>
          <w:p w14:paraId="5DB6B27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E9ADB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14:paraId="5743504A" w14:textId="77777777" w:rsidTr="00DA1387">
        <w:tc>
          <w:tcPr>
            <w:tcW w:w="2808" w:type="dxa"/>
          </w:tcPr>
          <w:p w14:paraId="490B2E75" w14:textId="77777777" w:rsidR="00A2403F" w:rsidRPr="00C03D07" w:rsidRDefault="00C203C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D020E14" w14:textId="4E06DCC0" w:rsidR="00A2403F" w:rsidRPr="00C03D07" w:rsidRDefault="001A46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2E2EB5B" w14:textId="16F0BC31" w:rsidR="00A2403F" w:rsidRPr="00C03D07" w:rsidRDefault="001A46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366BF6F3" w14:textId="72288FEF" w:rsidR="00A2403F" w:rsidRPr="00C03D07" w:rsidRDefault="001A46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66ED898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C254F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14:paraId="52945164" w14:textId="77777777" w:rsidTr="00DA1387">
        <w:tc>
          <w:tcPr>
            <w:tcW w:w="2808" w:type="dxa"/>
          </w:tcPr>
          <w:p w14:paraId="4C6C13AE" w14:textId="77777777" w:rsidR="00A2403F" w:rsidRPr="00C03D07" w:rsidRDefault="00C203C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93BCA28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C7597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C00A8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602D1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AE9B9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F03394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9B92B5D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2FC16F1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ACEC8A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A5C1D" w14:paraId="1B5B39EC" w14:textId="77777777" w:rsidTr="00797DEB">
        <w:tc>
          <w:tcPr>
            <w:tcW w:w="2203" w:type="dxa"/>
          </w:tcPr>
          <w:p w14:paraId="59F5651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634382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C5B730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B59CB1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ED0CD2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A5C1D" w14:paraId="761DA411" w14:textId="77777777" w:rsidTr="00797DEB">
        <w:tc>
          <w:tcPr>
            <w:tcW w:w="2203" w:type="dxa"/>
          </w:tcPr>
          <w:p w14:paraId="15C9C3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641B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86FA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C57A3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3520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14:paraId="1B72B42B" w14:textId="77777777" w:rsidTr="00797DEB">
        <w:tc>
          <w:tcPr>
            <w:tcW w:w="2203" w:type="dxa"/>
          </w:tcPr>
          <w:p w14:paraId="6A2C0E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33F9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03BA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A09C5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D8B3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C1D" w14:paraId="52D3F98B" w14:textId="77777777" w:rsidTr="00797DEB">
        <w:tc>
          <w:tcPr>
            <w:tcW w:w="2203" w:type="dxa"/>
          </w:tcPr>
          <w:p w14:paraId="1A769C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6A53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1B6F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49AD6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208D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919245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492CA3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E6529F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A082EE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6FCB1B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3A396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B91DA7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A5C1D" w14:paraId="6C4838E1" w14:textId="77777777" w:rsidTr="00044B40">
        <w:trPr>
          <w:trHeight w:val="324"/>
        </w:trPr>
        <w:tc>
          <w:tcPr>
            <w:tcW w:w="7218" w:type="dxa"/>
            <w:gridSpan w:val="2"/>
          </w:tcPr>
          <w:p w14:paraId="3BB36576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A5C1D" w14:paraId="489631C6" w14:textId="77777777" w:rsidTr="00044B40">
        <w:trPr>
          <w:trHeight w:val="314"/>
        </w:trPr>
        <w:tc>
          <w:tcPr>
            <w:tcW w:w="2412" w:type="dxa"/>
          </w:tcPr>
          <w:p w14:paraId="29BB07DA" w14:textId="77777777" w:rsidR="00A2403F" w:rsidRPr="00C03D07" w:rsidRDefault="00C203C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728F045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14:paraId="61895097" w14:textId="77777777" w:rsidTr="00044B40">
        <w:trPr>
          <w:trHeight w:val="324"/>
        </w:trPr>
        <w:tc>
          <w:tcPr>
            <w:tcW w:w="2412" w:type="dxa"/>
          </w:tcPr>
          <w:p w14:paraId="4500674D" w14:textId="77777777" w:rsidR="00A2403F" w:rsidRPr="00C03D07" w:rsidRDefault="00C203C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B87BDCE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14:paraId="3FCADDD3" w14:textId="77777777" w:rsidTr="00044B40">
        <w:trPr>
          <w:trHeight w:val="324"/>
        </w:trPr>
        <w:tc>
          <w:tcPr>
            <w:tcW w:w="2412" w:type="dxa"/>
          </w:tcPr>
          <w:p w14:paraId="6BE59901" w14:textId="77777777" w:rsidR="00A2403F" w:rsidRPr="00C03D07" w:rsidRDefault="00C203C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22BA7A2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14:paraId="514C4F20" w14:textId="77777777" w:rsidTr="00044B40">
        <w:trPr>
          <w:trHeight w:val="340"/>
        </w:trPr>
        <w:tc>
          <w:tcPr>
            <w:tcW w:w="2412" w:type="dxa"/>
          </w:tcPr>
          <w:p w14:paraId="64ACB7AD" w14:textId="77777777" w:rsidR="00A2403F" w:rsidRPr="00C03D07" w:rsidRDefault="00C203C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10F4163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14:paraId="64B361E8" w14:textId="77777777" w:rsidTr="00044B40">
        <w:trPr>
          <w:trHeight w:val="340"/>
        </w:trPr>
        <w:tc>
          <w:tcPr>
            <w:tcW w:w="2412" w:type="dxa"/>
          </w:tcPr>
          <w:p w14:paraId="7784687F" w14:textId="77777777" w:rsidR="00A2403F" w:rsidRPr="00C03D07" w:rsidRDefault="00C203C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DA9C33A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BFF95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CC71D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1372D2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CBFCE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8B2B5B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F1E80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5E1C8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78EFF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9A7B7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7E9E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8FB5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209E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74BB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4157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C6B9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B6AC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11DB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1B88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5E5C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1C02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AB72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6613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F578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1793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7513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72BD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D519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44E31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C9E77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7C28E5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DDB509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B0429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1F6A2F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DD6EC5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170"/>
        <w:gridCol w:w="1440"/>
        <w:gridCol w:w="1620"/>
        <w:gridCol w:w="900"/>
        <w:gridCol w:w="1170"/>
        <w:gridCol w:w="1530"/>
        <w:gridCol w:w="1980"/>
      </w:tblGrid>
      <w:tr w:rsidR="009A5C1D" w14:paraId="11FB7034" w14:textId="77777777" w:rsidTr="001D05D6">
        <w:trPr>
          <w:trHeight w:val="398"/>
        </w:trPr>
        <w:tc>
          <w:tcPr>
            <w:tcW w:w="5148" w:type="dxa"/>
            <w:gridSpan w:val="4"/>
          </w:tcPr>
          <w:p w14:paraId="0934D2A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A82AB8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A5C1D" w14:paraId="2ADC0265" w14:textId="77777777" w:rsidTr="001D05D6">
        <w:trPr>
          <w:trHeight w:val="383"/>
        </w:trPr>
        <w:tc>
          <w:tcPr>
            <w:tcW w:w="5148" w:type="dxa"/>
            <w:gridSpan w:val="4"/>
          </w:tcPr>
          <w:p w14:paraId="760C2EA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C671D4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A5C1D" w14:paraId="4578035A" w14:textId="77777777" w:rsidTr="001A463A">
        <w:trPr>
          <w:trHeight w:val="404"/>
        </w:trPr>
        <w:tc>
          <w:tcPr>
            <w:tcW w:w="918" w:type="dxa"/>
          </w:tcPr>
          <w:p w14:paraId="555493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8BE2CB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2C5961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11A9EC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454A36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B1E550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5B1545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EFCB90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0527F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7E4FDE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6EDF8C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26E1DB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A463A" w14:paraId="596B79B7" w14:textId="77777777" w:rsidTr="001A463A">
        <w:trPr>
          <w:trHeight w:val="622"/>
        </w:trPr>
        <w:tc>
          <w:tcPr>
            <w:tcW w:w="918" w:type="dxa"/>
          </w:tcPr>
          <w:p w14:paraId="28255ACE" w14:textId="77777777" w:rsidR="001A463A" w:rsidRPr="00C03D07" w:rsidRDefault="001A463A" w:rsidP="001A463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C1952C6" w14:textId="0B88C0A2" w:rsidR="001A463A" w:rsidRPr="00C03D07" w:rsidRDefault="001A463A" w:rsidP="001A463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14:paraId="328949C7" w14:textId="28D40DB3" w:rsidR="001A463A" w:rsidRPr="00C03D07" w:rsidRDefault="001A463A" w:rsidP="001A463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620" w:type="dxa"/>
          </w:tcPr>
          <w:p w14:paraId="57E01495" w14:textId="5CBED974" w:rsidR="001A463A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4A82884C" w14:textId="77777777" w:rsidR="001A463A" w:rsidRPr="00C03D07" w:rsidRDefault="001A463A" w:rsidP="001A463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CB3A23B" w14:textId="77777777" w:rsidR="001A463A" w:rsidRPr="00C03D07" w:rsidRDefault="001A463A" w:rsidP="001A463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2636402" w14:textId="4FE278AE" w:rsidR="001A463A" w:rsidRPr="00C03D07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530" w:type="dxa"/>
          </w:tcPr>
          <w:p w14:paraId="1A0091DF" w14:textId="7C128BE5" w:rsidR="001A463A" w:rsidRPr="00C03D07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6E8DB87D" w14:textId="77777777" w:rsidR="001A463A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22E8D621" w14:textId="77777777" w:rsidR="001A463A" w:rsidRPr="00C03D07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A463A" w14:paraId="12FCA6DA" w14:textId="77777777" w:rsidTr="001A463A">
        <w:trPr>
          <w:trHeight w:val="592"/>
        </w:trPr>
        <w:tc>
          <w:tcPr>
            <w:tcW w:w="918" w:type="dxa"/>
          </w:tcPr>
          <w:p w14:paraId="0B29577F" w14:textId="77777777" w:rsidR="001A463A" w:rsidRPr="00C03D07" w:rsidRDefault="001A463A" w:rsidP="001A463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4C0E59D5" w14:textId="77777777" w:rsidR="001A463A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993125" w14:textId="77777777" w:rsidR="001A463A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8FF4071" w14:textId="77777777" w:rsidR="001A463A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3580D62" w14:textId="77777777" w:rsidR="001A463A" w:rsidRPr="00C03D07" w:rsidRDefault="001A463A" w:rsidP="001A463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74065CBD" w14:textId="77777777" w:rsidR="001A463A" w:rsidRPr="00C03D07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20AD55" w14:textId="77777777" w:rsidR="001A463A" w:rsidRPr="00C03D07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A6544C" w14:textId="77777777" w:rsidR="001A463A" w:rsidRPr="00C03D07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A463A" w14:paraId="4E2C7FD7" w14:textId="77777777" w:rsidTr="001A463A">
        <w:trPr>
          <w:trHeight w:val="592"/>
        </w:trPr>
        <w:tc>
          <w:tcPr>
            <w:tcW w:w="918" w:type="dxa"/>
          </w:tcPr>
          <w:p w14:paraId="0199B85D" w14:textId="77777777" w:rsidR="001A463A" w:rsidRPr="00C03D07" w:rsidRDefault="001A463A" w:rsidP="001A463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01427FFC" w14:textId="77777777" w:rsidR="001A463A" w:rsidRPr="00C03D07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34A2DD" w14:textId="77777777" w:rsidR="001A463A" w:rsidRPr="00C03D07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158E617" w14:textId="77777777" w:rsidR="001A463A" w:rsidRPr="00C03D07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A7FDDF1" w14:textId="77777777" w:rsidR="001A463A" w:rsidRPr="00C03D07" w:rsidRDefault="001A463A" w:rsidP="001A463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76723B5E" w14:textId="77777777" w:rsidR="001A463A" w:rsidRPr="00C03D07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5C76AB" w14:textId="77777777" w:rsidR="001A463A" w:rsidRPr="00C03D07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4138CA" w14:textId="77777777" w:rsidR="001A463A" w:rsidRPr="00C03D07" w:rsidRDefault="001A463A" w:rsidP="001A463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C31288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4EBCF0E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5731F09" w14:textId="77777777" w:rsidR="00B95496" w:rsidRPr="00C1676B" w:rsidRDefault="00C203C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A5C1D" w14:paraId="178E3E55" w14:textId="77777777" w:rsidTr="004B23E9">
        <w:trPr>
          <w:trHeight w:val="825"/>
        </w:trPr>
        <w:tc>
          <w:tcPr>
            <w:tcW w:w="2538" w:type="dxa"/>
          </w:tcPr>
          <w:p w14:paraId="2C7A52AB" w14:textId="77777777" w:rsidR="00B95496" w:rsidRPr="00C03D07" w:rsidRDefault="00C203C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BC23F03" w14:textId="77777777" w:rsidR="00B95496" w:rsidRPr="00C03D07" w:rsidRDefault="00C203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5F84E94" w14:textId="2AF26599" w:rsidR="00B95496" w:rsidRPr="00C03D07" w:rsidRDefault="00C203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</w:t>
            </w:r>
            <w:r w:rsidRPr="000B303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INDIA</w:t>
            </w:r>
            <w:r w:rsidR="000B303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/Australia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1EB3A3C" w14:textId="77777777" w:rsidR="00B95496" w:rsidRPr="00C03D07" w:rsidRDefault="00C203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8261205" w14:textId="77777777" w:rsidR="00B95496" w:rsidRPr="00C03D07" w:rsidRDefault="00C203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A5C1D" w14:paraId="068976C1" w14:textId="77777777" w:rsidTr="004B23E9">
        <w:trPr>
          <w:trHeight w:val="275"/>
        </w:trPr>
        <w:tc>
          <w:tcPr>
            <w:tcW w:w="2538" w:type="dxa"/>
          </w:tcPr>
          <w:p w14:paraId="46FA07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04D4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166B611" w14:textId="63D3803E" w:rsidR="00B95496" w:rsidRPr="00C03D07" w:rsidRDefault="000B30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US$15,431 for Australia</w:t>
            </w:r>
          </w:p>
        </w:tc>
        <w:tc>
          <w:tcPr>
            <w:tcW w:w="2160" w:type="dxa"/>
          </w:tcPr>
          <w:p w14:paraId="4C638238" w14:textId="05B37E54" w:rsidR="00B95496" w:rsidRPr="00C03D07" w:rsidRDefault="00717D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81" w:type="dxa"/>
          </w:tcPr>
          <w:p w14:paraId="20876D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14:paraId="0D0E6F6A" w14:textId="77777777" w:rsidTr="004B23E9">
        <w:trPr>
          <w:trHeight w:val="275"/>
        </w:trPr>
        <w:tc>
          <w:tcPr>
            <w:tcW w:w="2538" w:type="dxa"/>
          </w:tcPr>
          <w:p w14:paraId="629D79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3B63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5CD1FE" w14:textId="1D464BF0" w:rsidR="00B95496" w:rsidRPr="00C03D07" w:rsidRDefault="00717D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US$450 for India</w:t>
            </w:r>
          </w:p>
        </w:tc>
        <w:tc>
          <w:tcPr>
            <w:tcW w:w="2160" w:type="dxa"/>
          </w:tcPr>
          <w:p w14:paraId="1EF0DB63" w14:textId="3673DAB1" w:rsidR="00B95496" w:rsidRPr="00C03D07" w:rsidRDefault="00717D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81" w:type="dxa"/>
          </w:tcPr>
          <w:p w14:paraId="191D1D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14:paraId="400D1A08" w14:textId="77777777" w:rsidTr="004B23E9">
        <w:trPr>
          <w:trHeight w:val="292"/>
        </w:trPr>
        <w:tc>
          <w:tcPr>
            <w:tcW w:w="2538" w:type="dxa"/>
          </w:tcPr>
          <w:p w14:paraId="7DD4F2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708C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1D25FA2" w14:textId="77777777" w:rsidR="00B95496" w:rsidRDefault="00C203C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  <w:p w14:paraId="6A3E0F5B" w14:textId="77777777" w:rsidR="00717DDE" w:rsidRDefault="00717DD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CBA, Australia</w:t>
            </w:r>
          </w:p>
          <w:p w14:paraId="11C74C86" w14:textId="1AA1F08F" w:rsidR="00717DDE" w:rsidRPr="00C1676B" w:rsidRDefault="00717DD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HDFC, India</w:t>
            </w:r>
          </w:p>
        </w:tc>
        <w:tc>
          <w:tcPr>
            <w:tcW w:w="2160" w:type="dxa"/>
          </w:tcPr>
          <w:p w14:paraId="25CF62F5" w14:textId="77777777" w:rsidR="00B95496" w:rsidRPr="00C1676B" w:rsidRDefault="00C203C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01426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14:paraId="574FC725" w14:textId="77777777" w:rsidTr="00044B40">
        <w:trPr>
          <w:trHeight w:val="557"/>
        </w:trPr>
        <w:tc>
          <w:tcPr>
            <w:tcW w:w="2538" w:type="dxa"/>
          </w:tcPr>
          <w:p w14:paraId="51AC6D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E3B5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B4DF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5F04D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EE0ED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61424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DD534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97B00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49EC3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F7DFBB" w14:textId="77777777" w:rsidR="008A20BA" w:rsidRPr="00E059E1" w:rsidRDefault="00C203C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A8B659F">
          <v:roundrect id="_x0000_s1026" style="position:absolute;margin-left:-6.75pt;margin-top:1.3pt;width:549pt;height:67.3pt;z-index:1" arcsize="10923f">
            <v:textbox>
              <w:txbxContent>
                <w:p w14:paraId="762ED7ED" w14:textId="77777777" w:rsidR="00B755FF" w:rsidRPr="004A10AC" w:rsidRDefault="00C203C3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E1E9E19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7A420C9" w14:textId="77777777" w:rsidR="00B755FF" w:rsidRPr="004A10AC" w:rsidRDefault="00C203C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E4EFC6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35AB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FC3E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077E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8D4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470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B96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345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C0D4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995A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20A7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C2C5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FAA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9D2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787C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3A0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724F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E65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DD4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F9D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746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56F88C" w14:textId="77777777" w:rsidR="004F2E9A" w:rsidRDefault="00C203C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0C6621F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5AF258A">
          <v:roundrect id="_x0000_s1028" style="position:absolute;margin-left:244.5pt;margin-top:.35pt;width:63.75pt;height:15pt;z-index:2" arcsize="10923f" fillcolor="#00b050" strokecolor="#00b050">
            <v:textbox>
              <w:txbxContent>
                <w:p w14:paraId="08115549" w14:textId="44854840" w:rsidR="00717DDE" w:rsidRDefault="00717DDE"/>
              </w:txbxContent>
            </v:textbox>
          </v:roundrect>
        </w:pict>
      </w:r>
    </w:p>
    <w:p w14:paraId="0D8A09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AB6E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B4BD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C4C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5EFB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F44F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9E94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213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7852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FAE2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C33E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52B4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0B8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4B5E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7C32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A535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FC18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402F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ABC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8D71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6E5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05A6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E015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AF44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46B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BABC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CEA2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596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6CD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18F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4C40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4CDB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93D9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1E48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C1DA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B29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A0DC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47DE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3C7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8DB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C8F3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3410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7C66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9A5C1D" w14:paraId="03BDD11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5694D0E" w14:textId="77777777" w:rsidR="008F53D7" w:rsidRPr="00C1676B" w:rsidRDefault="00C203C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A5C1D" w14:paraId="3E853886" w14:textId="77777777" w:rsidTr="006565F7">
        <w:trPr>
          <w:trHeight w:val="533"/>
        </w:trPr>
        <w:tc>
          <w:tcPr>
            <w:tcW w:w="577" w:type="dxa"/>
          </w:tcPr>
          <w:p w14:paraId="240BA312" w14:textId="77777777" w:rsidR="008F53D7" w:rsidRPr="00C03D07" w:rsidRDefault="00C203C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6D7BAE19" w14:textId="77777777" w:rsidR="008F53D7" w:rsidRPr="00C03D07" w:rsidRDefault="00C203C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CD2D6A4" w14:textId="77777777" w:rsidR="008F53D7" w:rsidRPr="00C03D07" w:rsidRDefault="00C203C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F81183B" w14:textId="77777777" w:rsidR="008F53D7" w:rsidRPr="00C03D07" w:rsidRDefault="00C203C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68B9AA7" w14:textId="77777777" w:rsidR="008F53D7" w:rsidRPr="00C03D07" w:rsidRDefault="00C203C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4B8BF08" w14:textId="77777777" w:rsidR="008F53D7" w:rsidRPr="00C03D07" w:rsidRDefault="00C203C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9A5C1D" w14:paraId="06BD74C0" w14:textId="77777777" w:rsidTr="006565F7">
        <w:trPr>
          <w:trHeight w:val="266"/>
        </w:trPr>
        <w:tc>
          <w:tcPr>
            <w:tcW w:w="577" w:type="dxa"/>
          </w:tcPr>
          <w:p w14:paraId="17D64360" w14:textId="77777777" w:rsidR="008F53D7" w:rsidRPr="00C03D07" w:rsidRDefault="00C203C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1E373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DCFBC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58E5B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1600E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D23F0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14:paraId="5F98CDE0" w14:textId="77777777" w:rsidTr="006565F7">
        <w:trPr>
          <w:trHeight w:val="266"/>
        </w:trPr>
        <w:tc>
          <w:tcPr>
            <w:tcW w:w="577" w:type="dxa"/>
          </w:tcPr>
          <w:p w14:paraId="2D34A28C" w14:textId="77777777" w:rsidR="008F53D7" w:rsidRPr="00C03D07" w:rsidRDefault="00C203C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74CA2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2052F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C01DC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E66BC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650AA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14:paraId="6030173D" w14:textId="77777777" w:rsidTr="006565F7">
        <w:trPr>
          <w:trHeight w:val="266"/>
        </w:trPr>
        <w:tc>
          <w:tcPr>
            <w:tcW w:w="577" w:type="dxa"/>
          </w:tcPr>
          <w:p w14:paraId="041EEEB5" w14:textId="77777777" w:rsidR="008F53D7" w:rsidRPr="00C03D07" w:rsidRDefault="00C203C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1B8518C" w14:textId="77777777" w:rsidR="008F53D7" w:rsidRPr="00C03D07" w:rsidRDefault="00C203C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71D3FC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82385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5B488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9DC36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14:paraId="5B853E1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FF87027" w14:textId="77777777" w:rsidR="008F53D7" w:rsidRPr="00C03D07" w:rsidRDefault="00C203C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68F35EB5" w14:textId="77777777" w:rsidR="008F53D7" w:rsidRPr="00C03D07" w:rsidRDefault="00C203C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1ABC7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7EC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11C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FA8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B233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741D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8A78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3BA4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2767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BDE1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6F775B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842AA68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0905B82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D134A4B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A5C1D" w14:paraId="3532B22E" w14:textId="77777777" w:rsidTr="004B23E9">
        <w:tc>
          <w:tcPr>
            <w:tcW w:w="9198" w:type="dxa"/>
          </w:tcPr>
          <w:p w14:paraId="5815DE56" w14:textId="77777777" w:rsidR="007706AD" w:rsidRPr="00C03D07" w:rsidRDefault="00C203C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9FF60D5" w14:textId="289E77F1" w:rsidR="007706AD" w:rsidRPr="00C03D07" w:rsidRDefault="00717DDE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9A5C1D" w14:paraId="78F868EB" w14:textId="77777777" w:rsidTr="004B23E9">
        <w:tc>
          <w:tcPr>
            <w:tcW w:w="9198" w:type="dxa"/>
          </w:tcPr>
          <w:p w14:paraId="74EA70A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F02CE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A5C1D" w14:paraId="2DBEE5A9" w14:textId="77777777" w:rsidTr="004B23E9">
        <w:tc>
          <w:tcPr>
            <w:tcW w:w="9198" w:type="dxa"/>
          </w:tcPr>
          <w:p w14:paraId="6CDE03FE" w14:textId="77777777" w:rsidR="007706AD" w:rsidRPr="00C03D07" w:rsidRDefault="00C203C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1C4C149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A5C1D" w14:paraId="29B11F38" w14:textId="77777777" w:rsidTr="004B23E9">
        <w:tc>
          <w:tcPr>
            <w:tcW w:w="9198" w:type="dxa"/>
          </w:tcPr>
          <w:p w14:paraId="0F7D4117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336C7C7" w14:textId="77777777" w:rsidR="007706AD" w:rsidRPr="00C03D07" w:rsidRDefault="00C203C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79AEE83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DBD13E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B0777D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88C69E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DC7F971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BB9502B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F458606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9334627" w14:textId="77777777" w:rsidR="0064317E" w:rsidRPr="0064317E" w:rsidRDefault="00C203C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3F174C4A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A5C1D" w14:paraId="60D8613D" w14:textId="77777777" w:rsidTr="004B23E9">
        <w:tc>
          <w:tcPr>
            <w:tcW w:w="1101" w:type="dxa"/>
            <w:shd w:val="clear" w:color="auto" w:fill="auto"/>
          </w:tcPr>
          <w:p w14:paraId="7BD6921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1B05D9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602676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545D1A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287E6F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2B3F3F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CA3E01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5D9A30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94F78D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8DBA647" w14:textId="77777777" w:rsidR="00C27558" w:rsidRPr="004B23E9" w:rsidRDefault="00C203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D86A0E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A5C1D" w14:paraId="49A26E86" w14:textId="77777777" w:rsidTr="004B23E9">
        <w:tc>
          <w:tcPr>
            <w:tcW w:w="1101" w:type="dxa"/>
            <w:shd w:val="clear" w:color="auto" w:fill="auto"/>
          </w:tcPr>
          <w:p w14:paraId="681743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F81323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A6F33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71C79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66B3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0EED9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1BDC8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5E8AB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1368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A798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14:paraId="35B89FF4" w14:textId="77777777" w:rsidTr="004B23E9">
        <w:tc>
          <w:tcPr>
            <w:tcW w:w="1101" w:type="dxa"/>
            <w:shd w:val="clear" w:color="auto" w:fill="auto"/>
          </w:tcPr>
          <w:p w14:paraId="7776ED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890E3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980DEB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FECA3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445F5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E02B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F713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C3A9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E4EA8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B465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DD2AB6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DBC3E23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A5C1D" w14:paraId="0A609F81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9A8C37E" w14:textId="77777777" w:rsidR="00820F53" w:rsidRPr="00C1676B" w:rsidRDefault="00C203C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A5C1D" w14:paraId="4259DF57" w14:textId="77777777" w:rsidTr="004B23E9">
        <w:trPr>
          <w:trHeight w:val="263"/>
        </w:trPr>
        <w:tc>
          <w:tcPr>
            <w:tcW w:w="6880" w:type="dxa"/>
          </w:tcPr>
          <w:p w14:paraId="37D3CC77" w14:textId="77777777" w:rsidR="00820F53" w:rsidRPr="00C03D07" w:rsidRDefault="00C203C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357B856" w14:textId="77777777" w:rsidR="00820F53" w:rsidRPr="00C03D07" w:rsidRDefault="00C203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747A38A" w14:textId="77777777" w:rsidR="00820F53" w:rsidRPr="00C03D07" w:rsidRDefault="00C203C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A5C1D" w14:paraId="4A7AD664" w14:textId="77777777" w:rsidTr="004B23E9">
        <w:trPr>
          <w:trHeight w:val="263"/>
        </w:trPr>
        <w:tc>
          <w:tcPr>
            <w:tcW w:w="6880" w:type="dxa"/>
          </w:tcPr>
          <w:p w14:paraId="0CD9F043" w14:textId="77777777" w:rsidR="00820F53" w:rsidRPr="00C03D07" w:rsidRDefault="00C203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1FE3042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22D60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14:paraId="09F2BFB0" w14:textId="77777777" w:rsidTr="004B23E9">
        <w:trPr>
          <w:trHeight w:val="301"/>
        </w:trPr>
        <w:tc>
          <w:tcPr>
            <w:tcW w:w="6880" w:type="dxa"/>
          </w:tcPr>
          <w:p w14:paraId="657F851B" w14:textId="77777777" w:rsidR="00820F53" w:rsidRPr="00C03D07" w:rsidRDefault="00C203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8224149" w14:textId="36AEE0B9" w:rsidR="00820F53" w:rsidRPr="00C03D07" w:rsidRDefault="00717D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$3,000</w:t>
            </w:r>
          </w:p>
        </w:tc>
        <w:tc>
          <w:tcPr>
            <w:tcW w:w="1879" w:type="dxa"/>
          </w:tcPr>
          <w:p w14:paraId="052F7D9E" w14:textId="4DF92600" w:rsidR="00820F53" w:rsidRPr="00C03D07" w:rsidRDefault="002D31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$0</w:t>
            </w:r>
          </w:p>
        </w:tc>
      </w:tr>
      <w:tr w:rsidR="009A5C1D" w14:paraId="1551D464" w14:textId="77777777" w:rsidTr="004B23E9">
        <w:trPr>
          <w:trHeight w:val="263"/>
        </w:trPr>
        <w:tc>
          <w:tcPr>
            <w:tcW w:w="6880" w:type="dxa"/>
          </w:tcPr>
          <w:p w14:paraId="40B079A3" w14:textId="77777777" w:rsidR="00820F53" w:rsidRPr="00C03D07" w:rsidRDefault="00C203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D372C9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B7916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14:paraId="679985AA" w14:textId="77777777" w:rsidTr="004B23E9">
        <w:trPr>
          <w:trHeight w:val="250"/>
        </w:trPr>
        <w:tc>
          <w:tcPr>
            <w:tcW w:w="6880" w:type="dxa"/>
          </w:tcPr>
          <w:p w14:paraId="7F4DCE1A" w14:textId="77777777" w:rsidR="00820F53" w:rsidRPr="00C03D07" w:rsidRDefault="00C203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66E8AA1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D2FF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14:paraId="5DB0DA38" w14:textId="77777777" w:rsidTr="004B23E9">
        <w:trPr>
          <w:trHeight w:val="263"/>
        </w:trPr>
        <w:tc>
          <w:tcPr>
            <w:tcW w:w="6880" w:type="dxa"/>
          </w:tcPr>
          <w:p w14:paraId="07A9B04A" w14:textId="77777777" w:rsidR="00820F53" w:rsidRPr="00C03D07" w:rsidRDefault="00C203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3DCBF1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9B44F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14:paraId="5FB344F6" w14:textId="77777777" w:rsidTr="004B23E9">
        <w:trPr>
          <w:trHeight w:val="275"/>
        </w:trPr>
        <w:tc>
          <w:tcPr>
            <w:tcW w:w="6880" w:type="dxa"/>
          </w:tcPr>
          <w:p w14:paraId="64B07C2B" w14:textId="77777777" w:rsidR="00820F53" w:rsidRPr="00C03D07" w:rsidRDefault="00C203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6198780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42834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14:paraId="1759B5B4" w14:textId="77777777" w:rsidTr="004B23E9">
        <w:trPr>
          <w:trHeight w:val="275"/>
        </w:trPr>
        <w:tc>
          <w:tcPr>
            <w:tcW w:w="6880" w:type="dxa"/>
          </w:tcPr>
          <w:p w14:paraId="7B69691B" w14:textId="77777777" w:rsidR="00820F53" w:rsidRPr="00C03D07" w:rsidRDefault="00C203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5F2258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9745B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9C6D6A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71E7018" w14:textId="77777777" w:rsidR="004416C2" w:rsidRDefault="00C203C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5BF3AD5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A5C1D" w14:paraId="0089B206" w14:textId="77777777" w:rsidTr="005A2CD3">
        <w:tc>
          <w:tcPr>
            <w:tcW w:w="7196" w:type="dxa"/>
            <w:shd w:val="clear" w:color="auto" w:fill="auto"/>
          </w:tcPr>
          <w:p w14:paraId="7440EFC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A3C2698" w14:textId="77777777" w:rsidR="004416C2" w:rsidRPr="005A2CD3" w:rsidRDefault="00C203C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(No)</w:t>
            </w:r>
          </w:p>
        </w:tc>
        <w:tc>
          <w:tcPr>
            <w:tcW w:w="1694" w:type="dxa"/>
            <w:shd w:val="clear" w:color="auto" w:fill="auto"/>
          </w:tcPr>
          <w:p w14:paraId="70A18C21" w14:textId="77777777" w:rsidR="004416C2" w:rsidRPr="005A2CD3" w:rsidRDefault="00C203C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A5C1D" w14:paraId="42332560" w14:textId="77777777" w:rsidTr="005A2CD3">
        <w:tc>
          <w:tcPr>
            <w:tcW w:w="7196" w:type="dxa"/>
            <w:shd w:val="clear" w:color="auto" w:fill="auto"/>
          </w:tcPr>
          <w:p w14:paraId="3D7F302D" w14:textId="77777777" w:rsidR="0087309D" w:rsidRPr="005A2CD3" w:rsidRDefault="00C203C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0770882" w14:textId="77777777" w:rsidR="0087309D" w:rsidRDefault="002D31E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  <w:p w14:paraId="5367F754" w14:textId="423B1962" w:rsidR="002D31ED" w:rsidRPr="005A2CD3" w:rsidRDefault="002D31E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CBA, Australia</w:t>
            </w:r>
          </w:p>
        </w:tc>
        <w:tc>
          <w:tcPr>
            <w:tcW w:w="1694" w:type="dxa"/>
            <w:shd w:val="clear" w:color="auto" w:fill="auto"/>
          </w:tcPr>
          <w:p w14:paraId="568833AC" w14:textId="4C8C0B25" w:rsidR="0087309D" w:rsidRPr="005A2CD3" w:rsidRDefault="002D31E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9A5C1D" w14:paraId="2A9F8547" w14:textId="77777777" w:rsidTr="005A2CD3">
        <w:tc>
          <w:tcPr>
            <w:tcW w:w="7196" w:type="dxa"/>
            <w:shd w:val="clear" w:color="auto" w:fill="auto"/>
          </w:tcPr>
          <w:p w14:paraId="3F2DB030" w14:textId="77777777" w:rsidR="0087309D" w:rsidRPr="005A2CD3" w:rsidRDefault="00C203C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6CCF2E2" w14:textId="77777777" w:rsidR="0087309D" w:rsidRPr="005A2CD3" w:rsidRDefault="00C203C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F8EB2F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073EED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4C8CB56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62D7436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8D030E0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5F00BD7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A5C1D" w14:paraId="527B6614" w14:textId="77777777" w:rsidTr="00C22C37">
        <w:trPr>
          <w:trHeight w:val="318"/>
        </w:trPr>
        <w:tc>
          <w:tcPr>
            <w:tcW w:w="6194" w:type="dxa"/>
          </w:tcPr>
          <w:p w14:paraId="45032AB8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58AB91A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C203C3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5EBCF4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14:paraId="70808502" w14:textId="77777777" w:rsidTr="00C22C37">
        <w:trPr>
          <w:trHeight w:val="303"/>
        </w:trPr>
        <w:tc>
          <w:tcPr>
            <w:tcW w:w="6194" w:type="dxa"/>
          </w:tcPr>
          <w:p w14:paraId="6307E933" w14:textId="77777777" w:rsidR="00C22C37" w:rsidRPr="00C03D07" w:rsidRDefault="00C203C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18A44DC" w14:textId="715EE071" w:rsidR="00C22C37" w:rsidRPr="00C03D07" w:rsidRDefault="00A0031B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9A5C1D" w14:paraId="33EE0E62" w14:textId="77777777" w:rsidTr="00C22C37">
        <w:trPr>
          <w:trHeight w:val="304"/>
        </w:trPr>
        <w:tc>
          <w:tcPr>
            <w:tcW w:w="6194" w:type="dxa"/>
          </w:tcPr>
          <w:p w14:paraId="0D7B9CCF" w14:textId="77777777" w:rsidR="00C22C37" w:rsidRPr="00C03D07" w:rsidRDefault="00C203C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A3B6712" w14:textId="4ED57538" w:rsidR="00C22C37" w:rsidRPr="00C03D07" w:rsidRDefault="00A0031B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9A5C1D" w14:paraId="288E06BF" w14:textId="77777777" w:rsidTr="00C22C37">
        <w:trPr>
          <w:trHeight w:val="318"/>
        </w:trPr>
        <w:tc>
          <w:tcPr>
            <w:tcW w:w="6194" w:type="dxa"/>
          </w:tcPr>
          <w:p w14:paraId="4EAA8E35" w14:textId="77777777" w:rsidR="00C22C37" w:rsidRPr="00C03D07" w:rsidRDefault="00C203C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01E6179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14:paraId="047E5763" w14:textId="77777777" w:rsidTr="00C22C37">
        <w:trPr>
          <w:trHeight w:val="303"/>
        </w:trPr>
        <w:tc>
          <w:tcPr>
            <w:tcW w:w="6194" w:type="dxa"/>
          </w:tcPr>
          <w:p w14:paraId="6BA5922C" w14:textId="77777777" w:rsidR="00C22C37" w:rsidRPr="00C03D07" w:rsidRDefault="00C203C3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49E58078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14:paraId="13A0C41E" w14:textId="77777777" w:rsidTr="00C22C37">
        <w:trPr>
          <w:trHeight w:val="318"/>
        </w:trPr>
        <w:tc>
          <w:tcPr>
            <w:tcW w:w="6194" w:type="dxa"/>
          </w:tcPr>
          <w:p w14:paraId="7DEB11A1" w14:textId="77777777" w:rsidR="00C22C37" w:rsidRPr="00C03D07" w:rsidRDefault="00C203C3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E10552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14:paraId="1BA6644E" w14:textId="77777777" w:rsidTr="00C22C37">
        <w:trPr>
          <w:trHeight w:val="303"/>
        </w:trPr>
        <w:tc>
          <w:tcPr>
            <w:tcW w:w="6194" w:type="dxa"/>
          </w:tcPr>
          <w:p w14:paraId="199076C9" w14:textId="77777777" w:rsidR="00C22C37" w:rsidRPr="00C03D07" w:rsidRDefault="00C203C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629C63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14:paraId="77F47863" w14:textId="77777777" w:rsidTr="00C22C37">
        <w:trPr>
          <w:trHeight w:val="318"/>
        </w:trPr>
        <w:tc>
          <w:tcPr>
            <w:tcW w:w="6194" w:type="dxa"/>
          </w:tcPr>
          <w:p w14:paraId="5962D7E1" w14:textId="77777777" w:rsidR="00C22C37" w:rsidRPr="00C03D07" w:rsidRDefault="00C203C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000C0E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14:paraId="6714BC99" w14:textId="77777777" w:rsidTr="00C22C37">
        <w:trPr>
          <w:trHeight w:val="318"/>
        </w:trPr>
        <w:tc>
          <w:tcPr>
            <w:tcW w:w="6194" w:type="dxa"/>
          </w:tcPr>
          <w:p w14:paraId="78BB6972" w14:textId="77777777" w:rsidR="00C22C37" w:rsidRPr="00C03D07" w:rsidRDefault="00C203C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8C9217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14:paraId="46245FE9" w14:textId="77777777" w:rsidTr="00C22C37">
        <w:trPr>
          <w:trHeight w:val="318"/>
        </w:trPr>
        <w:tc>
          <w:tcPr>
            <w:tcW w:w="6194" w:type="dxa"/>
          </w:tcPr>
          <w:p w14:paraId="21941D8A" w14:textId="77777777" w:rsidR="00C22C37" w:rsidRPr="00C03D07" w:rsidRDefault="00C203C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A3DF672" w14:textId="19D095F0" w:rsidR="00C22C37" w:rsidRPr="00C03D07" w:rsidRDefault="00A0031B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9A5C1D" w14:paraId="7F0A8881" w14:textId="77777777" w:rsidTr="00C22C37">
        <w:trPr>
          <w:trHeight w:val="318"/>
        </w:trPr>
        <w:tc>
          <w:tcPr>
            <w:tcW w:w="6194" w:type="dxa"/>
          </w:tcPr>
          <w:p w14:paraId="7C804814" w14:textId="77777777" w:rsidR="00C22C37" w:rsidRPr="00C03D07" w:rsidRDefault="00C203C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05A30A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14:paraId="30B5AA34" w14:textId="77777777" w:rsidTr="00C22C37">
        <w:trPr>
          <w:trHeight w:val="318"/>
        </w:trPr>
        <w:tc>
          <w:tcPr>
            <w:tcW w:w="6194" w:type="dxa"/>
          </w:tcPr>
          <w:p w14:paraId="5223C262" w14:textId="77777777" w:rsidR="00C22C37" w:rsidRPr="00C03D07" w:rsidRDefault="00C203C3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0E51DD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14:paraId="1B76B6D7" w14:textId="77777777" w:rsidTr="00C22C37">
        <w:trPr>
          <w:trHeight w:val="318"/>
        </w:trPr>
        <w:tc>
          <w:tcPr>
            <w:tcW w:w="6194" w:type="dxa"/>
          </w:tcPr>
          <w:p w14:paraId="444F471C" w14:textId="77777777" w:rsidR="00C22C37" w:rsidRPr="00C03D07" w:rsidRDefault="00C203C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067DC2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14:paraId="59FE3F53" w14:textId="77777777" w:rsidTr="00C22C37">
        <w:trPr>
          <w:trHeight w:val="318"/>
        </w:trPr>
        <w:tc>
          <w:tcPr>
            <w:tcW w:w="6194" w:type="dxa"/>
          </w:tcPr>
          <w:p w14:paraId="34511FB0" w14:textId="77777777" w:rsidR="00C22C37" w:rsidRPr="00C03D07" w:rsidRDefault="00C203C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73964A7" w14:textId="77777777" w:rsidR="00C22C37" w:rsidRPr="00C03D07" w:rsidRDefault="00C203C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FD7199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14:paraId="2AD8755D" w14:textId="77777777" w:rsidTr="00C22C37">
        <w:trPr>
          <w:trHeight w:val="318"/>
        </w:trPr>
        <w:tc>
          <w:tcPr>
            <w:tcW w:w="6194" w:type="dxa"/>
          </w:tcPr>
          <w:p w14:paraId="09D04233" w14:textId="77777777" w:rsidR="00C22C37" w:rsidRPr="00C03D07" w:rsidRDefault="00C203C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588595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14:paraId="6FD01AAC" w14:textId="77777777" w:rsidTr="00C22C37">
        <w:trPr>
          <w:trHeight w:val="318"/>
        </w:trPr>
        <w:tc>
          <w:tcPr>
            <w:tcW w:w="6194" w:type="dxa"/>
          </w:tcPr>
          <w:p w14:paraId="4D1B35F2" w14:textId="77777777" w:rsidR="00C22C37" w:rsidRPr="00C03D07" w:rsidRDefault="00C203C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7F1517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14:paraId="14ED68F4" w14:textId="77777777" w:rsidTr="00C22C37">
        <w:trPr>
          <w:trHeight w:val="318"/>
        </w:trPr>
        <w:tc>
          <w:tcPr>
            <w:tcW w:w="6194" w:type="dxa"/>
          </w:tcPr>
          <w:p w14:paraId="1D9C38C4" w14:textId="77777777" w:rsidR="00C22C37" w:rsidRPr="00C03D07" w:rsidRDefault="00C203C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D3A697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14:paraId="00A3F2DA" w14:textId="77777777" w:rsidTr="00C22C37">
        <w:trPr>
          <w:trHeight w:val="318"/>
        </w:trPr>
        <w:tc>
          <w:tcPr>
            <w:tcW w:w="6194" w:type="dxa"/>
          </w:tcPr>
          <w:p w14:paraId="72E0273D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C4E3DC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14:paraId="7AABDC68" w14:textId="77777777" w:rsidTr="00C22C37">
        <w:trPr>
          <w:trHeight w:val="318"/>
        </w:trPr>
        <w:tc>
          <w:tcPr>
            <w:tcW w:w="6194" w:type="dxa"/>
          </w:tcPr>
          <w:p w14:paraId="2CA8519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04ED0C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14:paraId="061B4808" w14:textId="77777777" w:rsidTr="00C22C37">
        <w:trPr>
          <w:trHeight w:val="318"/>
        </w:trPr>
        <w:tc>
          <w:tcPr>
            <w:tcW w:w="6194" w:type="dxa"/>
          </w:tcPr>
          <w:p w14:paraId="2E338B3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Form-1099HC-(Details Required From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Tax Payer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who is residing in MA)</w:t>
            </w:r>
          </w:p>
        </w:tc>
        <w:tc>
          <w:tcPr>
            <w:tcW w:w="3086" w:type="dxa"/>
          </w:tcPr>
          <w:p w14:paraId="0A70027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C1D" w14:paraId="222C2F89" w14:textId="77777777" w:rsidTr="00C22C37">
        <w:trPr>
          <w:trHeight w:val="318"/>
        </w:trPr>
        <w:tc>
          <w:tcPr>
            <w:tcW w:w="6194" w:type="dxa"/>
          </w:tcPr>
          <w:p w14:paraId="5FA7023E" w14:textId="77777777" w:rsidR="00B40DBB" w:rsidRPr="00C03D07" w:rsidRDefault="00C203C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50DEC3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42852AB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A5C1D" w14:paraId="7179E6E3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9F830ED" w14:textId="77777777" w:rsidR="0087309D" w:rsidRPr="00C1676B" w:rsidRDefault="00C203C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9A5C1D" w14:paraId="66139E47" w14:textId="77777777" w:rsidTr="0087309D">
        <w:trPr>
          <w:trHeight w:val="269"/>
        </w:trPr>
        <w:tc>
          <w:tcPr>
            <w:tcW w:w="738" w:type="dxa"/>
          </w:tcPr>
          <w:p w14:paraId="6C9B76CB" w14:textId="77777777" w:rsidR="0087309D" w:rsidRPr="00C03D07" w:rsidRDefault="00C203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3292BFB" w14:textId="77777777" w:rsidR="0087309D" w:rsidRPr="00C03D07" w:rsidRDefault="00C203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D88F4C0" w14:textId="77777777" w:rsidR="0087309D" w:rsidRPr="00C03D07" w:rsidRDefault="00C203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A226F47" w14:textId="77777777" w:rsidR="0087309D" w:rsidRPr="00C03D07" w:rsidRDefault="00C203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A5C1D" w14:paraId="4E9771DA" w14:textId="77777777" w:rsidTr="0087309D">
        <w:trPr>
          <w:trHeight w:val="269"/>
        </w:trPr>
        <w:tc>
          <w:tcPr>
            <w:tcW w:w="738" w:type="dxa"/>
          </w:tcPr>
          <w:p w14:paraId="19ABFF6F" w14:textId="77777777" w:rsidR="0087309D" w:rsidRPr="00C03D07" w:rsidRDefault="00C203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672FF8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4C2568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7D78F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14:paraId="5133FF27" w14:textId="77777777" w:rsidTr="0087309D">
        <w:trPr>
          <w:trHeight w:val="269"/>
        </w:trPr>
        <w:tc>
          <w:tcPr>
            <w:tcW w:w="738" w:type="dxa"/>
          </w:tcPr>
          <w:p w14:paraId="22F7A046" w14:textId="77777777" w:rsidR="0087309D" w:rsidRPr="00C03D07" w:rsidRDefault="00C203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0CC5C5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00722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28A44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14:paraId="2AFABD66" w14:textId="77777777" w:rsidTr="0087309D">
        <w:trPr>
          <w:trHeight w:val="269"/>
        </w:trPr>
        <w:tc>
          <w:tcPr>
            <w:tcW w:w="738" w:type="dxa"/>
          </w:tcPr>
          <w:p w14:paraId="52D06B8F" w14:textId="77777777" w:rsidR="0087309D" w:rsidRPr="00C03D07" w:rsidRDefault="00C203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0BB38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972468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08C1A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14:paraId="30E35108" w14:textId="77777777" w:rsidTr="0087309D">
        <w:trPr>
          <w:trHeight w:val="269"/>
        </w:trPr>
        <w:tc>
          <w:tcPr>
            <w:tcW w:w="738" w:type="dxa"/>
          </w:tcPr>
          <w:p w14:paraId="7040CAB1" w14:textId="77777777" w:rsidR="0087309D" w:rsidRPr="00C03D07" w:rsidRDefault="00C203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0ACE3F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B1169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BBBDB9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14:paraId="01A86B00" w14:textId="77777777" w:rsidTr="0087309D">
        <w:trPr>
          <w:trHeight w:val="269"/>
        </w:trPr>
        <w:tc>
          <w:tcPr>
            <w:tcW w:w="738" w:type="dxa"/>
          </w:tcPr>
          <w:p w14:paraId="1BA86418" w14:textId="77777777" w:rsidR="0087309D" w:rsidRPr="00C03D07" w:rsidRDefault="00C203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2614AB7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019C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DB49B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14:paraId="6017AE1B" w14:textId="77777777" w:rsidTr="0087309D">
        <w:trPr>
          <w:trHeight w:val="269"/>
        </w:trPr>
        <w:tc>
          <w:tcPr>
            <w:tcW w:w="738" w:type="dxa"/>
          </w:tcPr>
          <w:p w14:paraId="351D7DDF" w14:textId="77777777" w:rsidR="0087309D" w:rsidRPr="00C03D07" w:rsidRDefault="00C203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772A78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492EC3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37D7C5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C1D" w14:paraId="349C06B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77F2AD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0BAC803" w14:textId="77777777" w:rsidR="005A2CD3" w:rsidRPr="005A2CD3" w:rsidRDefault="005A2CD3" w:rsidP="005A2CD3">
      <w:pPr>
        <w:rPr>
          <w:vanish/>
        </w:rPr>
      </w:pPr>
    </w:p>
    <w:p w14:paraId="78980F00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C84732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04183D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C6BBAA0" w14:textId="77777777" w:rsidR="00C22C37" w:rsidRPr="00C03D07" w:rsidRDefault="00C203C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BE37F10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9A5C1D" w14:paraId="343C6F6D" w14:textId="77777777" w:rsidTr="005B04A7">
        <w:trPr>
          <w:trHeight w:val="243"/>
        </w:trPr>
        <w:tc>
          <w:tcPr>
            <w:tcW w:w="9359" w:type="dxa"/>
            <w:gridSpan w:val="2"/>
          </w:tcPr>
          <w:p w14:paraId="618E8976" w14:textId="77777777" w:rsidR="005B04A7" w:rsidRDefault="00C203C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9A5C1D" w14:paraId="395D53C9" w14:textId="77777777" w:rsidTr="005B04A7">
        <w:trPr>
          <w:trHeight w:val="243"/>
        </w:trPr>
        <w:tc>
          <w:tcPr>
            <w:tcW w:w="9359" w:type="dxa"/>
            <w:gridSpan w:val="2"/>
          </w:tcPr>
          <w:p w14:paraId="0D8B703C" w14:textId="77777777" w:rsidR="005B04A7" w:rsidRDefault="00C203C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9A5C1D" w14:paraId="0C086D79" w14:textId="77777777" w:rsidTr="0003755F">
        <w:trPr>
          <w:trHeight w:val="243"/>
        </w:trPr>
        <w:tc>
          <w:tcPr>
            <w:tcW w:w="5400" w:type="dxa"/>
          </w:tcPr>
          <w:p w14:paraId="4C642361" w14:textId="77777777" w:rsidR="00C22C37" w:rsidRPr="00C03D07" w:rsidRDefault="00C203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8AE2684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9A5C1D" w14:paraId="6BC14C47" w14:textId="77777777" w:rsidTr="0003755F">
        <w:trPr>
          <w:trHeight w:val="196"/>
        </w:trPr>
        <w:tc>
          <w:tcPr>
            <w:tcW w:w="5400" w:type="dxa"/>
          </w:tcPr>
          <w:p w14:paraId="3A5C746D" w14:textId="77777777" w:rsidR="00C22C37" w:rsidRPr="00872D04" w:rsidRDefault="00C203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07EB5FA7" w14:textId="77777777" w:rsidR="00C22C37" w:rsidRPr="00872D04" w:rsidRDefault="00C203C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A5C1D" w14:paraId="246E9E5C" w14:textId="77777777" w:rsidTr="0003755F">
        <w:trPr>
          <w:trHeight w:val="260"/>
        </w:trPr>
        <w:tc>
          <w:tcPr>
            <w:tcW w:w="5400" w:type="dxa"/>
          </w:tcPr>
          <w:p w14:paraId="71982BFD" w14:textId="77777777" w:rsidR="00C22C37" w:rsidRPr="00C03D07" w:rsidRDefault="00C203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5DC6DD6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A5C1D" w14:paraId="038B6A28" w14:textId="77777777" w:rsidTr="0003755F">
        <w:trPr>
          <w:trHeight w:val="196"/>
        </w:trPr>
        <w:tc>
          <w:tcPr>
            <w:tcW w:w="5400" w:type="dxa"/>
          </w:tcPr>
          <w:p w14:paraId="42BDED63" w14:textId="77777777" w:rsidR="00C22C37" w:rsidRDefault="00C203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0B48D120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203C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A5C1D" w14:paraId="500882D6" w14:textId="77777777" w:rsidTr="0003755F">
        <w:trPr>
          <w:trHeight w:val="196"/>
        </w:trPr>
        <w:tc>
          <w:tcPr>
            <w:tcW w:w="5400" w:type="dxa"/>
          </w:tcPr>
          <w:p w14:paraId="1674367C" w14:textId="77777777" w:rsidR="00C22C37" w:rsidRPr="00C03D07" w:rsidRDefault="00C203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035ADE22" w14:textId="77777777" w:rsidR="00C22C37" w:rsidRPr="00C03D07" w:rsidRDefault="00C203C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A5C1D" w14:paraId="2DAC32C5" w14:textId="77777777" w:rsidTr="0003755F">
        <w:trPr>
          <w:trHeight w:val="196"/>
        </w:trPr>
        <w:tc>
          <w:tcPr>
            <w:tcW w:w="5400" w:type="dxa"/>
          </w:tcPr>
          <w:p w14:paraId="71902654" w14:textId="77777777" w:rsidR="00C22C37" w:rsidRPr="00C03D07" w:rsidRDefault="00C203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21B5582" w14:textId="77777777" w:rsidR="00C22C37" w:rsidRPr="00C03D07" w:rsidRDefault="00C203C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A5C1D" w14:paraId="0FACC904" w14:textId="77777777" w:rsidTr="0003755F">
        <w:trPr>
          <w:trHeight w:val="243"/>
        </w:trPr>
        <w:tc>
          <w:tcPr>
            <w:tcW w:w="5400" w:type="dxa"/>
          </w:tcPr>
          <w:p w14:paraId="4224818A" w14:textId="77777777" w:rsidR="00C22C37" w:rsidRPr="00C03D07" w:rsidRDefault="00C203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0D8A5A09" w14:textId="77777777" w:rsidR="00C22C37" w:rsidRPr="00C03D07" w:rsidRDefault="00C203C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9A5C1D" w14:paraId="08D61943" w14:textId="77777777" w:rsidTr="0003755F">
        <w:trPr>
          <w:trHeight w:val="261"/>
        </w:trPr>
        <w:tc>
          <w:tcPr>
            <w:tcW w:w="5400" w:type="dxa"/>
          </w:tcPr>
          <w:p w14:paraId="72A84557" w14:textId="77777777" w:rsidR="008F64D5" w:rsidRPr="00C22C37" w:rsidRDefault="00C203C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3C78FEDC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A5C1D" w14:paraId="409B4E77" w14:textId="77777777" w:rsidTr="0003755F">
        <w:trPr>
          <w:trHeight w:val="243"/>
        </w:trPr>
        <w:tc>
          <w:tcPr>
            <w:tcW w:w="5400" w:type="dxa"/>
          </w:tcPr>
          <w:p w14:paraId="1893E2EE" w14:textId="77777777" w:rsidR="008F64D5" w:rsidRPr="008F64D5" w:rsidRDefault="00C203C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C7571CA" w14:textId="77777777" w:rsidR="008F64D5" w:rsidRDefault="00C203C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9A5C1D" w14:paraId="55F7CD60" w14:textId="77777777" w:rsidTr="0003755F">
        <w:trPr>
          <w:trHeight w:val="243"/>
        </w:trPr>
        <w:tc>
          <w:tcPr>
            <w:tcW w:w="5400" w:type="dxa"/>
          </w:tcPr>
          <w:p w14:paraId="211DFD47" w14:textId="77777777" w:rsidR="008F64D5" w:rsidRPr="00C03D07" w:rsidRDefault="00C203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68A62AA" w14:textId="77777777" w:rsidR="008F64D5" w:rsidRPr="00C03D07" w:rsidRDefault="00C203C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9A5C1D" w14:paraId="2C90B066" w14:textId="77777777" w:rsidTr="0003755F">
        <w:trPr>
          <w:trHeight w:val="261"/>
        </w:trPr>
        <w:tc>
          <w:tcPr>
            <w:tcW w:w="5400" w:type="dxa"/>
          </w:tcPr>
          <w:p w14:paraId="1E8ECFDE" w14:textId="77777777" w:rsidR="008F64D5" w:rsidRPr="00C03D07" w:rsidRDefault="00C203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7C93204" w14:textId="77777777" w:rsidR="008F64D5" w:rsidRPr="00C03D07" w:rsidRDefault="00C203C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9A5C1D" w14:paraId="21B7C9C6" w14:textId="77777777" w:rsidTr="0003755F">
        <w:trPr>
          <w:trHeight w:val="261"/>
        </w:trPr>
        <w:tc>
          <w:tcPr>
            <w:tcW w:w="5400" w:type="dxa"/>
          </w:tcPr>
          <w:p w14:paraId="45CC16F1" w14:textId="77777777" w:rsidR="008F64D5" w:rsidRPr="00C22C37" w:rsidRDefault="00C203C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198E5E1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A5C1D" w14:paraId="1B61BBF5" w14:textId="77777777" w:rsidTr="0003755F">
        <w:trPr>
          <w:trHeight w:val="261"/>
        </w:trPr>
        <w:tc>
          <w:tcPr>
            <w:tcW w:w="5400" w:type="dxa"/>
          </w:tcPr>
          <w:p w14:paraId="22C46D06" w14:textId="77777777" w:rsidR="008F64D5" w:rsidRPr="00C03D07" w:rsidRDefault="00C203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64974C94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A5C1D" w14:paraId="73895786" w14:textId="77777777" w:rsidTr="0003755F">
        <w:trPr>
          <w:trHeight w:val="261"/>
        </w:trPr>
        <w:tc>
          <w:tcPr>
            <w:tcW w:w="5400" w:type="dxa"/>
          </w:tcPr>
          <w:p w14:paraId="0F7478F4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0250DF0B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76EFA82A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313472C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59E3CD2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2903C53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26715B2" w14:textId="77777777" w:rsidR="008B42F8" w:rsidRPr="00C03D07" w:rsidRDefault="00C203C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7B8037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969AFBD" w14:textId="77777777" w:rsidR="007C3BCC" w:rsidRPr="00C03D07" w:rsidRDefault="00C203C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687EFC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8058FF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870A9D5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75302592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31E4008" w14:textId="622F7ED8" w:rsidR="00FC636A" w:rsidRDefault="00044C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hyperlink r:id="rId8" w:history="1">
        <w:r w:rsidRPr="00382D4D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</w:p>
    <w:p w14:paraId="77284A48" w14:textId="22BDB0BD" w:rsidR="00044CED" w:rsidRDefault="00044C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2320711" w14:textId="34461129" w:rsidR="00044CED" w:rsidRDefault="00044C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F0D20A4" w14:textId="35AA301C" w:rsidR="00044CED" w:rsidRDefault="00044C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D0477D0" w14:textId="0F755802" w:rsidR="00044CED" w:rsidRDefault="00044C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3BDF85B" w14:textId="49ED744E" w:rsidR="00044CED" w:rsidRDefault="00044C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593A57C" w14:textId="7C405505" w:rsidR="00044CED" w:rsidRDefault="00044C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B0A8BE3" w14:textId="6EA57308" w:rsidR="00044CED" w:rsidRDefault="00044C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C3AE580" w14:textId="5A835968" w:rsidR="00044CED" w:rsidRDefault="00044C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C09D8EC" w14:textId="162EEDA6" w:rsidR="00044CED" w:rsidRDefault="00044C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Expenses/income for rented property in Australia,</w:t>
      </w:r>
    </w:p>
    <w:p w14:paraId="215FC941" w14:textId="72B8952E" w:rsidR="00044CED" w:rsidRDefault="00044C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tbl>
      <w:tblPr>
        <w:tblW w:w="11016" w:type="dxa"/>
        <w:tblLook w:val="04A0" w:firstRow="1" w:lastRow="0" w:firstColumn="1" w:lastColumn="0" w:noHBand="0" w:noVBand="1"/>
      </w:tblPr>
      <w:tblGrid>
        <w:gridCol w:w="4518"/>
        <w:gridCol w:w="1710"/>
        <w:gridCol w:w="1731"/>
        <w:gridCol w:w="3057"/>
      </w:tblGrid>
      <w:tr w:rsidR="00044CED" w:rsidRPr="00044CED" w14:paraId="4B9326D2" w14:textId="77777777" w:rsidTr="00044CED">
        <w:trPr>
          <w:trHeight w:val="270"/>
        </w:trPr>
        <w:tc>
          <w:tcPr>
            <w:tcW w:w="11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41BB5AB2" w14:textId="77777777" w:rsidR="00044CED" w:rsidRPr="00044CED" w:rsidRDefault="00044CED" w:rsidP="00044C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4CED">
              <w:rPr>
                <w:rFonts w:ascii="Arial" w:hAnsi="Arial" w:cs="Arial"/>
                <w:b/>
                <w:bCs/>
                <w:color w:val="000000"/>
              </w:rPr>
              <w:t>Australia House Claim</w:t>
            </w:r>
          </w:p>
        </w:tc>
      </w:tr>
      <w:tr w:rsidR="00044CED" w:rsidRPr="00044CED" w14:paraId="5C8E5282" w14:textId="77777777" w:rsidTr="00044CED">
        <w:trPr>
          <w:trHeight w:val="270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451D0E" w14:textId="77777777" w:rsidR="00044CED" w:rsidRPr="00044CED" w:rsidRDefault="00044CED" w:rsidP="00044C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4CED">
              <w:rPr>
                <w:rFonts w:ascii="Arial" w:hAnsi="Arial" w:cs="Arial"/>
                <w:b/>
                <w:bCs/>
                <w:color w:val="000000"/>
              </w:rPr>
              <w:t>Cost/Income Type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7888F6" w14:textId="77777777" w:rsidR="00044CED" w:rsidRPr="00044CED" w:rsidRDefault="00044CED" w:rsidP="00044C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4CED">
              <w:rPr>
                <w:rFonts w:ascii="Arial" w:hAnsi="Arial" w:cs="Arial"/>
                <w:b/>
                <w:bCs/>
                <w:color w:val="000000"/>
              </w:rPr>
              <w:t>AU$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2B2E44" w14:textId="77777777" w:rsidR="00044CED" w:rsidRPr="00044CED" w:rsidRDefault="00044CED" w:rsidP="00044C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4CED">
              <w:rPr>
                <w:rFonts w:ascii="Arial" w:hAnsi="Arial" w:cs="Arial"/>
                <w:b/>
                <w:bCs/>
                <w:color w:val="000000"/>
              </w:rPr>
              <w:t>US$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B9ACBEE" w14:textId="77777777" w:rsidR="00044CED" w:rsidRPr="00044CED" w:rsidRDefault="00044CED" w:rsidP="00044C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4CED">
              <w:rPr>
                <w:rFonts w:ascii="Arial" w:hAnsi="Arial" w:cs="Arial"/>
                <w:b/>
                <w:bCs/>
                <w:color w:val="000000"/>
              </w:rPr>
              <w:t>Comments</w:t>
            </w:r>
          </w:p>
        </w:tc>
      </w:tr>
      <w:tr w:rsidR="00044CED" w:rsidRPr="00044CED" w14:paraId="3AE9DD73" w14:textId="77777777" w:rsidTr="00044CED">
        <w:trPr>
          <w:trHeight w:val="255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3864" w14:textId="77777777" w:rsidR="00044CED" w:rsidRPr="00044CED" w:rsidRDefault="00044CED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Rent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3523" w14:textId="77777777" w:rsidR="00044CED" w:rsidRPr="00044CED" w:rsidRDefault="00044CED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 xml:space="preserve">$20,646.82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4D43" w14:textId="77777777" w:rsidR="00044CED" w:rsidRPr="00044CED" w:rsidRDefault="00044CED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 xml:space="preserve">$15,431.43 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80377" w14:textId="77777777" w:rsidR="00044CED" w:rsidRPr="00044CED" w:rsidRDefault="00044CED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Rent of $1,825 monthly</w:t>
            </w:r>
          </w:p>
        </w:tc>
      </w:tr>
      <w:tr w:rsidR="00044CED" w:rsidRPr="00044CED" w14:paraId="0ABBEDDA" w14:textId="77777777" w:rsidTr="00044CED">
        <w:trPr>
          <w:trHeight w:val="255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49F0" w14:textId="77777777" w:rsidR="00044CED" w:rsidRPr="00044CED" w:rsidRDefault="00044CED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Management Fees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48C4" w14:textId="77777777" w:rsidR="00044CED" w:rsidRPr="00044CED" w:rsidRDefault="00044CED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($1,249.44)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531B" w14:textId="77777777" w:rsidR="00044CED" w:rsidRPr="00044CED" w:rsidRDefault="00044CED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($933.83)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30CB9" w14:textId="77777777" w:rsidR="00044CED" w:rsidRPr="00044CED" w:rsidRDefault="00044CED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Fees of $104.12 each month</w:t>
            </w:r>
          </w:p>
        </w:tc>
      </w:tr>
      <w:tr w:rsidR="00044CED" w:rsidRPr="00044CED" w14:paraId="50A8E49C" w14:textId="77777777" w:rsidTr="00044CED">
        <w:trPr>
          <w:trHeight w:val="255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7319" w14:textId="77777777" w:rsidR="00044CED" w:rsidRPr="00044CED" w:rsidRDefault="00044CED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Home Insurance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7B0C" w14:textId="77777777" w:rsidR="00044CED" w:rsidRPr="00044CED" w:rsidRDefault="00044CED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($852.30)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4397" w14:textId="77777777" w:rsidR="00044CED" w:rsidRPr="00044CED" w:rsidRDefault="00044CED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($637.01)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2D598" w14:textId="77777777" w:rsidR="00044CED" w:rsidRPr="00044CED" w:rsidRDefault="00044CED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4CED" w:rsidRPr="00044CED" w14:paraId="378E0A88" w14:textId="77777777" w:rsidTr="00044CED">
        <w:trPr>
          <w:trHeight w:val="255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1DF1" w14:textId="77777777" w:rsidR="00044CED" w:rsidRPr="00044CED" w:rsidRDefault="00044CED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Mortgage Interest Cost CBA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AE9E" w14:textId="77777777" w:rsidR="00044CED" w:rsidRPr="00044CED" w:rsidRDefault="00044CED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($21,906.00)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DE35" w14:textId="77777777" w:rsidR="00044CED" w:rsidRPr="00044CED" w:rsidRDefault="00044CED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($16,372.54)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86600" w14:textId="77777777" w:rsidR="00044CED" w:rsidRPr="00044CED" w:rsidRDefault="00044CED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4CED" w:rsidRPr="00044CED" w14:paraId="2B542B78" w14:textId="77777777" w:rsidTr="00044CED">
        <w:trPr>
          <w:trHeight w:val="255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D90C" w14:textId="77777777" w:rsidR="00044CED" w:rsidRPr="00044CED" w:rsidRDefault="00044CED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CBA loan repayment package fees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92CD" w14:textId="77777777" w:rsidR="00044CED" w:rsidRPr="00044CED" w:rsidRDefault="00044CED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($395.00)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9C76" w14:textId="77777777" w:rsidR="00044CED" w:rsidRPr="00044CED" w:rsidRDefault="00044CED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($295.22)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43A7A" w14:textId="77777777" w:rsidR="00044CED" w:rsidRPr="00044CED" w:rsidRDefault="00044CED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4CED" w:rsidRPr="00044CED" w14:paraId="5F2609D0" w14:textId="77777777" w:rsidTr="00044CED">
        <w:trPr>
          <w:trHeight w:val="255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6991" w14:textId="77777777" w:rsidR="00044CED" w:rsidRPr="00044CED" w:rsidRDefault="00044CED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Council tax through year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CAC0" w14:textId="77777777" w:rsidR="00044CED" w:rsidRPr="00044CED" w:rsidRDefault="00044CED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($1,744.00)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F0E1" w14:textId="77777777" w:rsidR="00044CED" w:rsidRPr="00044CED" w:rsidRDefault="00044CED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($1,303.47)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DCC5E" w14:textId="77777777" w:rsidR="00044CED" w:rsidRPr="00044CED" w:rsidRDefault="00044CED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4CED" w:rsidRPr="00044CED" w14:paraId="13C345F2" w14:textId="77777777" w:rsidTr="00044CED">
        <w:trPr>
          <w:trHeight w:val="255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5E55" w14:textId="77777777" w:rsidR="00044CED" w:rsidRPr="00044CED" w:rsidRDefault="00044CED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Water Service Charges, First Quarter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C0B1" w14:textId="77777777" w:rsidR="00044CED" w:rsidRPr="00044CED" w:rsidRDefault="00044CED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($156.22)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09A9" w14:textId="77777777" w:rsidR="00044CED" w:rsidRPr="00044CED" w:rsidRDefault="00044CED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($116.76)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E7D8D" w14:textId="77777777" w:rsidR="00044CED" w:rsidRPr="00044CED" w:rsidRDefault="00044CED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4CED" w:rsidRPr="00044CED" w14:paraId="0906476E" w14:textId="77777777" w:rsidTr="00044CED">
        <w:trPr>
          <w:trHeight w:val="255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FF79" w14:textId="77777777" w:rsidR="00044CED" w:rsidRPr="00044CED" w:rsidRDefault="00044CED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Water Service Charges, Second Quarter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A563" w14:textId="77777777" w:rsidR="00044CED" w:rsidRPr="00044CED" w:rsidRDefault="00044CED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($157.96)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BE66" w14:textId="77777777" w:rsidR="00044CED" w:rsidRPr="00044CED" w:rsidRDefault="00044CED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($118.06)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93D6E" w14:textId="77777777" w:rsidR="00044CED" w:rsidRPr="00044CED" w:rsidRDefault="00044CED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4CED" w:rsidRPr="00044CED" w14:paraId="3DBFA31C" w14:textId="77777777" w:rsidTr="00044CED">
        <w:trPr>
          <w:trHeight w:val="255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0FB7" w14:textId="77777777" w:rsidR="00044CED" w:rsidRPr="00044CED" w:rsidRDefault="00044CED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Water Service Charges, Third Quarter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D321" w14:textId="77777777" w:rsidR="00044CED" w:rsidRPr="00044CED" w:rsidRDefault="00044CED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($237.26)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93DF" w14:textId="77777777" w:rsidR="00044CED" w:rsidRPr="00044CED" w:rsidRDefault="00044CED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($177.33)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FA7A8" w14:textId="77777777" w:rsidR="00044CED" w:rsidRPr="00044CED" w:rsidRDefault="00044CED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4CED" w:rsidRPr="00044CED" w14:paraId="1C53E7E3" w14:textId="77777777" w:rsidTr="00044CED">
        <w:trPr>
          <w:trHeight w:val="255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4328" w14:textId="77777777" w:rsidR="00044CED" w:rsidRPr="00044CED" w:rsidRDefault="00044CED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Water Service Charges, Fourth Quarter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5B82" w14:textId="77777777" w:rsidR="00044CED" w:rsidRPr="00044CED" w:rsidRDefault="00044CED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($160.16)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3503" w14:textId="77777777" w:rsidR="00044CED" w:rsidRPr="00044CED" w:rsidRDefault="00044CED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($119.70)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F8311" w14:textId="77777777" w:rsidR="00044CED" w:rsidRPr="00044CED" w:rsidRDefault="00044CED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4CED" w:rsidRPr="00044CED" w14:paraId="01042DD6" w14:textId="77777777" w:rsidTr="00044CED">
        <w:trPr>
          <w:trHeight w:val="255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B898" w14:textId="77777777" w:rsidR="00044CED" w:rsidRPr="00044CED" w:rsidRDefault="00044CED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Lights change and maintenance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83D8" w14:textId="77777777" w:rsidR="00044CED" w:rsidRPr="00044CED" w:rsidRDefault="00044CED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($600.00)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F380" w14:textId="77777777" w:rsidR="00044CED" w:rsidRPr="00044CED" w:rsidRDefault="00044CED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($448.44)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53D0F" w14:textId="77777777" w:rsidR="00044CED" w:rsidRPr="00044CED" w:rsidRDefault="00044CED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4CED" w:rsidRPr="00044CED" w14:paraId="3172D03C" w14:textId="77777777" w:rsidTr="00044CED">
        <w:trPr>
          <w:trHeight w:val="255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25DD" w14:textId="77777777" w:rsidR="00044CED" w:rsidRPr="00044CED" w:rsidRDefault="00044CED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Mail re-direct service charges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4ED4" w14:textId="77777777" w:rsidR="00044CED" w:rsidRPr="00044CED" w:rsidRDefault="00044CED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($84.00)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DB31" w14:textId="77777777" w:rsidR="00044CED" w:rsidRPr="00044CED" w:rsidRDefault="00044CED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($62.78)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DC385" w14:textId="77777777" w:rsidR="00044CED" w:rsidRPr="00044CED" w:rsidRDefault="00044CED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4CED" w:rsidRPr="00044CED" w14:paraId="71746B5C" w14:textId="77777777" w:rsidTr="00044CED">
        <w:trPr>
          <w:trHeight w:val="255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5EA6" w14:textId="77777777" w:rsidR="00044CED" w:rsidRPr="00044CED" w:rsidRDefault="00044CED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Landscaping and other outdoor maintenance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B967" w14:textId="77777777" w:rsidR="00044CED" w:rsidRPr="00044CED" w:rsidRDefault="00044CED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($2,750.00)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9FFA" w14:textId="77777777" w:rsidR="00044CED" w:rsidRPr="00044CED" w:rsidRDefault="00044CED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($2,055.35)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10187" w14:textId="77777777" w:rsidR="00044CED" w:rsidRPr="00044CED" w:rsidRDefault="00044CED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4CED" w:rsidRPr="00044CED" w14:paraId="1BF2EE93" w14:textId="77777777" w:rsidTr="00044CED">
        <w:trPr>
          <w:trHeight w:val="270"/>
        </w:trPr>
        <w:tc>
          <w:tcPr>
            <w:tcW w:w="45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A807" w14:textId="77777777" w:rsidR="00044CED" w:rsidRPr="00044CED" w:rsidRDefault="00044CED" w:rsidP="00044CED">
            <w:pPr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000000"/>
              </w:rPr>
              <w:t>Rental Property depreciation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D4E8" w14:textId="77777777" w:rsidR="00044CED" w:rsidRPr="00044CED" w:rsidRDefault="00044CED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($7,500.00)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A33E" w14:textId="77777777" w:rsidR="00044CED" w:rsidRPr="00044CED" w:rsidRDefault="00044CED" w:rsidP="00044CED">
            <w:pPr>
              <w:jc w:val="right"/>
              <w:rPr>
                <w:rFonts w:ascii="Arial" w:hAnsi="Arial" w:cs="Arial"/>
                <w:color w:val="000000"/>
              </w:rPr>
            </w:pPr>
            <w:r w:rsidRPr="00044CED">
              <w:rPr>
                <w:rFonts w:ascii="Arial" w:hAnsi="Arial" w:cs="Arial"/>
                <w:color w:val="FF0000"/>
              </w:rPr>
              <w:t>($5,605.50)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46EFF" w14:textId="32B3653C" w:rsidR="00044CED" w:rsidRPr="00044CED" w:rsidRDefault="00044CED" w:rsidP="00044C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This could be more</w:t>
            </w:r>
          </w:p>
        </w:tc>
      </w:tr>
      <w:tr w:rsidR="00044CED" w:rsidRPr="00044CED" w14:paraId="5F99384C" w14:textId="77777777" w:rsidTr="00044CED">
        <w:trPr>
          <w:trHeight w:val="315"/>
        </w:trPr>
        <w:tc>
          <w:tcPr>
            <w:tcW w:w="4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1B7513F" w14:textId="77777777" w:rsidR="00044CED" w:rsidRPr="00044CED" w:rsidRDefault="00044CED" w:rsidP="00044CE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44C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0B4C18C" w14:textId="77777777" w:rsidR="00044CED" w:rsidRPr="00044CED" w:rsidRDefault="00044CED" w:rsidP="00044CE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44CE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($17,145.52)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171BB4D" w14:textId="77777777" w:rsidR="00044CED" w:rsidRPr="00044CED" w:rsidRDefault="00044CED" w:rsidP="00044C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4CED">
              <w:rPr>
                <w:rFonts w:ascii="Arial" w:hAnsi="Arial" w:cs="Arial"/>
                <w:color w:val="FF0000"/>
                <w:sz w:val="22"/>
                <w:szCs w:val="22"/>
              </w:rPr>
              <w:t>($12,814.56)</w:t>
            </w:r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732B4F97" w14:textId="77777777" w:rsidR="00044CED" w:rsidRPr="00044CED" w:rsidRDefault="00044CED" w:rsidP="00044CE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44C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2E400C5C" w14:textId="77777777" w:rsidR="00044CED" w:rsidRDefault="00044C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346A185" w14:textId="34B40B37" w:rsidR="00044CED" w:rsidRDefault="00044CED" w:rsidP="00044CED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Expenses/income for rented property in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India is about </w:t>
      </w:r>
      <w:r w:rsidRPr="00044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32"/>
          <w:szCs w:val="32"/>
          <w:highlight w:val="yellow"/>
        </w:rPr>
        <w:t>US$1,400</w:t>
      </w:r>
      <w:r w:rsidRPr="00044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32"/>
          <w:szCs w:val="32"/>
          <w:highlight w:val="yellow"/>
        </w:rPr>
        <w:t>,</w:t>
      </w:r>
    </w:p>
    <w:p w14:paraId="29B650C3" w14:textId="77777777" w:rsidR="00044CED" w:rsidRPr="00C03D07" w:rsidRDefault="00044C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bookmarkStart w:id="0" w:name="_GoBack"/>
      <w:bookmarkEnd w:id="0"/>
    </w:p>
    <w:sectPr w:rsidR="00044CED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C1523" w14:textId="77777777" w:rsidR="00C203C3" w:rsidRDefault="00C203C3">
      <w:r>
        <w:separator/>
      </w:r>
    </w:p>
  </w:endnote>
  <w:endnote w:type="continuationSeparator" w:id="0">
    <w:p w14:paraId="023978BD" w14:textId="77777777" w:rsidR="00C203C3" w:rsidRDefault="00C2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3C21C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52A608C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5C6B36E" w14:textId="77777777" w:rsidR="00B755FF" w:rsidRPr="00A000E0" w:rsidRDefault="00C203C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2DE41E7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13930493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0A234416" w14:textId="77777777" w:rsidR="00B755FF" w:rsidRPr="002B2F01" w:rsidRDefault="00C203C3" w:rsidP="00B23708">
    <w:pPr>
      <w:ind w:right="288"/>
      <w:jc w:val="center"/>
      <w:rPr>
        <w:sz w:val="22"/>
      </w:rPr>
    </w:pPr>
    <w:r>
      <w:rPr>
        <w:noProof/>
        <w:szCs w:val="16"/>
      </w:rPr>
      <w:pict w14:anchorId="1D558DD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9147BB2" w14:textId="77777777" w:rsidR="00B755FF" w:rsidRDefault="00C203C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B17EF" w14:textId="77777777" w:rsidR="00C203C3" w:rsidRDefault="00C203C3">
      <w:r>
        <w:separator/>
      </w:r>
    </w:p>
  </w:footnote>
  <w:footnote w:type="continuationSeparator" w:id="0">
    <w:p w14:paraId="4B520FD8" w14:textId="77777777" w:rsidR="00C203C3" w:rsidRDefault="00C20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6231A" w14:textId="77777777" w:rsidR="00B755FF" w:rsidRDefault="00B755FF">
    <w:pPr>
      <w:pStyle w:val="Header"/>
    </w:pPr>
  </w:p>
  <w:p w14:paraId="752D7BD3" w14:textId="77777777" w:rsidR="00B755FF" w:rsidRDefault="00B755FF">
    <w:pPr>
      <w:pStyle w:val="Header"/>
    </w:pPr>
  </w:p>
  <w:p w14:paraId="6CF4569E" w14:textId="77777777" w:rsidR="00B755FF" w:rsidRDefault="00C203C3">
    <w:pPr>
      <w:pStyle w:val="Header"/>
    </w:pPr>
    <w:r>
      <w:rPr>
        <w:noProof/>
        <w:lang w:eastAsia="zh-TW"/>
      </w:rPr>
      <w:pict w14:anchorId="5A4C97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75830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47.7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84A61A8">
      <w:start w:val="1"/>
      <w:numFmt w:val="decimal"/>
      <w:lvlText w:val="%1."/>
      <w:lvlJc w:val="left"/>
      <w:pPr>
        <w:ind w:left="1440" w:hanging="360"/>
      </w:pPr>
    </w:lvl>
    <w:lvl w:ilvl="1" w:tplc="F8768992" w:tentative="1">
      <w:start w:val="1"/>
      <w:numFmt w:val="lowerLetter"/>
      <w:lvlText w:val="%2."/>
      <w:lvlJc w:val="left"/>
      <w:pPr>
        <w:ind w:left="2160" w:hanging="360"/>
      </w:pPr>
    </w:lvl>
    <w:lvl w:ilvl="2" w:tplc="09EE5CCC" w:tentative="1">
      <w:start w:val="1"/>
      <w:numFmt w:val="lowerRoman"/>
      <w:lvlText w:val="%3."/>
      <w:lvlJc w:val="right"/>
      <w:pPr>
        <w:ind w:left="2880" w:hanging="180"/>
      </w:pPr>
    </w:lvl>
    <w:lvl w:ilvl="3" w:tplc="98D6DAEC" w:tentative="1">
      <w:start w:val="1"/>
      <w:numFmt w:val="decimal"/>
      <w:lvlText w:val="%4."/>
      <w:lvlJc w:val="left"/>
      <w:pPr>
        <w:ind w:left="3600" w:hanging="360"/>
      </w:pPr>
    </w:lvl>
    <w:lvl w:ilvl="4" w:tplc="3878C3AA" w:tentative="1">
      <w:start w:val="1"/>
      <w:numFmt w:val="lowerLetter"/>
      <w:lvlText w:val="%5."/>
      <w:lvlJc w:val="left"/>
      <w:pPr>
        <w:ind w:left="4320" w:hanging="360"/>
      </w:pPr>
    </w:lvl>
    <w:lvl w:ilvl="5" w:tplc="E908828C" w:tentative="1">
      <w:start w:val="1"/>
      <w:numFmt w:val="lowerRoman"/>
      <w:lvlText w:val="%6."/>
      <w:lvlJc w:val="right"/>
      <w:pPr>
        <w:ind w:left="5040" w:hanging="180"/>
      </w:pPr>
    </w:lvl>
    <w:lvl w:ilvl="6" w:tplc="A530C27C" w:tentative="1">
      <w:start w:val="1"/>
      <w:numFmt w:val="decimal"/>
      <w:lvlText w:val="%7."/>
      <w:lvlJc w:val="left"/>
      <w:pPr>
        <w:ind w:left="5760" w:hanging="360"/>
      </w:pPr>
    </w:lvl>
    <w:lvl w:ilvl="7" w:tplc="C2AE31E4" w:tentative="1">
      <w:start w:val="1"/>
      <w:numFmt w:val="lowerLetter"/>
      <w:lvlText w:val="%8."/>
      <w:lvlJc w:val="left"/>
      <w:pPr>
        <w:ind w:left="6480" w:hanging="360"/>
      </w:pPr>
    </w:lvl>
    <w:lvl w:ilvl="8" w:tplc="6DCCB2C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D2C73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02F9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CE0F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98CD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C00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80F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4A6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FC0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489D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D6121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32B572" w:tentative="1">
      <w:start w:val="1"/>
      <w:numFmt w:val="lowerLetter"/>
      <w:lvlText w:val="%2."/>
      <w:lvlJc w:val="left"/>
      <w:pPr>
        <w:ind w:left="1440" w:hanging="360"/>
      </w:pPr>
    </w:lvl>
    <w:lvl w:ilvl="2" w:tplc="49301A5A" w:tentative="1">
      <w:start w:val="1"/>
      <w:numFmt w:val="lowerRoman"/>
      <w:lvlText w:val="%3."/>
      <w:lvlJc w:val="right"/>
      <w:pPr>
        <w:ind w:left="2160" w:hanging="180"/>
      </w:pPr>
    </w:lvl>
    <w:lvl w:ilvl="3" w:tplc="71B6C45E" w:tentative="1">
      <w:start w:val="1"/>
      <w:numFmt w:val="decimal"/>
      <w:lvlText w:val="%4."/>
      <w:lvlJc w:val="left"/>
      <w:pPr>
        <w:ind w:left="2880" w:hanging="360"/>
      </w:pPr>
    </w:lvl>
    <w:lvl w:ilvl="4" w:tplc="D5466634" w:tentative="1">
      <w:start w:val="1"/>
      <w:numFmt w:val="lowerLetter"/>
      <w:lvlText w:val="%5."/>
      <w:lvlJc w:val="left"/>
      <w:pPr>
        <w:ind w:left="3600" w:hanging="360"/>
      </w:pPr>
    </w:lvl>
    <w:lvl w:ilvl="5" w:tplc="49F46716" w:tentative="1">
      <w:start w:val="1"/>
      <w:numFmt w:val="lowerRoman"/>
      <w:lvlText w:val="%6."/>
      <w:lvlJc w:val="right"/>
      <w:pPr>
        <w:ind w:left="4320" w:hanging="180"/>
      </w:pPr>
    </w:lvl>
    <w:lvl w:ilvl="6" w:tplc="1FCE9A2C" w:tentative="1">
      <w:start w:val="1"/>
      <w:numFmt w:val="decimal"/>
      <w:lvlText w:val="%7."/>
      <w:lvlJc w:val="left"/>
      <w:pPr>
        <w:ind w:left="5040" w:hanging="360"/>
      </w:pPr>
    </w:lvl>
    <w:lvl w:ilvl="7" w:tplc="1B2A861C" w:tentative="1">
      <w:start w:val="1"/>
      <w:numFmt w:val="lowerLetter"/>
      <w:lvlText w:val="%8."/>
      <w:lvlJc w:val="left"/>
      <w:pPr>
        <w:ind w:left="5760" w:hanging="360"/>
      </w:pPr>
    </w:lvl>
    <w:lvl w:ilvl="8" w:tplc="6302B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89C6F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47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2E1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E0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61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E611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45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2BF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F89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16C27C74">
      <w:start w:val="1"/>
      <w:numFmt w:val="decimal"/>
      <w:lvlText w:val="%1."/>
      <w:lvlJc w:val="left"/>
      <w:pPr>
        <w:ind w:left="1440" w:hanging="360"/>
      </w:pPr>
    </w:lvl>
    <w:lvl w:ilvl="1" w:tplc="FFD8CE32" w:tentative="1">
      <w:start w:val="1"/>
      <w:numFmt w:val="lowerLetter"/>
      <w:lvlText w:val="%2."/>
      <w:lvlJc w:val="left"/>
      <w:pPr>
        <w:ind w:left="2160" w:hanging="360"/>
      </w:pPr>
    </w:lvl>
    <w:lvl w:ilvl="2" w:tplc="D18ED98A" w:tentative="1">
      <w:start w:val="1"/>
      <w:numFmt w:val="lowerRoman"/>
      <w:lvlText w:val="%3."/>
      <w:lvlJc w:val="right"/>
      <w:pPr>
        <w:ind w:left="2880" w:hanging="180"/>
      </w:pPr>
    </w:lvl>
    <w:lvl w:ilvl="3" w:tplc="FF305888" w:tentative="1">
      <w:start w:val="1"/>
      <w:numFmt w:val="decimal"/>
      <w:lvlText w:val="%4."/>
      <w:lvlJc w:val="left"/>
      <w:pPr>
        <w:ind w:left="3600" w:hanging="360"/>
      </w:pPr>
    </w:lvl>
    <w:lvl w:ilvl="4" w:tplc="B97071D2" w:tentative="1">
      <w:start w:val="1"/>
      <w:numFmt w:val="lowerLetter"/>
      <w:lvlText w:val="%5."/>
      <w:lvlJc w:val="left"/>
      <w:pPr>
        <w:ind w:left="4320" w:hanging="360"/>
      </w:pPr>
    </w:lvl>
    <w:lvl w:ilvl="5" w:tplc="0BFC0D84" w:tentative="1">
      <w:start w:val="1"/>
      <w:numFmt w:val="lowerRoman"/>
      <w:lvlText w:val="%6."/>
      <w:lvlJc w:val="right"/>
      <w:pPr>
        <w:ind w:left="5040" w:hanging="180"/>
      </w:pPr>
    </w:lvl>
    <w:lvl w:ilvl="6" w:tplc="F28EEF26" w:tentative="1">
      <w:start w:val="1"/>
      <w:numFmt w:val="decimal"/>
      <w:lvlText w:val="%7."/>
      <w:lvlJc w:val="left"/>
      <w:pPr>
        <w:ind w:left="5760" w:hanging="360"/>
      </w:pPr>
    </w:lvl>
    <w:lvl w:ilvl="7" w:tplc="11FEBFC6" w:tentative="1">
      <w:start w:val="1"/>
      <w:numFmt w:val="lowerLetter"/>
      <w:lvlText w:val="%8."/>
      <w:lvlJc w:val="left"/>
      <w:pPr>
        <w:ind w:left="6480" w:hanging="360"/>
      </w:pPr>
    </w:lvl>
    <w:lvl w:ilvl="8" w:tplc="C95674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686C7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0BA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42B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604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6B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02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EE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82F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246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49FEF3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286C1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D66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0A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C09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EA8A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421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A3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8092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5220F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4BD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88E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071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4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4AEF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CF4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A59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A06B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DF486FA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7F43BF8" w:tentative="1">
      <w:start w:val="1"/>
      <w:numFmt w:val="lowerLetter"/>
      <w:lvlText w:val="%2."/>
      <w:lvlJc w:val="left"/>
      <w:pPr>
        <w:ind w:left="1440" w:hanging="360"/>
      </w:pPr>
    </w:lvl>
    <w:lvl w:ilvl="2" w:tplc="EEF25030" w:tentative="1">
      <w:start w:val="1"/>
      <w:numFmt w:val="lowerRoman"/>
      <w:lvlText w:val="%3."/>
      <w:lvlJc w:val="right"/>
      <w:pPr>
        <w:ind w:left="2160" w:hanging="180"/>
      </w:pPr>
    </w:lvl>
    <w:lvl w:ilvl="3" w:tplc="C49657E2" w:tentative="1">
      <w:start w:val="1"/>
      <w:numFmt w:val="decimal"/>
      <w:lvlText w:val="%4."/>
      <w:lvlJc w:val="left"/>
      <w:pPr>
        <w:ind w:left="2880" w:hanging="360"/>
      </w:pPr>
    </w:lvl>
    <w:lvl w:ilvl="4" w:tplc="E9026EC2" w:tentative="1">
      <w:start w:val="1"/>
      <w:numFmt w:val="lowerLetter"/>
      <w:lvlText w:val="%5."/>
      <w:lvlJc w:val="left"/>
      <w:pPr>
        <w:ind w:left="3600" w:hanging="360"/>
      </w:pPr>
    </w:lvl>
    <w:lvl w:ilvl="5" w:tplc="6EBEF8F4" w:tentative="1">
      <w:start w:val="1"/>
      <w:numFmt w:val="lowerRoman"/>
      <w:lvlText w:val="%6."/>
      <w:lvlJc w:val="right"/>
      <w:pPr>
        <w:ind w:left="4320" w:hanging="180"/>
      </w:pPr>
    </w:lvl>
    <w:lvl w:ilvl="6" w:tplc="758E44EA" w:tentative="1">
      <w:start w:val="1"/>
      <w:numFmt w:val="decimal"/>
      <w:lvlText w:val="%7."/>
      <w:lvlJc w:val="left"/>
      <w:pPr>
        <w:ind w:left="5040" w:hanging="360"/>
      </w:pPr>
    </w:lvl>
    <w:lvl w:ilvl="7" w:tplc="54D85B7C" w:tentative="1">
      <w:start w:val="1"/>
      <w:numFmt w:val="lowerLetter"/>
      <w:lvlText w:val="%8."/>
      <w:lvlJc w:val="left"/>
      <w:pPr>
        <w:ind w:left="5760" w:hanging="360"/>
      </w:pPr>
    </w:lvl>
    <w:lvl w:ilvl="8" w:tplc="363CE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CB3412B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28406BA" w:tentative="1">
      <w:start w:val="1"/>
      <w:numFmt w:val="lowerLetter"/>
      <w:lvlText w:val="%2."/>
      <w:lvlJc w:val="left"/>
      <w:pPr>
        <w:ind w:left="1440" w:hanging="360"/>
      </w:pPr>
    </w:lvl>
    <w:lvl w:ilvl="2" w:tplc="50E27AFA" w:tentative="1">
      <w:start w:val="1"/>
      <w:numFmt w:val="lowerRoman"/>
      <w:lvlText w:val="%3."/>
      <w:lvlJc w:val="right"/>
      <w:pPr>
        <w:ind w:left="2160" w:hanging="180"/>
      </w:pPr>
    </w:lvl>
    <w:lvl w:ilvl="3" w:tplc="689CB390" w:tentative="1">
      <w:start w:val="1"/>
      <w:numFmt w:val="decimal"/>
      <w:lvlText w:val="%4."/>
      <w:lvlJc w:val="left"/>
      <w:pPr>
        <w:ind w:left="2880" w:hanging="360"/>
      </w:pPr>
    </w:lvl>
    <w:lvl w:ilvl="4" w:tplc="49886420" w:tentative="1">
      <w:start w:val="1"/>
      <w:numFmt w:val="lowerLetter"/>
      <w:lvlText w:val="%5."/>
      <w:lvlJc w:val="left"/>
      <w:pPr>
        <w:ind w:left="3600" w:hanging="360"/>
      </w:pPr>
    </w:lvl>
    <w:lvl w:ilvl="5" w:tplc="8B54A848" w:tentative="1">
      <w:start w:val="1"/>
      <w:numFmt w:val="lowerRoman"/>
      <w:lvlText w:val="%6."/>
      <w:lvlJc w:val="right"/>
      <w:pPr>
        <w:ind w:left="4320" w:hanging="180"/>
      </w:pPr>
    </w:lvl>
    <w:lvl w:ilvl="6" w:tplc="5C9AD76A" w:tentative="1">
      <w:start w:val="1"/>
      <w:numFmt w:val="decimal"/>
      <w:lvlText w:val="%7."/>
      <w:lvlJc w:val="left"/>
      <w:pPr>
        <w:ind w:left="5040" w:hanging="360"/>
      </w:pPr>
    </w:lvl>
    <w:lvl w:ilvl="7" w:tplc="9E604A8C" w:tentative="1">
      <w:start w:val="1"/>
      <w:numFmt w:val="lowerLetter"/>
      <w:lvlText w:val="%8."/>
      <w:lvlJc w:val="left"/>
      <w:pPr>
        <w:ind w:left="5760" w:hanging="360"/>
      </w:pPr>
    </w:lvl>
    <w:lvl w:ilvl="8" w:tplc="3FF2A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64163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AEB5F4" w:tentative="1">
      <w:start w:val="1"/>
      <w:numFmt w:val="lowerLetter"/>
      <w:lvlText w:val="%2."/>
      <w:lvlJc w:val="left"/>
      <w:pPr>
        <w:ind w:left="1440" w:hanging="360"/>
      </w:pPr>
    </w:lvl>
    <w:lvl w:ilvl="2" w:tplc="DB084CBE" w:tentative="1">
      <w:start w:val="1"/>
      <w:numFmt w:val="lowerRoman"/>
      <w:lvlText w:val="%3."/>
      <w:lvlJc w:val="right"/>
      <w:pPr>
        <w:ind w:left="2160" w:hanging="180"/>
      </w:pPr>
    </w:lvl>
    <w:lvl w:ilvl="3" w:tplc="712410B8" w:tentative="1">
      <w:start w:val="1"/>
      <w:numFmt w:val="decimal"/>
      <w:lvlText w:val="%4."/>
      <w:lvlJc w:val="left"/>
      <w:pPr>
        <w:ind w:left="2880" w:hanging="360"/>
      </w:pPr>
    </w:lvl>
    <w:lvl w:ilvl="4" w:tplc="D7B026A6" w:tentative="1">
      <w:start w:val="1"/>
      <w:numFmt w:val="lowerLetter"/>
      <w:lvlText w:val="%5."/>
      <w:lvlJc w:val="left"/>
      <w:pPr>
        <w:ind w:left="3600" w:hanging="360"/>
      </w:pPr>
    </w:lvl>
    <w:lvl w:ilvl="5" w:tplc="0AACB150" w:tentative="1">
      <w:start w:val="1"/>
      <w:numFmt w:val="lowerRoman"/>
      <w:lvlText w:val="%6."/>
      <w:lvlJc w:val="right"/>
      <w:pPr>
        <w:ind w:left="4320" w:hanging="180"/>
      </w:pPr>
    </w:lvl>
    <w:lvl w:ilvl="6" w:tplc="BAF601DC" w:tentative="1">
      <w:start w:val="1"/>
      <w:numFmt w:val="decimal"/>
      <w:lvlText w:val="%7."/>
      <w:lvlJc w:val="left"/>
      <w:pPr>
        <w:ind w:left="5040" w:hanging="360"/>
      </w:pPr>
    </w:lvl>
    <w:lvl w:ilvl="7" w:tplc="D36A1EA4" w:tentative="1">
      <w:start w:val="1"/>
      <w:numFmt w:val="lowerLetter"/>
      <w:lvlText w:val="%8."/>
      <w:lvlJc w:val="left"/>
      <w:pPr>
        <w:ind w:left="5760" w:hanging="360"/>
      </w:pPr>
    </w:lvl>
    <w:lvl w:ilvl="8" w:tplc="CE8C8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EEBE97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7F0A6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21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4BD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CF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0D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2A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6A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CAB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55365A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007E24" w:tentative="1">
      <w:start w:val="1"/>
      <w:numFmt w:val="lowerLetter"/>
      <w:lvlText w:val="%2."/>
      <w:lvlJc w:val="left"/>
      <w:pPr>
        <w:ind w:left="1440" w:hanging="360"/>
      </w:pPr>
    </w:lvl>
    <w:lvl w:ilvl="2" w:tplc="BC488F66" w:tentative="1">
      <w:start w:val="1"/>
      <w:numFmt w:val="lowerRoman"/>
      <w:lvlText w:val="%3."/>
      <w:lvlJc w:val="right"/>
      <w:pPr>
        <w:ind w:left="2160" w:hanging="180"/>
      </w:pPr>
    </w:lvl>
    <w:lvl w:ilvl="3" w:tplc="AD4E1BC4" w:tentative="1">
      <w:start w:val="1"/>
      <w:numFmt w:val="decimal"/>
      <w:lvlText w:val="%4."/>
      <w:lvlJc w:val="left"/>
      <w:pPr>
        <w:ind w:left="2880" w:hanging="360"/>
      </w:pPr>
    </w:lvl>
    <w:lvl w:ilvl="4" w:tplc="796CB666" w:tentative="1">
      <w:start w:val="1"/>
      <w:numFmt w:val="lowerLetter"/>
      <w:lvlText w:val="%5."/>
      <w:lvlJc w:val="left"/>
      <w:pPr>
        <w:ind w:left="3600" w:hanging="360"/>
      </w:pPr>
    </w:lvl>
    <w:lvl w:ilvl="5" w:tplc="F768D9A2" w:tentative="1">
      <w:start w:val="1"/>
      <w:numFmt w:val="lowerRoman"/>
      <w:lvlText w:val="%6."/>
      <w:lvlJc w:val="right"/>
      <w:pPr>
        <w:ind w:left="4320" w:hanging="180"/>
      </w:pPr>
    </w:lvl>
    <w:lvl w:ilvl="6" w:tplc="DC4CDCA6" w:tentative="1">
      <w:start w:val="1"/>
      <w:numFmt w:val="decimal"/>
      <w:lvlText w:val="%7."/>
      <w:lvlJc w:val="left"/>
      <w:pPr>
        <w:ind w:left="5040" w:hanging="360"/>
      </w:pPr>
    </w:lvl>
    <w:lvl w:ilvl="7" w:tplc="60F288DA" w:tentative="1">
      <w:start w:val="1"/>
      <w:numFmt w:val="lowerLetter"/>
      <w:lvlText w:val="%8."/>
      <w:lvlJc w:val="left"/>
      <w:pPr>
        <w:ind w:left="5760" w:hanging="360"/>
      </w:pPr>
    </w:lvl>
    <w:lvl w:ilvl="8" w:tplc="85EAD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4F14268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6966CE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A14511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82E37B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A2AB79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7D8A9F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438DE0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322AA3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F4EAE9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44CED"/>
    <w:rsid w:val="00053B01"/>
    <w:rsid w:val="000634E1"/>
    <w:rsid w:val="000658DD"/>
    <w:rsid w:val="000700AD"/>
    <w:rsid w:val="000726B6"/>
    <w:rsid w:val="000A39D9"/>
    <w:rsid w:val="000A6AB1"/>
    <w:rsid w:val="000B3034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63A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31ED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17DDE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A5C1D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031B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03C3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9D81670"/>
  <w15:docId w15:val="{38696C0F-B23C-449C-B3C3-3C9C8AE8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CED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044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171AD-46DA-4A46-B848-0CEAF43F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15</TotalTime>
  <Pages>7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Patel, Yogen (Y.)</cp:lastModifiedBy>
  <cp:revision>3</cp:revision>
  <cp:lastPrinted>2017-11-30T17:51:00Z</cp:lastPrinted>
  <dcterms:created xsi:type="dcterms:W3CDTF">2021-02-08T17:29:00Z</dcterms:created>
  <dcterms:modified xsi:type="dcterms:W3CDTF">2021-02-08T17:42:00Z</dcterms:modified>
</cp:coreProperties>
</file>