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86E3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86E3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86E3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86E3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A86E3A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9A5C1D" w:rsidTr="00B01C55">
        <w:tc>
          <w:tcPr>
            <w:tcW w:w="1188" w:type="dxa"/>
          </w:tcPr>
          <w:p w:rsidR="002F14B9" w:rsidRPr="00B01C55" w:rsidRDefault="00A86E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A86E3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$1,138 + $1,138</w:t>
            </w:r>
          </w:p>
        </w:tc>
      </w:tr>
      <w:tr w:rsidR="009A5C1D" w:rsidTr="00B01C55">
        <w:tc>
          <w:tcPr>
            <w:tcW w:w="1188" w:type="dxa"/>
          </w:tcPr>
          <w:p w:rsidR="002F14B9" w:rsidRPr="00B01C55" w:rsidRDefault="00A86E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A86E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$538 + $538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86E3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45"/>
        <w:gridCol w:w="2135"/>
        <w:gridCol w:w="2135"/>
        <w:gridCol w:w="2135"/>
        <w:gridCol w:w="1171"/>
        <w:gridCol w:w="1195"/>
      </w:tblGrid>
      <w:tr w:rsidR="009A5C1D" w:rsidTr="00DA1387">
        <w:tc>
          <w:tcPr>
            <w:tcW w:w="2808" w:type="dxa"/>
          </w:tcPr>
          <w:p w:rsidR="00ED0124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YOGENDRAKUMAR</w:t>
            </w:r>
          </w:p>
        </w:tc>
        <w:tc>
          <w:tcPr>
            <w:tcW w:w="153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NIHARIKABEN</w:t>
            </w:r>
          </w:p>
        </w:tc>
        <w:tc>
          <w:tcPr>
            <w:tcW w:w="171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DARSH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BIPINCHANDRA</w:t>
            </w:r>
          </w:p>
        </w:tc>
        <w:tc>
          <w:tcPr>
            <w:tcW w:w="153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YOGENDRAKUMAR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53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710" w:type="dxa"/>
          </w:tcPr>
          <w:p w:rsidR="00A2403F" w:rsidRPr="00C03D07" w:rsidRDefault="00A86E3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153913441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06/07/1981</w:t>
            </w:r>
          </w:p>
        </w:tc>
        <w:tc>
          <w:tcPr>
            <w:tcW w:w="153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05/31/1981</w:t>
            </w:r>
          </w:p>
        </w:tc>
        <w:tc>
          <w:tcPr>
            <w:tcW w:w="171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10/21/2010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MECH ENGINEER</w:t>
            </w:r>
          </w:p>
        </w:tc>
        <w:tc>
          <w:tcPr>
            <w:tcW w:w="153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REGISTERED NURSE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45552 ELMWOOD CIR</w:t>
            </w:r>
          </w:p>
          <w:p w:rsidR="001A463A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CANTON, MI-48188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3138016021</w:t>
            </w:r>
          </w:p>
        </w:tc>
        <w:tc>
          <w:tcPr>
            <w:tcW w:w="153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3138016021</w:t>
            </w:r>
          </w:p>
        </w:tc>
        <w:tc>
          <w:tcPr>
            <w:tcW w:w="171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3138016021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YOGEN8@HOTMAIL.COM</w:t>
            </w:r>
          </w:p>
        </w:tc>
        <w:tc>
          <w:tcPr>
            <w:tcW w:w="153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YOGEN8@HOTMAIL.COM</w:t>
            </w:r>
          </w:p>
        </w:tc>
        <w:tc>
          <w:tcPr>
            <w:tcW w:w="171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YOGEN8@HOTMAIL.COM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TBD</w:t>
            </w:r>
          </w:p>
        </w:tc>
        <w:tc>
          <w:tcPr>
            <w:tcW w:w="153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TBD</w:t>
            </w:r>
          </w:p>
        </w:tc>
        <w:tc>
          <w:tcPr>
            <w:tcW w:w="1710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TBD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A86E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A86E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DA1387">
        <w:tc>
          <w:tcPr>
            <w:tcW w:w="2808" w:type="dxa"/>
          </w:tcPr>
          <w:p w:rsidR="00A2403F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86E3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86E3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9A5C1D" w:rsidTr="00797DEB">
        <w:tc>
          <w:tcPr>
            <w:tcW w:w="2203" w:type="dxa"/>
          </w:tcPr>
          <w:p w:rsidR="006D1F7A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86E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A5C1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86E3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86E3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A86E3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86E3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A5C1D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86E3A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A5C1D" w:rsidTr="00044B40">
        <w:trPr>
          <w:trHeight w:val="314"/>
        </w:trPr>
        <w:tc>
          <w:tcPr>
            <w:tcW w:w="2412" w:type="dxa"/>
          </w:tcPr>
          <w:p w:rsidR="00A2403F" w:rsidRPr="00C03D07" w:rsidRDefault="00A86E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044B40">
        <w:trPr>
          <w:trHeight w:val="324"/>
        </w:trPr>
        <w:tc>
          <w:tcPr>
            <w:tcW w:w="2412" w:type="dxa"/>
          </w:tcPr>
          <w:p w:rsidR="00A2403F" w:rsidRPr="00C03D07" w:rsidRDefault="00A86E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044B40">
        <w:trPr>
          <w:trHeight w:val="324"/>
        </w:trPr>
        <w:tc>
          <w:tcPr>
            <w:tcW w:w="2412" w:type="dxa"/>
          </w:tcPr>
          <w:p w:rsidR="00A2403F" w:rsidRPr="00C03D07" w:rsidRDefault="00A86E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044B40">
        <w:trPr>
          <w:trHeight w:val="340"/>
        </w:trPr>
        <w:tc>
          <w:tcPr>
            <w:tcW w:w="2412" w:type="dxa"/>
          </w:tcPr>
          <w:p w:rsidR="00A2403F" w:rsidRPr="00C03D07" w:rsidRDefault="00A86E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044B40">
        <w:trPr>
          <w:trHeight w:val="340"/>
        </w:trPr>
        <w:tc>
          <w:tcPr>
            <w:tcW w:w="2412" w:type="dxa"/>
          </w:tcPr>
          <w:p w:rsidR="00A2403F" w:rsidRPr="00C03D07" w:rsidRDefault="00A86E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86E3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86E3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440"/>
        <w:gridCol w:w="1620"/>
        <w:gridCol w:w="900"/>
        <w:gridCol w:w="1170"/>
        <w:gridCol w:w="1530"/>
        <w:gridCol w:w="1980"/>
      </w:tblGrid>
      <w:tr w:rsidR="009A5C1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86E3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86E3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A5C1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86E3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86E3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A5C1D" w:rsidTr="001A463A">
        <w:trPr>
          <w:trHeight w:val="404"/>
        </w:trPr>
        <w:tc>
          <w:tcPr>
            <w:tcW w:w="918" w:type="dxa"/>
          </w:tcPr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86E3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86E3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86E3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A463A" w:rsidTr="001A463A">
        <w:trPr>
          <w:trHeight w:val="622"/>
        </w:trPr>
        <w:tc>
          <w:tcPr>
            <w:tcW w:w="918" w:type="dxa"/>
          </w:tcPr>
          <w:p w:rsidR="001A463A" w:rsidRPr="00C03D07" w:rsidRDefault="00A86E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A463A" w:rsidRPr="00C03D07" w:rsidRDefault="00A86E3A" w:rsidP="001A463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1A463A" w:rsidRPr="00C03D07" w:rsidRDefault="00A86E3A" w:rsidP="001A463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620" w:type="dxa"/>
          </w:tcPr>
          <w:p w:rsidR="001A463A" w:rsidRDefault="00A86E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1A463A" w:rsidRPr="00C03D07" w:rsidRDefault="001A463A" w:rsidP="001A463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A463A" w:rsidRPr="00C03D07" w:rsidRDefault="00A86E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A463A" w:rsidRPr="00C03D07" w:rsidRDefault="00A86E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1A463A" w:rsidRPr="00C03D07" w:rsidRDefault="00A86E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1A463A" w:rsidRDefault="00A86E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463A" w:rsidTr="001A463A">
        <w:trPr>
          <w:trHeight w:val="592"/>
        </w:trPr>
        <w:tc>
          <w:tcPr>
            <w:tcW w:w="918" w:type="dxa"/>
          </w:tcPr>
          <w:p w:rsidR="001A463A" w:rsidRPr="00C03D07" w:rsidRDefault="00A86E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A463A" w:rsidRPr="00C03D07" w:rsidRDefault="00A86E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463A" w:rsidTr="001A463A">
        <w:trPr>
          <w:trHeight w:val="592"/>
        </w:trPr>
        <w:tc>
          <w:tcPr>
            <w:tcW w:w="918" w:type="dxa"/>
          </w:tcPr>
          <w:p w:rsidR="001A463A" w:rsidRPr="00C03D07" w:rsidRDefault="00A86E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A463A" w:rsidRPr="00C03D07" w:rsidRDefault="00A86E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86E3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9A5C1D" w:rsidTr="004B23E9">
        <w:trPr>
          <w:trHeight w:val="825"/>
        </w:trPr>
        <w:tc>
          <w:tcPr>
            <w:tcW w:w="2538" w:type="dxa"/>
          </w:tcPr>
          <w:p w:rsidR="00B95496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</w:t>
            </w:r>
            <w:r w:rsidRPr="000B30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INDIA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/AUSTRALIA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A5C1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US$15,431 FOR AUSTRALIA</w:t>
            </w:r>
          </w:p>
        </w:tc>
        <w:tc>
          <w:tcPr>
            <w:tcW w:w="2160" w:type="dxa"/>
          </w:tcPr>
          <w:p w:rsidR="00B95496" w:rsidRPr="00C03D07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US$450 FOR INDIA</w:t>
            </w:r>
          </w:p>
        </w:tc>
        <w:tc>
          <w:tcPr>
            <w:tcW w:w="2160" w:type="dxa"/>
          </w:tcPr>
          <w:p w:rsidR="00B95496" w:rsidRPr="00C03D07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A86E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  <w:p w:rsidR="00717DDE" w:rsidRDefault="00A86E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CBA, AUSTRALIA</w:t>
            </w:r>
          </w:p>
          <w:p w:rsidR="00717DDE" w:rsidRPr="00C1676B" w:rsidRDefault="00A86E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HDFC, INDIA</w:t>
            </w:r>
          </w:p>
        </w:tc>
        <w:tc>
          <w:tcPr>
            <w:tcW w:w="2160" w:type="dxa"/>
          </w:tcPr>
          <w:p w:rsidR="00B95496" w:rsidRPr="00C1676B" w:rsidRDefault="00A86E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85C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B755FF" w:rsidRPr="004A10AC" w:rsidRDefault="00C203C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C203C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85C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 fillcolor="#00b050" strokecolor="#00b050">
            <v:textbox>
              <w:txbxContent>
                <w:p w:rsidR="00717DDE" w:rsidRDefault="00717DDE"/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9A5C1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86E3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A5C1D" w:rsidTr="006565F7">
        <w:trPr>
          <w:trHeight w:val="533"/>
        </w:trPr>
        <w:tc>
          <w:tcPr>
            <w:tcW w:w="577" w:type="dxa"/>
          </w:tcPr>
          <w:p w:rsidR="008F53D7" w:rsidRPr="00C03D07" w:rsidRDefault="00A86E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A86E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86E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86E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86E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86E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A5C1D" w:rsidTr="006565F7">
        <w:trPr>
          <w:trHeight w:val="266"/>
        </w:trPr>
        <w:tc>
          <w:tcPr>
            <w:tcW w:w="577" w:type="dxa"/>
          </w:tcPr>
          <w:p w:rsidR="008F53D7" w:rsidRPr="00C03D07" w:rsidRDefault="00A86E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6565F7">
        <w:trPr>
          <w:trHeight w:val="266"/>
        </w:trPr>
        <w:tc>
          <w:tcPr>
            <w:tcW w:w="577" w:type="dxa"/>
          </w:tcPr>
          <w:p w:rsidR="008F53D7" w:rsidRPr="00C03D07" w:rsidRDefault="00A86E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6565F7">
        <w:trPr>
          <w:trHeight w:val="266"/>
        </w:trPr>
        <w:tc>
          <w:tcPr>
            <w:tcW w:w="577" w:type="dxa"/>
          </w:tcPr>
          <w:p w:rsidR="008F53D7" w:rsidRPr="00C03D07" w:rsidRDefault="00A86E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A86E3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86E3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86E3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A86E3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9A5C1D" w:rsidTr="004B23E9">
        <w:tc>
          <w:tcPr>
            <w:tcW w:w="9198" w:type="dxa"/>
          </w:tcPr>
          <w:p w:rsidR="007706AD" w:rsidRPr="00C03D07" w:rsidRDefault="00A86E3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86E3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A5C1D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5C1D" w:rsidTr="004B23E9">
        <w:tc>
          <w:tcPr>
            <w:tcW w:w="9198" w:type="dxa"/>
          </w:tcPr>
          <w:p w:rsidR="007706AD" w:rsidRPr="00C03D07" w:rsidRDefault="00A86E3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5C1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86E3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A86E3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86E3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9A5C1D" w:rsidTr="004B23E9">
        <w:tc>
          <w:tcPr>
            <w:tcW w:w="1101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A5C1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A86E3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9A5C1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86E3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A5C1D" w:rsidTr="004B23E9">
        <w:trPr>
          <w:trHeight w:val="263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86E3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A5C1D" w:rsidTr="004B23E9">
        <w:trPr>
          <w:trHeight w:val="263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rPr>
          <w:trHeight w:val="301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$3,000</w:t>
            </w:r>
          </w:p>
        </w:tc>
        <w:tc>
          <w:tcPr>
            <w:tcW w:w="1879" w:type="dxa"/>
          </w:tcPr>
          <w:p w:rsidR="00820F53" w:rsidRPr="00C03D07" w:rsidRDefault="00A86E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</w:tr>
      <w:tr w:rsidR="009A5C1D" w:rsidTr="004B23E9">
        <w:trPr>
          <w:trHeight w:val="263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rPr>
          <w:trHeight w:val="250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rPr>
          <w:trHeight w:val="263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rPr>
          <w:trHeight w:val="275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4B23E9">
        <w:trPr>
          <w:trHeight w:val="275"/>
        </w:trPr>
        <w:tc>
          <w:tcPr>
            <w:tcW w:w="6880" w:type="dxa"/>
          </w:tcPr>
          <w:p w:rsidR="00820F53" w:rsidRPr="00C03D07" w:rsidRDefault="00A86E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86E3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9A5C1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86E3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86E3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A5C1D" w:rsidTr="005A2CD3">
        <w:tc>
          <w:tcPr>
            <w:tcW w:w="7196" w:type="dxa"/>
            <w:shd w:val="clear" w:color="auto" w:fill="auto"/>
          </w:tcPr>
          <w:p w:rsidR="0087309D" w:rsidRPr="005A2CD3" w:rsidRDefault="00A86E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Default="00A86E3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  <w:p w:rsidR="002D31ED" w:rsidRPr="005A2CD3" w:rsidRDefault="00A86E3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CBA, AUSTRALIA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A86E3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A5C1D" w:rsidTr="005A2CD3">
        <w:tc>
          <w:tcPr>
            <w:tcW w:w="7196" w:type="dxa"/>
            <w:shd w:val="clear" w:color="auto" w:fill="auto"/>
          </w:tcPr>
          <w:p w:rsidR="0087309D" w:rsidRPr="005A2CD3" w:rsidRDefault="00A86E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86E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86E3A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A86E3A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9A5C1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86E3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03"/>
        </w:trPr>
        <w:tc>
          <w:tcPr>
            <w:tcW w:w="6194" w:type="dxa"/>
          </w:tcPr>
          <w:p w:rsidR="00C22C37" w:rsidRPr="00C03D07" w:rsidRDefault="00A86E3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A86E3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A5C1D" w:rsidTr="00C22C37">
        <w:trPr>
          <w:trHeight w:val="304"/>
        </w:trPr>
        <w:tc>
          <w:tcPr>
            <w:tcW w:w="6194" w:type="dxa"/>
          </w:tcPr>
          <w:p w:rsidR="00C22C37" w:rsidRPr="00C03D07" w:rsidRDefault="00A86E3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A86E3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03"/>
        </w:trPr>
        <w:tc>
          <w:tcPr>
            <w:tcW w:w="6194" w:type="dxa"/>
          </w:tcPr>
          <w:p w:rsidR="00C22C37" w:rsidRPr="00C03D07" w:rsidRDefault="00A86E3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03"/>
        </w:trPr>
        <w:tc>
          <w:tcPr>
            <w:tcW w:w="6194" w:type="dxa"/>
          </w:tcPr>
          <w:p w:rsidR="00C22C37" w:rsidRPr="00C03D07" w:rsidRDefault="00A86E3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A86E3A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86E3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C22C37" w:rsidRPr="00C03D07" w:rsidRDefault="00A86E3A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7B0EA9" w:rsidRPr="00C03D07" w:rsidRDefault="00A86E3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7B0EA9" w:rsidRPr="00C03D07" w:rsidRDefault="00A86E3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:rsidTr="00C22C37">
        <w:trPr>
          <w:trHeight w:val="318"/>
        </w:trPr>
        <w:tc>
          <w:tcPr>
            <w:tcW w:w="6194" w:type="dxa"/>
          </w:tcPr>
          <w:p w:rsidR="00B40DBB" w:rsidRPr="00C03D07" w:rsidRDefault="00A86E3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9A5C1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86E3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A5C1D" w:rsidTr="0087309D">
        <w:trPr>
          <w:trHeight w:val="269"/>
        </w:trPr>
        <w:tc>
          <w:tcPr>
            <w:tcW w:w="738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A5C1D" w:rsidTr="0087309D">
        <w:trPr>
          <w:trHeight w:val="269"/>
        </w:trPr>
        <w:tc>
          <w:tcPr>
            <w:tcW w:w="738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87309D">
        <w:trPr>
          <w:trHeight w:val="269"/>
        </w:trPr>
        <w:tc>
          <w:tcPr>
            <w:tcW w:w="738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87309D">
        <w:trPr>
          <w:trHeight w:val="269"/>
        </w:trPr>
        <w:tc>
          <w:tcPr>
            <w:tcW w:w="738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87309D">
        <w:trPr>
          <w:trHeight w:val="269"/>
        </w:trPr>
        <w:tc>
          <w:tcPr>
            <w:tcW w:w="738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87309D">
        <w:trPr>
          <w:trHeight w:val="269"/>
        </w:trPr>
        <w:tc>
          <w:tcPr>
            <w:tcW w:w="738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87309D">
        <w:trPr>
          <w:trHeight w:val="269"/>
        </w:trPr>
        <w:tc>
          <w:tcPr>
            <w:tcW w:w="738" w:type="dxa"/>
          </w:tcPr>
          <w:p w:rsidR="0087309D" w:rsidRPr="00C03D07" w:rsidRDefault="00A86E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86E3A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86E3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9A5C1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86E3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A5C1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86E3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A5C1D" w:rsidTr="0003755F">
        <w:trPr>
          <w:trHeight w:val="243"/>
        </w:trPr>
        <w:tc>
          <w:tcPr>
            <w:tcW w:w="5400" w:type="dxa"/>
          </w:tcPr>
          <w:p w:rsidR="00C22C37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A86E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A5C1D" w:rsidTr="0003755F">
        <w:trPr>
          <w:trHeight w:val="196"/>
        </w:trPr>
        <w:tc>
          <w:tcPr>
            <w:tcW w:w="5400" w:type="dxa"/>
          </w:tcPr>
          <w:p w:rsidR="00C22C37" w:rsidRPr="00872D04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5C1D" w:rsidTr="0003755F">
        <w:trPr>
          <w:trHeight w:val="260"/>
        </w:trPr>
        <w:tc>
          <w:tcPr>
            <w:tcW w:w="5400" w:type="dxa"/>
          </w:tcPr>
          <w:p w:rsidR="00C22C37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86E3A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9A5C1D" w:rsidTr="0003755F">
        <w:trPr>
          <w:trHeight w:val="196"/>
        </w:trPr>
        <w:tc>
          <w:tcPr>
            <w:tcW w:w="5400" w:type="dxa"/>
          </w:tcPr>
          <w:p w:rsidR="00C22C3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9A5C1D" w:rsidTr="0003755F">
        <w:trPr>
          <w:trHeight w:val="196"/>
        </w:trPr>
        <w:tc>
          <w:tcPr>
            <w:tcW w:w="5400" w:type="dxa"/>
          </w:tcPr>
          <w:p w:rsidR="00C22C37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9A5C1D" w:rsidTr="0003755F">
        <w:trPr>
          <w:trHeight w:val="196"/>
        </w:trPr>
        <w:tc>
          <w:tcPr>
            <w:tcW w:w="5400" w:type="dxa"/>
          </w:tcPr>
          <w:p w:rsidR="00C22C37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86E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9A5C1D" w:rsidTr="0003755F">
        <w:trPr>
          <w:trHeight w:val="243"/>
        </w:trPr>
        <w:tc>
          <w:tcPr>
            <w:tcW w:w="5400" w:type="dxa"/>
          </w:tcPr>
          <w:p w:rsidR="00C22C37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9A5C1D" w:rsidTr="0003755F">
        <w:trPr>
          <w:trHeight w:val="261"/>
        </w:trPr>
        <w:tc>
          <w:tcPr>
            <w:tcW w:w="5400" w:type="dxa"/>
          </w:tcPr>
          <w:p w:rsidR="008F64D5" w:rsidRPr="00C22C37" w:rsidRDefault="00A86E3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5C1D" w:rsidTr="0003755F">
        <w:trPr>
          <w:trHeight w:val="243"/>
        </w:trPr>
        <w:tc>
          <w:tcPr>
            <w:tcW w:w="5400" w:type="dxa"/>
          </w:tcPr>
          <w:p w:rsidR="008F64D5" w:rsidRPr="008F64D5" w:rsidRDefault="00A86E3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A5C1D" w:rsidTr="0003755F">
        <w:trPr>
          <w:trHeight w:val="243"/>
        </w:trPr>
        <w:tc>
          <w:tcPr>
            <w:tcW w:w="5400" w:type="dxa"/>
          </w:tcPr>
          <w:p w:rsidR="008F64D5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A5C1D" w:rsidTr="0003755F">
        <w:trPr>
          <w:trHeight w:val="261"/>
        </w:trPr>
        <w:tc>
          <w:tcPr>
            <w:tcW w:w="5400" w:type="dxa"/>
          </w:tcPr>
          <w:p w:rsidR="008F64D5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86E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A5C1D" w:rsidTr="0003755F">
        <w:trPr>
          <w:trHeight w:val="261"/>
        </w:trPr>
        <w:tc>
          <w:tcPr>
            <w:tcW w:w="5400" w:type="dxa"/>
          </w:tcPr>
          <w:p w:rsidR="008F64D5" w:rsidRPr="00C22C37" w:rsidRDefault="00A86E3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86E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5C1D" w:rsidTr="0003755F">
        <w:trPr>
          <w:trHeight w:val="261"/>
        </w:trPr>
        <w:tc>
          <w:tcPr>
            <w:tcW w:w="5400" w:type="dxa"/>
          </w:tcPr>
          <w:p w:rsidR="008F64D5" w:rsidRPr="00C03D07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A86E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A5C1D" w:rsidTr="0003755F">
        <w:trPr>
          <w:trHeight w:val="261"/>
        </w:trPr>
        <w:tc>
          <w:tcPr>
            <w:tcW w:w="5400" w:type="dxa"/>
          </w:tcPr>
          <w:p w:rsidR="009C6259" w:rsidRPr="009C6259" w:rsidRDefault="00A86E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A86E3A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86E3A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IN CASE OF ANY AUDIT TAXPAYER NEED TO FURNISH THE DOCUMENTS AS PER IRS GUIDELINES TO SUBSTANTIATE THE CLAIM MADE ON THE TAX RETURN.</w:t>
      </w:r>
    </w:p>
    <w:p w:rsidR="008B42F8" w:rsidRPr="00B434E1" w:rsidRDefault="00A86E3A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86E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86E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86E3A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86E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Default="00085C3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hyperlink r:id="rId8" w:history="1">
        <w:r w:rsidR="00A86E3A" w:rsidRPr="00382D4D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A86E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EXPENSES/INCOME FOR RENTED PROPERTY IN AUSTRALIA,</w:t>
      </w:r>
    </w:p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tbl>
      <w:tblPr>
        <w:tblW w:w="11016" w:type="dxa"/>
        <w:tblLook w:val="04A0"/>
      </w:tblPr>
      <w:tblGrid>
        <w:gridCol w:w="4518"/>
        <w:gridCol w:w="1710"/>
        <w:gridCol w:w="1731"/>
        <w:gridCol w:w="3057"/>
      </w:tblGrid>
      <w:tr w:rsidR="00044CED" w:rsidRPr="00044CED" w:rsidTr="00044CED">
        <w:trPr>
          <w:trHeight w:val="270"/>
        </w:trPr>
        <w:tc>
          <w:tcPr>
            <w:tcW w:w="1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AUSTRALIA HOUSE CLAIM</w:t>
            </w:r>
          </w:p>
        </w:tc>
      </w:tr>
      <w:tr w:rsidR="00044CED" w:rsidRPr="00044CED" w:rsidTr="00044CED">
        <w:trPr>
          <w:trHeight w:val="270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COST/INCOME TYPE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AU$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US$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COMMENTS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RENT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 xml:space="preserve">$20,646.82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 xml:space="preserve">$15,431.43 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RENT OF $1,825 MONTHLY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MANAGEMENT FEES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($1,249.44)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($933.83)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FEES OF $104.12 EACH MONTH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HOME INSURANCE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($852.30)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($637.01)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MORTGAGE INTEREST COST CBA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($21,906.00)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($16,372.54)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CBA LOAN REPAYMENT PACKAGE FEES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($395.00)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($295.22)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COUNCIL TAX THROUGH YEAR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($1,744.00)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($1,303.47)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FIRST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($156.22)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($116.76)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SECOND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($157.96)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($118.06)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THIRD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($237.26)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($177.33)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FOURTH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($160.16)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($119.70)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LIGHTS CHANGE AND MAINTENANCE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($600.00)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($448.44)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MAIL RE-DIRECT SERVICE CHARGES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($84.00)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($62.78)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LANDSCAPING AND OTHER OUTDOOR MAINTENANCE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($2,750.00)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($2,055.35)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:rsidTr="00044CED">
        <w:trPr>
          <w:trHeight w:val="270"/>
        </w:trPr>
        <w:tc>
          <w:tcPr>
            <w:tcW w:w="4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RENTAL PROPERTY DEPRECIATION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($7,500.00)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($5,605.50)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CED" w:rsidRPr="00044CED" w:rsidRDefault="00A86E3A" w:rsidP="00044C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COULD BE MORE</w:t>
            </w:r>
          </w:p>
        </w:tc>
      </w:tr>
      <w:tr w:rsidR="00044CED" w:rsidRPr="00044CED" w:rsidTr="00044CED">
        <w:trPr>
          <w:trHeight w:val="3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($17,145.52)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color w:val="FF0000"/>
                <w:sz w:val="22"/>
                <w:szCs w:val="22"/>
              </w:rPr>
              <w:t>($12,814.56)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44CED" w:rsidRPr="00044CED" w:rsidRDefault="00A86E3A" w:rsidP="00044C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044CED" w:rsidRDefault="00A86E3A" w:rsidP="00044CED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EXPENSES/INCOME FOR RENTED PROPERTY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  INDIA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IS ABOUT </w:t>
      </w:r>
      <w:r w:rsidRPr="00044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32"/>
          <w:szCs w:val="32"/>
          <w:highlight w:val="yellow"/>
        </w:rPr>
        <w:t>US$1,400,</w:t>
      </w:r>
    </w:p>
    <w:p w:rsidR="00044CED" w:rsidRPr="00C03D07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</w:p>
    <w:sectPr w:rsidR="00044CED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C3" w:rsidRDefault="00C203C3">
      <w:r>
        <w:separator/>
      </w:r>
    </w:p>
  </w:endnote>
  <w:endnote w:type="continuationSeparator" w:id="1">
    <w:p w:rsidR="00C203C3" w:rsidRDefault="00C2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C203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085C38" w:rsidP="00B23708">
    <w:pPr>
      <w:ind w:right="288"/>
      <w:jc w:val="center"/>
      <w:rPr>
        <w:sz w:val="22"/>
      </w:rPr>
    </w:pPr>
    <w:r w:rsidRPr="00085C3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B755FF" w:rsidRDefault="00085C3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203C3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86E3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203C3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C203C3" w:rsidRPr="002B2F01">
      <w:rPr>
        <w:szCs w:val="16"/>
      </w:rPr>
      <w:t xml:space="preserve">or call us at </w:t>
    </w:r>
    <w:r w:rsidR="00C203C3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C3" w:rsidRDefault="00C203C3">
      <w:r>
        <w:separator/>
      </w:r>
    </w:p>
  </w:footnote>
  <w:footnote w:type="continuationSeparator" w:id="1">
    <w:p w:rsidR="00C203C3" w:rsidRDefault="00C20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085C3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pt;visibility:visible">
          <v:imagedata r:id="rId1" o:title="gradientee"/>
        </v:shape>
      </w:pict>
    </w:r>
    <w:r w:rsidR="00C203C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7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684A61A8">
      <w:start w:val="1"/>
      <w:numFmt w:val="decimal"/>
      <w:lvlText w:val="%1."/>
      <w:lvlJc w:val="left"/>
      <w:pPr>
        <w:ind w:left="1440" w:hanging="360"/>
      </w:pPr>
    </w:lvl>
    <w:lvl w:ilvl="1" w:tplc="F8768992" w:tentative="1">
      <w:start w:val="1"/>
      <w:numFmt w:val="lowerLetter"/>
      <w:lvlText w:val="%2."/>
      <w:lvlJc w:val="left"/>
      <w:pPr>
        <w:ind w:left="2160" w:hanging="360"/>
      </w:pPr>
    </w:lvl>
    <w:lvl w:ilvl="2" w:tplc="09EE5CCC" w:tentative="1">
      <w:start w:val="1"/>
      <w:numFmt w:val="lowerRoman"/>
      <w:lvlText w:val="%3."/>
      <w:lvlJc w:val="right"/>
      <w:pPr>
        <w:ind w:left="2880" w:hanging="180"/>
      </w:pPr>
    </w:lvl>
    <w:lvl w:ilvl="3" w:tplc="98D6DAEC" w:tentative="1">
      <w:start w:val="1"/>
      <w:numFmt w:val="decimal"/>
      <w:lvlText w:val="%4."/>
      <w:lvlJc w:val="left"/>
      <w:pPr>
        <w:ind w:left="3600" w:hanging="360"/>
      </w:pPr>
    </w:lvl>
    <w:lvl w:ilvl="4" w:tplc="3878C3AA" w:tentative="1">
      <w:start w:val="1"/>
      <w:numFmt w:val="lowerLetter"/>
      <w:lvlText w:val="%5."/>
      <w:lvlJc w:val="left"/>
      <w:pPr>
        <w:ind w:left="4320" w:hanging="360"/>
      </w:pPr>
    </w:lvl>
    <w:lvl w:ilvl="5" w:tplc="E908828C" w:tentative="1">
      <w:start w:val="1"/>
      <w:numFmt w:val="lowerRoman"/>
      <w:lvlText w:val="%6."/>
      <w:lvlJc w:val="right"/>
      <w:pPr>
        <w:ind w:left="5040" w:hanging="180"/>
      </w:pPr>
    </w:lvl>
    <w:lvl w:ilvl="6" w:tplc="A530C27C" w:tentative="1">
      <w:start w:val="1"/>
      <w:numFmt w:val="decimal"/>
      <w:lvlText w:val="%7."/>
      <w:lvlJc w:val="left"/>
      <w:pPr>
        <w:ind w:left="5760" w:hanging="360"/>
      </w:pPr>
    </w:lvl>
    <w:lvl w:ilvl="7" w:tplc="C2AE31E4" w:tentative="1">
      <w:start w:val="1"/>
      <w:numFmt w:val="lowerLetter"/>
      <w:lvlText w:val="%8."/>
      <w:lvlJc w:val="left"/>
      <w:pPr>
        <w:ind w:left="6480" w:hanging="360"/>
      </w:pPr>
    </w:lvl>
    <w:lvl w:ilvl="8" w:tplc="6DCCB2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D2C7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2F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E0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8C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C0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0F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6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C0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489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D612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32B572" w:tentative="1">
      <w:start w:val="1"/>
      <w:numFmt w:val="lowerLetter"/>
      <w:lvlText w:val="%2."/>
      <w:lvlJc w:val="left"/>
      <w:pPr>
        <w:ind w:left="1440" w:hanging="360"/>
      </w:pPr>
    </w:lvl>
    <w:lvl w:ilvl="2" w:tplc="49301A5A" w:tentative="1">
      <w:start w:val="1"/>
      <w:numFmt w:val="lowerRoman"/>
      <w:lvlText w:val="%3."/>
      <w:lvlJc w:val="right"/>
      <w:pPr>
        <w:ind w:left="2160" w:hanging="180"/>
      </w:pPr>
    </w:lvl>
    <w:lvl w:ilvl="3" w:tplc="71B6C45E" w:tentative="1">
      <w:start w:val="1"/>
      <w:numFmt w:val="decimal"/>
      <w:lvlText w:val="%4."/>
      <w:lvlJc w:val="left"/>
      <w:pPr>
        <w:ind w:left="2880" w:hanging="360"/>
      </w:pPr>
    </w:lvl>
    <w:lvl w:ilvl="4" w:tplc="D5466634" w:tentative="1">
      <w:start w:val="1"/>
      <w:numFmt w:val="lowerLetter"/>
      <w:lvlText w:val="%5."/>
      <w:lvlJc w:val="left"/>
      <w:pPr>
        <w:ind w:left="3600" w:hanging="360"/>
      </w:pPr>
    </w:lvl>
    <w:lvl w:ilvl="5" w:tplc="49F46716" w:tentative="1">
      <w:start w:val="1"/>
      <w:numFmt w:val="lowerRoman"/>
      <w:lvlText w:val="%6."/>
      <w:lvlJc w:val="right"/>
      <w:pPr>
        <w:ind w:left="4320" w:hanging="180"/>
      </w:pPr>
    </w:lvl>
    <w:lvl w:ilvl="6" w:tplc="1FCE9A2C" w:tentative="1">
      <w:start w:val="1"/>
      <w:numFmt w:val="decimal"/>
      <w:lvlText w:val="%7."/>
      <w:lvlJc w:val="left"/>
      <w:pPr>
        <w:ind w:left="5040" w:hanging="360"/>
      </w:pPr>
    </w:lvl>
    <w:lvl w:ilvl="7" w:tplc="1B2A861C" w:tentative="1">
      <w:start w:val="1"/>
      <w:numFmt w:val="lowerLetter"/>
      <w:lvlText w:val="%8."/>
      <w:lvlJc w:val="left"/>
      <w:pPr>
        <w:ind w:left="5760" w:hanging="360"/>
      </w:pPr>
    </w:lvl>
    <w:lvl w:ilvl="8" w:tplc="6302B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89C6F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47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E1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E0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1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61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5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B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89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16C27C74">
      <w:start w:val="1"/>
      <w:numFmt w:val="decimal"/>
      <w:lvlText w:val="%1."/>
      <w:lvlJc w:val="left"/>
      <w:pPr>
        <w:ind w:left="1440" w:hanging="360"/>
      </w:pPr>
    </w:lvl>
    <w:lvl w:ilvl="1" w:tplc="FFD8CE32" w:tentative="1">
      <w:start w:val="1"/>
      <w:numFmt w:val="lowerLetter"/>
      <w:lvlText w:val="%2."/>
      <w:lvlJc w:val="left"/>
      <w:pPr>
        <w:ind w:left="2160" w:hanging="360"/>
      </w:pPr>
    </w:lvl>
    <w:lvl w:ilvl="2" w:tplc="D18ED98A" w:tentative="1">
      <w:start w:val="1"/>
      <w:numFmt w:val="lowerRoman"/>
      <w:lvlText w:val="%3."/>
      <w:lvlJc w:val="right"/>
      <w:pPr>
        <w:ind w:left="2880" w:hanging="180"/>
      </w:pPr>
    </w:lvl>
    <w:lvl w:ilvl="3" w:tplc="FF305888" w:tentative="1">
      <w:start w:val="1"/>
      <w:numFmt w:val="decimal"/>
      <w:lvlText w:val="%4."/>
      <w:lvlJc w:val="left"/>
      <w:pPr>
        <w:ind w:left="3600" w:hanging="360"/>
      </w:pPr>
    </w:lvl>
    <w:lvl w:ilvl="4" w:tplc="B97071D2" w:tentative="1">
      <w:start w:val="1"/>
      <w:numFmt w:val="lowerLetter"/>
      <w:lvlText w:val="%5."/>
      <w:lvlJc w:val="left"/>
      <w:pPr>
        <w:ind w:left="4320" w:hanging="360"/>
      </w:pPr>
    </w:lvl>
    <w:lvl w:ilvl="5" w:tplc="0BFC0D84" w:tentative="1">
      <w:start w:val="1"/>
      <w:numFmt w:val="lowerRoman"/>
      <w:lvlText w:val="%6."/>
      <w:lvlJc w:val="right"/>
      <w:pPr>
        <w:ind w:left="5040" w:hanging="180"/>
      </w:pPr>
    </w:lvl>
    <w:lvl w:ilvl="6" w:tplc="F28EEF26" w:tentative="1">
      <w:start w:val="1"/>
      <w:numFmt w:val="decimal"/>
      <w:lvlText w:val="%7."/>
      <w:lvlJc w:val="left"/>
      <w:pPr>
        <w:ind w:left="5760" w:hanging="360"/>
      </w:pPr>
    </w:lvl>
    <w:lvl w:ilvl="7" w:tplc="11FEBFC6" w:tentative="1">
      <w:start w:val="1"/>
      <w:numFmt w:val="lowerLetter"/>
      <w:lvlText w:val="%8."/>
      <w:lvlJc w:val="left"/>
      <w:pPr>
        <w:ind w:left="6480" w:hanging="360"/>
      </w:pPr>
    </w:lvl>
    <w:lvl w:ilvl="8" w:tplc="C95674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686C7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0B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2B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60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B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0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EE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2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46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49FEF3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286C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66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A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C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A8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42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3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09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5220F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4B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8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4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AE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CF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A5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06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DF486F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F43BF8" w:tentative="1">
      <w:start w:val="1"/>
      <w:numFmt w:val="lowerLetter"/>
      <w:lvlText w:val="%2."/>
      <w:lvlJc w:val="left"/>
      <w:pPr>
        <w:ind w:left="1440" w:hanging="360"/>
      </w:pPr>
    </w:lvl>
    <w:lvl w:ilvl="2" w:tplc="EEF25030" w:tentative="1">
      <w:start w:val="1"/>
      <w:numFmt w:val="lowerRoman"/>
      <w:lvlText w:val="%3."/>
      <w:lvlJc w:val="right"/>
      <w:pPr>
        <w:ind w:left="2160" w:hanging="180"/>
      </w:pPr>
    </w:lvl>
    <w:lvl w:ilvl="3" w:tplc="C49657E2" w:tentative="1">
      <w:start w:val="1"/>
      <w:numFmt w:val="decimal"/>
      <w:lvlText w:val="%4."/>
      <w:lvlJc w:val="left"/>
      <w:pPr>
        <w:ind w:left="2880" w:hanging="360"/>
      </w:pPr>
    </w:lvl>
    <w:lvl w:ilvl="4" w:tplc="E9026EC2" w:tentative="1">
      <w:start w:val="1"/>
      <w:numFmt w:val="lowerLetter"/>
      <w:lvlText w:val="%5."/>
      <w:lvlJc w:val="left"/>
      <w:pPr>
        <w:ind w:left="3600" w:hanging="360"/>
      </w:pPr>
    </w:lvl>
    <w:lvl w:ilvl="5" w:tplc="6EBEF8F4" w:tentative="1">
      <w:start w:val="1"/>
      <w:numFmt w:val="lowerRoman"/>
      <w:lvlText w:val="%6."/>
      <w:lvlJc w:val="right"/>
      <w:pPr>
        <w:ind w:left="4320" w:hanging="180"/>
      </w:pPr>
    </w:lvl>
    <w:lvl w:ilvl="6" w:tplc="758E44EA" w:tentative="1">
      <w:start w:val="1"/>
      <w:numFmt w:val="decimal"/>
      <w:lvlText w:val="%7."/>
      <w:lvlJc w:val="left"/>
      <w:pPr>
        <w:ind w:left="5040" w:hanging="360"/>
      </w:pPr>
    </w:lvl>
    <w:lvl w:ilvl="7" w:tplc="54D85B7C" w:tentative="1">
      <w:start w:val="1"/>
      <w:numFmt w:val="lowerLetter"/>
      <w:lvlText w:val="%8."/>
      <w:lvlJc w:val="left"/>
      <w:pPr>
        <w:ind w:left="5760" w:hanging="360"/>
      </w:pPr>
    </w:lvl>
    <w:lvl w:ilvl="8" w:tplc="363CE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B3412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8406BA" w:tentative="1">
      <w:start w:val="1"/>
      <w:numFmt w:val="lowerLetter"/>
      <w:lvlText w:val="%2."/>
      <w:lvlJc w:val="left"/>
      <w:pPr>
        <w:ind w:left="1440" w:hanging="360"/>
      </w:pPr>
    </w:lvl>
    <w:lvl w:ilvl="2" w:tplc="50E27AFA" w:tentative="1">
      <w:start w:val="1"/>
      <w:numFmt w:val="lowerRoman"/>
      <w:lvlText w:val="%3."/>
      <w:lvlJc w:val="right"/>
      <w:pPr>
        <w:ind w:left="2160" w:hanging="180"/>
      </w:pPr>
    </w:lvl>
    <w:lvl w:ilvl="3" w:tplc="689CB390" w:tentative="1">
      <w:start w:val="1"/>
      <w:numFmt w:val="decimal"/>
      <w:lvlText w:val="%4."/>
      <w:lvlJc w:val="left"/>
      <w:pPr>
        <w:ind w:left="2880" w:hanging="360"/>
      </w:pPr>
    </w:lvl>
    <w:lvl w:ilvl="4" w:tplc="49886420" w:tentative="1">
      <w:start w:val="1"/>
      <w:numFmt w:val="lowerLetter"/>
      <w:lvlText w:val="%5."/>
      <w:lvlJc w:val="left"/>
      <w:pPr>
        <w:ind w:left="3600" w:hanging="360"/>
      </w:pPr>
    </w:lvl>
    <w:lvl w:ilvl="5" w:tplc="8B54A848" w:tentative="1">
      <w:start w:val="1"/>
      <w:numFmt w:val="lowerRoman"/>
      <w:lvlText w:val="%6."/>
      <w:lvlJc w:val="right"/>
      <w:pPr>
        <w:ind w:left="4320" w:hanging="180"/>
      </w:pPr>
    </w:lvl>
    <w:lvl w:ilvl="6" w:tplc="5C9AD76A" w:tentative="1">
      <w:start w:val="1"/>
      <w:numFmt w:val="decimal"/>
      <w:lvlText w:val="%7."/>
      <w:lvlJc w:val="left"/>
      <w:pPr>
        <w:ind w:left="5040" w:hanging="360"/>
      </w:pPr>
    </w:lvl>
    <w:lvl w:ilvl="7" w:tplc="9E604A8C" w:tentative="1">
      <w:start w:val="1"/>
      <w:numFmt w:val="lowerLetter"/>
      <w:lvlText w:val="%8."/>
      <w:lvlJc w:val="left"/>
      <w:pPr>
        <w:ind w:left="5760" w:hanging="360"/>
      </w:pPr>
    </w:lvl>
    <w:lvl w:ilvl="8" w:tplc="3FF2A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64163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B5F4" w:tentative="1">
      <w:start w:val="1"/>
      <w:numFmt w:val="lowerLetter"/>
      <w:lvlText w:val="%2."/>
      <w:lvlJc w:val="left"/>
      <w:pPr>
        <w:ind w:left="1440" w:hanging="360"/>
      </w:pPr>
    </w:lvl>
    <w:lvl w:ilvl="2" w:tplc="DB084CBE" w:tentative="1">
      <w:start w:val="1"/>
      <w:numFmt w:val="lowerRoman"/>
      <w:lvlText w:val="%3."/>
      <w:lvlJc w:val="right"/>
      <w:pPr>
        <w:ind w:left="2160" w:hanging="180"/>
      </w:pPr>
    </w:lvl>
    <w:lvl w:ilvl="3" w:tplc="712410B8" w:tentative="1">
      <w:start w:val="1"/>
      <w:numFmt w:val="decimal"/>
      <w:lvlText w:val="%4."/>
      <w:lvlJc w:val="left"/>
      <w:pPr>
        <w:ind w:left="2880" w:hanging="360"/>
      </w:pPr>
    </w:lvl>
    <w:lvl w:ilvl="4" w:tplc="D7B026A6" w:tentative="1">
      <w:start w:val="1"/>
      <w:numFmt w:val="lowerLetter"/>
      <w:lvlText w:val="%5."/>
      <w:lvlJc w:val="left"/>
      <w:pPr>
        <w:ind w:left="3600" w:hanging="360"/>
      </w:pPr>
    </w:lvl>
    <w:lvl w:ilvl="5" w:tplc="0AACB150" w:tentative="1">
      <w:start w:val="1"/>
      <w:numFmt w:val="lowerRoman"/>
      <w:lvlText w:val="%6."/>
      <w:lvlJc w:val="right"/>
      <w:pPr>
        <w:ind w:left="4320" w:hanging="180"/>
      </w:pPr>
    </w:lvl>
    <w:lvl w:ilvl="6" w:tplc="BAF601DC" w:tentative="1">
      <w:start w:val="1"/>
      <w:numFmt w:val="decimal"/>
      <w:lvlText w:val="%7."/>
      <w:lvlJc w:val="left"/>
      <w:pPr>
        <w:ind w:left="5040" w:hanging="360"/>
      </w:pPr>
    </w:lvl>
    <w:lvl w:ilvl="7" w:tplc="D36A1EA4" w:tentative="1">
      <w:start w:val="1"/>
      <w:numFmt w:val="lowerLetter"/>
      <w:lvlText w:val="%8."/>
      <w:lvlJc w:val="left"/>
      <w:pPr>
        <w:ind w:left="5760" w:hanging="360"/>
      </w:pPr>
    </w:lvl>
    <w:lvl w:ilvl="8" w:tplc="CE8C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EEBE97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7F0A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21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4B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CF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D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2A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A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AB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5365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007E24" w:tentative="1">
      <w:start w:val="1"/>
      <w:numFmt w:val="lowerLetter"/>
      <w:lvlText w:val="%2."/>
      <w:lvlJc w:val="left"/>
      <w:pPr>
        <w:ind w:left="1440" w:hanging="360"/>
      </w:pPr>
    </w:lvl>
    <w:lvl w:ilvl="2" w:tplc="BC488F66" w:tentative="1">
      <w:start w:val="1"/>
      <w:numFmt w:val="lowerRoman"/>
      <w:lvlText w:val="%3."/>
      <w:lvlJc w:val="right"/>
      <w:pPr>
        <w:ind w:left="2160" w:hanging="180"/>
      </w:pPr>
    </w:lvl>
    <w:lvl w:ilvl="3" w:tplc="AD4E1BC4" w:tentative="1">
      <w:start w:val="1"/>
      <w:numFmt w:val="decimal"/>
      <w:lvlText w:val="%4."/>
      <w:lvlJc w:val="left"/>
      <w:pPr>
        <w:ind w:left="2880" w:hanging="360"/>
      </w:pPr>
    </w:lvl>
    <w:lvl w:ilvl="4" w:tplc="796CB666" w:tentative="1">
      <w:start w:val="1"/>
      <w:numFmt w:val="lowerLetter"/>
      <w:lvlText w:val="%5."/>
      <w:lvlJc w:val="left"/>
      <w:pPr>
        <w:ind w:left="3600" w:hanging="360"/>
      </w:pPr>
    </w:lvl>
    <w:lvl w:ilvl="5" w:tplc="F768D9A2" w:tentative="1">
      <w:start w:val="1"/>
      <w:numFmt w:val="lowerRoman"/>
      <w:lvlText w:val="%6."/>
      <w:lvlJc w:val="right"/>
      <w:pPr>
        <w:ind w:left="4320" w:hanging="180"/>
      </w:pPr>
    </w:lvl>
    <w:lvl w:ilvl="6" w:tplc="DC4CDCA6" w:tentative="1">
      <w:start w:val="1"/>
      <w:numFmt w:val="decimal"/>
      <w:lvlText w:val="%7."/>
      <w:lvlJc w:val="left"/>
      <w:pPr>
        <w:ind w:left="5040" w:hanging="360"/>
      </w:pPr>
    </w:lvl>
    <w:lvl w:ilvl="7" w:tplc="60F288DA" w:tentative="1">
      <w:start w:val="1"/>
      <w:numFmt w:val="lowerLetter"/>
      <w:lvlText w:val="%8."/>
      <w:lvlJc w:val="left"/>
      <w:pPr>
        <w:ind w:left="5760" w:hanging="360"/>
      </w:pPr>
    </w:lvl>
    <w:lvl w:ilvl="8" w:tplc="85EAD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4F1426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6966C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A1451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2E37B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A2AB79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7D8A9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438DE0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22AA3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F4EAE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4CED"/>
    <w:rsid w:val="00053B01"/>
    <w:rsid w:val="000634E1"/>
    <w:rsid w:val="000658DD"/>
    <w:rsid w:val="000700AD"/>
    <w:rsid w:val="000726B6"/>
    <w:rsid w:val="00085C38"/>
    <w:rsid w:val="000A39D9"/>
    <w:rsid w:val="000A6AB1"/>
    <w:rsid w:val="000B3034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63A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31ED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17DDE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5C1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031B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6E3A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3C3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ED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44C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71AD-46DA-4A46-B848-0CEAF43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2017-11-30T17:51:00Z</cp:lastPrinted>
  <dcterms:created xsi:type="dcterms:W3CDTF">2021-02-08T17:29:00Z</dcterms:created>
  <dcterms:modified xsi:type="dcterms:W3CDTF">2021-02-08T18:38:00Z</dcterms:modified>
</cp:coreProperties>
</file>