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0598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1E682A9A" w14:textId="77777777" w:rsidR="009439A7" w:rsidRPr="00C03D07" w:rsidRDefault="00C573F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,</w:t>
      </w:r>
    </w:p>
    <w:p w14:paraId="1D37082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</w:rPr>
      </w:pPr>
    </w:p>
    <w:p w14:paraId="6340681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8E6A688" w14:textId="77777777" w:rsidR="009439A7" w:rsidRPr="00C03D07" w:rsidRDefault="00C573F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Greetings!</w:t>
      </w:r>
    </w:p>
    <w:p w14:paraId="038F774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</w:rPr>
      </w:pPr>
    </w:p>
    <w:p w14:paraId="31DF2699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Tax Organizer form</w:t>
      </w:r>
      <w:r w:rsidR="00C573FA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secured </w:t>
      </w:r>
      <w:r w:rsidR="00C573FA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Form </w:t>
      </w:r>
      <w:r w:rsidR="00C573FA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&amp; any other </w:t>
      </w:r>
      <w:r w:rsidR="00C573FA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any </w:t>
      </w:r>
      <w:r w:rsidR="00C573FA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.</w:t>
      </w:r>
    </w:p>
    <w:p w14:paraId="58D88C94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</w:rPr>
      </w:pPr>
    </w:p>
    <w:p w14:paraId="0695F12C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highlight w:val="yellow"/>
        </w:rPr>
        <w:t>IF YOU RECEIVED STIMULUS CHECK, PLEASE MENTION THE AMOUNT YOU RECEIVED, IF NOT PLEASE MENTION AS “NO”</w:t>
      </w:r>
    </w:p>
    <w:p w14:paraId="4151CB93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6F403B" w14:paraId="47DEC31B" w14:textId="77777777" w:rsidTr="00B01C55">
        <w:tc>
          <w:tcPr>
            <w:tcW w:w="1188" w:type="dxa"/>
          </w:tcPr>
          <w:p w14:paraId="79FB8EC8" w14:textId="77777777" w:rsidR="002F14B9" w:rsidRPr="00B01C55" w:rsidRDefault="00C573F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</w:rPr>
              <w:t>2020</w:t>
            </w:r>
          </w:p>
        </w:tc>
        <w:tc>
          <w:tcPr>
            <w:tcW w:w="2340" w:type="dxa"/>
          </w:tcPr>
          <w:p w14:paraId="42A17A54" w14:textId="561654A3" w:rsidR="002F14B9" w:rsidRPr="00B01C55" w:rsidRDefault="00C573FA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</w:rPr>
              <w:t>mount :</w:t>
            </w:r>
            <w:proofErr w:type="gramEnd"/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</w:rPr>
              <w:t xml:space="preserve"> </w:t>
            </w:r>
            <w:r w:rsidR="00BD738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</w:rPr>
              <w:t>2400</w:t>
            </w:r>
          </w:p>
        </w:tc>
      </w:tr>
      <w:tr w:rsidR="006F403B" w14:paraId="5B5A4167" w14:textId="77777777" w:rsidTr="00B01C55">
        <w:tc>
          <w:tcPr>
            <w:tcW w:w="1188" w:type="dxa"/>
          </w:tcPr>
          <w:p w14:paraId="47EFAD70" w14:textId="77777777" w:rsidR="002F14B9" w:rsidRPr="00B01C55" w:rsidRDefault="00C573F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</w:rPr>
              <w:t>2021</w:t>
            </w:r>
          </w:p>
        </w:tc>
        <w:tc>
          <w:tcPr>
            <w:tcW w:w="2340" w:type="dxa"/>
          </w:tcPr>
          <w:p w14:paraId="50DD783B" w14:textId="794689C6" w:rsidR="002F14B9" w:rsidRPr="00B01C55" w:rsidRDefault="00C573F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</w:rPr>
              <w:t>Amount :</w:t>
            </w:r>
            <w:proofErr w:type="gramEnd"/>
            <w:r w:rsidR="00BD738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</w:rPr>
              <w:t xml:space="preserve"> 1200</w:t>
            </w:r>
          </w:p>
        </w:tc>
      </w:tr>
    </w:tbl>
    <w:p w14:paraId="308C01AF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</w:p>
    <w:p w14:paraId="06295452" w14:textId="77777777" w:rsidR="009439A7" w:rsidRPr="00C03D07" w:rsidRDefault="00C573F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              </w:t>
      </w:r>
    </w:p>
    <w:p w14:paraId="7A9474A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8"/>
        <w:gridCol w:w="2048"/>
        <w:gridCol w:w="1522"/>
        <w:gridCol w:w="1697"/>
        <w:gridCol w:w="1428"/>
        <w:gridCol w:w="1533"/>
      </w:tblGrid>
      <w:tr w:rsidR="006F403B" w14:paraId="6834BC98" w14:textId="77777777" w:rsidTr="00DA1387">
        <w:tc>
          <w:tcPr>
            <w:tcW w:w="2808" w:type="dxa"/>
          </w:tcPr>
          <w:p w14:paraId="2C4CF51A" w14:textId="77777777" w:rsidR="00ED0124" w:rsidRPr="00C1676B" w:rsidRDefault="00C573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1980" w:type="dxa"/>
          </w:tcPr>
          <w:p w14:paraId="1F63C1C9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Primary </w:t>
            </w:r>
            <w:r w:rsidR="00C573F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Taxpayer</w:t>
            </w:r>
          </w:p>
        </w:tc>
        <w:tc>
          <w:tcPr>
            <w:tcW w:w="1530" w:type="dxa"/>
          </w:tcPr>
          <w:p w14:paraId="510DFF9B" w14:textId="77777777" w:rsidR="00ED0124" w:rsidRPr="00C1676B" w:rsidRDefault="00C573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710" w:type="dxa"/>
          </w:tcPr>
          <w:p w14:paraId="2113B101" w14:textId="77777777" w:rsidR="00ED0124" w:rsidRPr="00C1676B" w:rsidRDefault="00C573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Child1)</w:t>
            </w:r>
          </w:p>
        </w:tc>
        <w:tc>
          <w:tcPr>
            <w:tcW w:w="1440" w:type="dxa"/>
          </w:tcPr>
          <w:p w14:paraId="0B7A4916" w14:textId="77777777" w:rsidR="00ED0124" w:rsidRPr="00C1676B" w:rsidRDefault="00C573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2</w:t>
            </w:r>
          </w:p>
          <w:p w14:paraId="6D527CAC" w14:textId="77777777" w:rsidR="00110CC1" w:rsidRPr="00C1676B" w:rsidRDefault="00C573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(Child -2)</w:t>
            </w:r>
          </w:p>
        </w:tc>
        <w:tc>
          <w:tcPr>
            <w:tcW w:w="1548" w:type="dxa"/>
          </w:tcPr>
          <w:p w14:paraId="1085CEB8" w14:textId="77777777" w:rsidR="00ED0124" w:rsidRPr="00C1676B" w:rsidRDefault="00C573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3</w:t>
            </w:r>
          </w:p>
          <w:p w14:paraId="7858229C" w14:textId="77777777" w:rsidR="00636620" w:rsidRPr="00C1676B" w:rsidRDefault="00C573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dependent person)</w:t>
            </w:r>
          </w:p>
        </w:tc>
      </w:tr>
      <w:tr w:rsidR="006F403B" w14:paraId="3080AB53" w14:textId="77777777" w:rsidTr="00DA1387">
        <w:tc>
          <w:tcPr>
            <w:tcW w:w="2808" w:type="dxa"/>
          </w:tcPr>
          <w:p w14:paraId="4A341239" w14:textId="77777777" w:rsidR="00A2403F" w:rsidRPr="00C03D07" w:rsidRDefault="00C573F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FIRST NAME (PER SSN/ITIN)</w:t>
            </w:r>
          </w:p>
        </w:tc>
        <w:tc>
          <w:tcPr>
            <w:tcW w:w="1980" w:type="dxa"/>
          </w:tcPr>
          <w:p w14:paraId="4AABE9FA" w14:textId="696E8825" w:rsidR="00A2403F" w:rsidRPr="00C03D07" w:rsidRDefault="00BD738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BHARAT</w:t>
            </w:r>
          </w:p>
        </w:tc>
        <w:tc>
          <w:tcPr>
            <w:tcW w:w="1530" w:type="dxa"/>
          </w:tcPr>
          <w:p w14:paraId="403BEA6C" w14:textId="43DBD341" w:rsidR="00A2403F" w:rsidRPr="00C03D07" w:rsidRDefault="00BD73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DURGA</w:t>
            </w:r>
          </w:p>
        </w:tc>
        <w:tc>
          <w:tcPr>
            <w:tcW w:w="1710" w:type="dxa"/>
          </w:tcPr>
          <w:p w14:paraId="559CF977" w14:textId="4BFB5CE1" w:rsidR="00A2403F" w:rsidRPr="00C03D07" w:rsidRDefault="00BD73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ISHANI</w:t>
            </w:r>
          </w:p>
        </w:tc>
        <w:tc>
          <w:tcPr>
            <w:tcW w:w="1440" w:type="dxa"/>
          </w:tcPr>
          <w:p w14:paraId="021B27F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66D9117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F403B" w14:paraId="519A7979" w14:textId="77777777" w:rsidTr="00DA1387">
        <w:tc>
          <w:tcPr>
            <w:tcW w:w="2808" w:type="dxa"/>
          </w:tcPr>
          <w:p w14:paraId="5339617F" w14:textId="77777777" w:rsidR="00A2403F" w:rsidRPr="00C03D07" w:rsidRDefault="00C573F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MIDDLE NAME (PER SSN/ITIN)</w:t>
            </w:r>
          </w:p>
        </w:tc>
        <w:tc>
          <w:tcPr>
            <w:tcW w:w="1980" w:type="dxa"/>
          </w:tcPr>
          <w:p w14:paraId="5B5E36E0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486C253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77DD644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035D172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254E8D9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F403B" w14:paraId="54CD4FF5" w14:textId="77777777" w:rsidTr="00DA1387">
        <w:tc>
          <w:tcPr>
            <w:tcW w:w="2808" w:type="dxa"/>
          </w:tcPr>
          <w:p w14:paraId="2E3309D3" w14:textId="77777777" w:rsidR="00A2403F" w:rsidRPr="00C03D07" w:rsidRDefault="00C573F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LAST NAME (PER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SSN/ITIN)</w:t>
            </w:r>
          </w:p>
        </w:tc>
        <w:tc>
          <w:tcPr>
            <w:tcW w:w="1980" w:type="dxa"/>
          </w:tcPr>
          <w:p w14:paraId="770CA895" w14:textId="5D0037FD" w:rsidR="00A2403F" w:rsidRPr="00C03D07" w:rsidRDefault="00BD738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GUDA</w:t>
            </w:r>
          </w:p>
        </w:tc>
        <w:tc>
          <w:tcPr>
            <w:tcW w:w="1530" w:type="dxa"/>
          </w:tcPr>
          <w:p w14:paraId="3BAC6087" w14:textId="46A4E1CD" w:rsidR="00A2403F" w:rsidRPr="00C03D07" w:rsidRDefault="00BD73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YERAMALA</w:t>
            </w:r>
          </w:p>
        </w:tc>
        <w:tc>
          <w:tcPr>
            <w:tcW w:w="1710" w:type="dxa"/>
          </w:tcPr>
          <w:p w14:paraId="5EFFF362" w14:textId="2F6EB57E" w:rsidR="00A2403F" w:rsidRPr="00C03D07" w:rsidRDefault="00BD738D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GUDA</w:t>
            </w:r>
          </w:p>
        </w:tc>
        <w:tc>
          <w:tcPr>
            <w:tcW w:w="1440" w:type="dxa"/>
          </w:tcPr>
          <w:p w14:paraId="1C28D65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65B4668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F403B" w14:paraId="308A9D9D" w14:textId="77777777" w:rsidTr="00DA1387">
        <w:tc>
          <w:tcPr>
            <w:tcW w:w="2808" w:type="dxa"/>
          </w:tcPr>
          <w:p w14:paraId="638155D3" w14:textId="77777777" w:rsidR="00A2403F" w:rsidRPr="00C03D07" w:rsidRDefault="00C573F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SSN/ITIN NUMBER</w:t>
            </w:r>
          </w:p>
        </w:tc>
        <w:tc>
          <w:tcPr>
            <w:tcW w:w="1980" w:type="dxa"/>
          </w:tcPr>
          <w:p w14:paraId="73C66819" w14:textId="25680895" w:rsidR="00A2403F" w:rsidRPr="00C03D07" w:rsidRDefault="00BD738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330112140</w:t>
            </w:r>
          </w:p>
        </w:tc>
        <w:tc>
          <w:tcPr>
            <w:tcW w:w="1530" w:type="dxa"/>
          </w:tcPr>
          <w:p w14:paraId="1D948F3B" w14:textId="1F7E5551" w:rsidR="00A2403F" w:rsidRPr="00C03D07" w:rsidRDefault="00BD73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330112141</w:t>
            </w:r>
          </w:p>
        </w:tc>
        <w:tc>
          <w:tcPr>
            <w:tcW w:w="1710" w:type="dxa"/>
          </w:tcPr>
          <w:p w14:paraId="67477F8E" w14:textId="3079B8EC" w:rsidR="00A2403F" w:rsidRPr="00BD738D" w:rsidRDefault="00BD738D" w:rsidP="00BD738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867112754</w:t>
            </w:r>
          </w:p>
        </w:tc>
        <w:tc>
          <w:tcPr>
            <w:tcW w:w="1440" w:type="dxa"/>
          </w:tcPr>
          <w:p w14:paraId="3CF5627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2CCF876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F403B" w14:paraId="4BFA890A" w14:textId="77777777" w:rsidTr="00DA1387">
        <w:tc>
          <w:tcPr>
            <w:tcW w:w="2808" w:type="dxa"/>
          </w:tcPr>
          <w:p w14:paraId="50CD5B0A" w14:textId="77777777" w:rsidR="00A2403F" w:rsidRPr="00C03D07" w:rsidRDefault="00C573F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DATE OF BIRTH (MM/DD/YY)</w:t>
            </w:r>
          </w:p>
        </w:tc>
        <w:tc>
          <w:tcPr>
            <w:tcW w:w="1980" w:type="dxa"/>
          </w:tcPr>
          <w:p w14:paraId="712A61A7" w14:textId="07C3A0F3" w:rsidR="00A2403F" w:rsidRPr="00C03D07" w:rsidRDefault="00BD738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01/12/1987</w:t>
            </w:r>
          </w:p>
        </w:tc>
        <w:tc>
          <w:tcPr>
            <w:tcW w:w="1530" w:type="dxa"/>
          </w:tcPr>
          <w:p w14:paraId="01F12767" w14:textId="58A9C8E2" w:rsidR="00A2403F" w:rsidRPr="00C03D07" w:rsidRDefault="00BD73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08/22/1988</w:t>
            </w:r>
          </w:p>
        </w:tc>
        <w:tc>
          <w:tcPr>
            <w:tcW w:w="1710" w:type="dxa"/>
          </w:tcPr>
          <w:p w14:paraId="1B8144E8" w14:textId="11471DFF" w:rsidR="00A2403F" w:rsidRPr="00C03D07" w:rsidRDefault="00BD73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04/17/2020</w:t>
            </w:r>
          </w:p>
        </w:tc>
        <w:tc>
          <w:tcPr>
            <w:tcW w:w="1440" w:type="dxa"/>
          </w:tcPr>
          <w:p w14:paraId="493D2B6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4AB63AC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F403B" w14:paraId="2BEA77F6" w14:textId="77777777" w:rsidTr="00DA1387">
        <w:tc>
          <w:tcPr>
            <w:tcW w:w="2808" w:type="dxa"/>
          </w:tcPr>
          <w:p w14:paraId="656811CF" w14:textId="77777777" w:rsidR="00A2403F" w:rsidRPr="00C03D07" w:rsidRDefault="00C573F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RELATIONSHIP WITH PRIMARY TAXPAYER</w:t>
            </w:r>
          </w:p>
        </w:tc>
        <w:tc>
          <w:tcPr>
            <w:tcW w:w="1980" w:type="dxa"/>
          </w:tcPr>
          <w:p w14:paraId="64800F7C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1FDEE75C" w14:textId="06D0C383" w:rsidR="00A2403F" w:rsidRPr="00C03D07" w:rsidRDefault="00BD73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710" w:type="dxa"/>
          </w:tcPr>
          <w:p w14:paraId="455E69B2" w14:textId="3B95FF8C" w:rsidR="00A2403F" w:rsidRPr="00C03D07" w:rsidRDefault="00BD73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DAUGHTER</w:t>
            </w:r>
          </w:p>
        </w:tc>
        <w:tc>
          <w:tcPr>
            <w:tcW w:w="1440" w:type="dxa"/>
          </w:tcPr>
          <w:p w14:paraId="5209B11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58DCDBD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F403B" w14:paraId="345E7244" w14:textId="77777777" w:rsidTr="00DA1387">
        <w:tc>
          <w:tcPr>
            <w:tcW w:w="2808" w:type="dxa"/>
          </w:tcPr>
          <w:p w14:paraId="5D08DC53" w14:textId="77777777" w:rsidR="00A2403F" w:rsidRPr="00C03D07" w:rsidRDefault="00C573F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OCCUPATION</w:t>
            </w:r>
          </w:p>
        </w:tc>
        <w:tc>
          <w:tcPr>
            <w:tcW w:w="1980" w:type="dxa"/>
          </w:tcPr>
          <w:p w14:paraId="37F952B1" w14:textId="0C828D3C" w:rsidR="00A2403F" w:rsidRPr="00C03D07" w:rsidRDefault="00BD738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STUDENT</w:t>
            </w:r>
          </w:p>
        </w:tc>
        <w:tc>
          <w:tcPr>
            <w:tcW w:w="1530" w:type="dxa"/>
          </w:tcPr>
          <w:p w14:paraId="72E61169" w14:textId="1E34CA6D" w:rsidR="00A2403F" w:rsidRPr="00C03D07" w:rsidRDefault="00BD73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HOMEMAKER</w:t>
            </w:r>
          </w:p>
        </w:tc>
        <w:tc>
          <w:tcPr>
            <w:tcW w:w="1710" w:type="dxa"/>
          </w:tcPr>
          <w:p w14:paraId="7F36E36D" w14:textId="0449509E" w:rsidR="00A2403F" w:rsidRPr="00C03D07" w:rsidRDefault="00BD73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DEPENDANT</w:t>
            </w:r>
          </w:p>
        </w:tc>
        <w:tc>
          <w:tcPr>
            <w:tcW w:w="1440" w:type="dxa"/>
          </w:tcPr>
          <w:p w14:paraId="77BFB73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10E4CB7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F403B" w14:paraId="542DC2B3" w14:textId="77777777" w:rsidTr="0002006F">
        <w:trPr>
          <w:trHeight w:val="1007"/>
        </w:trPr>
        <w:tc>
          <w:tcPr>
            <w:tcW w:w="2808" w:type="dxa"/>
          </w:tcPr>
          <w:p w14:paraId="265272F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</w:rPr>
            </w:pPr>
          </w:p>
          <w:p w14:paraId="44116CE2" w14:textId="77777777" w:rsidR="00A2403F" w:rsidRPr="00C03D07" w:rsidRDefault="00C573F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CURRENT ADDRESS</w:t>
            </w:r>
          </w:p>
        </w:tc>
        <w:tc>
          <w:tcPr>
            <w:tcW w:w="1980" w:type="dxa"/>
          </w:tcPr>
          <w:p w14:paraId="018FFA85" w14:textId="77777777" w:rsidR="00A2403F" w:rsidRDefault="00BD738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2044 NW STEELRAKE PL</w:t>
            </w:r>
          </w:p>
          <w:p w14:paraId="05CBEA01" w14:textId="77777777" w:rsidR="00BD738D" w:rsidRDefault="00BD738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APT N311</w:t>
            </w:r>
          </w:p>
          <w:p w14:paraId="6B8AFD4E" w14:textId="59C553E1" w:rsidR="00BD738D" w:rsidRPr="00C03D07" w:rsidRDefault="00BD738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ISSAQUAH, WA-98027</w:t>
            </w:r>
          </w:p>
        </w:tc>
        <w:tc>
          <w:tcPr>
            <w:tcW w:w="1530" w:type="dxa"/>
          </w:tcPr>
          <w:p w14:paraId="75906373" w14:textId="77777777" w:rsidR="00BD738D" w:rsidRDefault="00BD738D" w:rsidP="00BD73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2044 NW STEELRAKE PL</w:t>
            </w:r>
          </w:p>
          <w:p w14:paraId="3F4416F5" w14:textId="77777777" w:rsidR="00BD738D" w:rsidRDefault="00BD738D" w:rsidP="00BD73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APT N311</w:t>
            </w:r>
          </w:p>
          <w:p w14:paraId="4E24860E" w14:textId="3231894D" w:rsidR="00A2403F" w:rsidRPr="00C03D07" w:rsidRDefault="00BD738D" w:rsidP="00BD73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ISSAQUAH, WA-98027</w:t>
            </w:r>
          </w:p>
        </w:tc>
        <w:tc>
          <w:tcPr>
            <w:tcW w:w="1710" w:type="dxa"/>
          </w:tcPr>
          <w:p w14:paraId="316D0FB6" w14:textId="77777777" w:rsidR="00BD738D" w:rsidRDefault="00BD738D" w:rsidP="00BD73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2044 NW STEELRAKE PL</w:t>
            </w:r>
          </w:p>
          <w:p w14:paraId="4000908F" w14:textId="77777777" w:rsidR="00BD738D" w:rsidRDefault="00BD738D" w:rsidP="00BD73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APT N311</w:t>
            </w:r>
          </w:p>
          <w:p w14:paraId="6A37B681" w14:textId="70B696D0" w:rsidR="00A2403F" w:rsidRPr="00C03D07" w:rsidRDefault="00BD738D" w:rsidP="00BD73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ISSAQUAH, WA-98027</w:t>
            </w:r>
          </w:p>
        </w:tc>
        <w:tc>
          <w:tcPr>
            <w:tcW w:w="1440" w:type="dxa"/>
          </w:tcPr>
          <w:p w14:paraId="7661508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0E5B007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F403B" w14:paraId="21AE3962" w14:textId="77777777" w:rsidTr="00DA1387">
        <w:tc>
          <w:tcPr>
            <w:tcW w:w="2808" w:type="dxa"/>
          </w:tcPr>
          <w:p w14:paraId="7A933553" w14:textId="77777777" w:rsidR="00A2403F" w:rsidRPr="00C03D07" w:rsidRDefault="00C573F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CELL NUMBER</w:t>
            </w:r>
          </w:p>
        </w:tc>
        <w:tc>
          <w:tcPr>
            <w:tcW w:w="1980" w:type="dxa"/>
          </w:tcPr>
          <w:p w14:paraId="7C71AB5B" w14:textId="7ED1D9A7" w:rsidR="00A2403F" w:rsidRPr="00C03D07" w:rsidRDefault="00BD738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7329865828</w:t>
            </w:r>
          </w:p>
        </w:tc>
        <w:tc>
          <w:tcPr>
            <w:tcW w:w="1530" w:type="dxa"/>
          </w:tcPr>
          <w:p w14:paraId="2FC7CC2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1EEFC50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6F6603E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7B1239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F403B" w14:paraId="45FF0DBC" w14:textId="77777777" w:rsidTr="00DA1387">
        <w:tc>
          <w:tcPr>
            <w:tcW w:w="2808" w:type="dxa"/>
          </w:tcPr>
          <w:p w14:paraId="33DC37EC" w14:textId="77777777" w:rsidR="00A2403F" w:rsidRPr="00C03D07" w:rsidRDefault="00C573F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ALTERNATIVE NUMBER (HOME)</w:t>
            </w:r>
          </w:p>
        </w:tc>
        <w:tc>
          <w:tcPr>
            <w:tcW w:w="1980" w:type="dxa"/>
          </w:tcPr>
          <w:p w14:paraId="225A31FA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793C041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0E767A2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72398EE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252CE2A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F403B" w14:paraId="1FBF5311" w14:textId="77777777" w:rsidTr="00DA1387">
        <w:tc>
          <w:tcPr>
            <w:tcW w:w="2808" w:type="dxa"/>
          </w:tcPr>
          <w:p w14:paraId="64BEB791" w14:textId="77777777" w:rsidR="00A2403F" w:rsidRPr="00C03D07" w:rsidRDefault="00C573F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WORK NUMBER (WITH EXTENSION)</w:t>
            </w:r>
          </w:p>
        </w:tc>
        <w:tc>
          <w:tcPr>
            <w:tcW w:w="1980" w:type="dxa"/>
          </w:tcPr>
          <w:p w14:paraId="03952074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0B0AAF6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33F7AAC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3F60770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72C236D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F403B" w14:paraId="582DCFDB" w14:textId="77777777" w:rsidTr="00DA1387">
        <w:tc>
          <w:tcPr>
            <w:tcW w:w="2808" w:type="dxa"/>
          </w:tcPr>
          <w:p w14:paraId="09E26F0C" w14:textId="77777777" w:rsidR="00A2403F" w:rsidRPr="00C03D07" w:rsidRDefault="00C573F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EMAIL ADDRESS</w:t>
            </w:r>
          </w:p>
        </w:tc>
        <w:tc>
          <w:tcPr>
            <w:tcW w:w="1980" w:type="dxa"/>
          </w:tcPr>
          <w:p w14:paraId="4ECAD7DB" w14:textId="6CB7862C" w:rsidR="00A2403F" w:rsidRPr="00C03D07" w:rsidRDefault="00BD738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Bharat.3839@gmail.com</w:t>
            </w:r>
          </w:p>
        </w:tc>
        <w:tc>
          <w:tcPr>
            <w:tcW w:w="1530" w:type="dxa"/>
          </w:tcPr>
          <w:p w14:paraId="56C7C4C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48D3CB9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0035875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2096E72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F403B" w14:paraId="53C02A23" w14:textId="77777777" w:rsidTr="00DA1387">
        <w:tc>
          <w:tcPr>
            <w:tcW w:w="2808" w:type="dxa"/>
          </w:tcPr>
          <w:p w14:paraId="708BD7E0" w14:textId="77777777" w:rsidR="00A2403F" w:rsidRPr="00C03D07" w:rsidRDefault="00C573F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MM/DD/YY)</w:t>
            </w:r>
          </w:p>
        </w:tc>
        <w:tc>
          <w:tcPr>
            <w:tcW w:w="1980" w:type="dxa"/>
          </w:tcPr>
          <w:p w14:paraId="3FE5ABFA" w14:textId="23191B5E" w:rsidR="00A2403F" w:rsidRPr="00C03D07" w:rsidRDefault="00BD738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01/13/2010</w:t>
            </w:r>
          </w:p>
        </w:tc>
        <w:tc>
          <w:tcPr>
            <w:tcW w:w="1530" w:type="dxa"/>
          </w:tcPr>
          <w:p w14:paraId="69037C8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45CDE1D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065D22C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E0B54C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F403B" w14:paraId="15A89459" w14:textId="77777777" w:rsidTr="00DA1387">
        <w:tc>
          <w:tcPr>
            <w:tcW w:w="2808" w:type="dxa"/>
          </w:tcPr>
          <w:p w14:paraId="0E1D645F" w14:textId="77777777" w:rsidR="00A2403F" w:rsidRPr="00C03D07" w:rsidRDefault="00C573F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2020</w:t>
            </w:r>
          </w:p>
        </w:tc>
        <w:tc>
          <w:tcPr>
            <w:tcW w:w="1980" w:type="dxa"/>
          </w:tcPr>
          <w:p w14:paraId="18A05A52" w14:textId="2FBEC5B9" w:rsidR="00A2403F" w:rsidRPr="00C03D07" w:rsidRDefault="00BD738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F1</w:t>
            </w:r>
          </w:p>
        </w:tc>
        <w:tc>
          <w:tcPr>
            <w:tcW w:w="1530" w:type="dxa"/>
          </w:tcPr>
          <w:p w14:paraId="5AB5AC0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0695FAF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42C893F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23E14F3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F403B" w14:paraId="261D3A47" w14:textId="77777777" w:rsidTr="00DA1387">
        <w:tc>
          <w:tcPr>
            <w:tcW w:w="2808" w:type="dxa"/>
          </w:tcPr>
          <w:p w14:paraId="7F4FE9FA" w14:textId="77777777" w:rsidR="00A2403F" w:rsidRPr="00C03D07" w:rsidRDefault="00C573FA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(IF YES PLS. SPECIFY)</w:t>
            </w:r>
          </w:p>
        </w:tc>
        <w:tc>
          <w:tcPr>
            <w:tcW w:w="1980" w:type="dxa"/>
          </w:tcPr>
          <w:p w14:paraId="37D01F3F" w14:textId="4A8A980D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464B7E7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593E84A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4E72C43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23DE66D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F403B" w14:paraId="212761D7" w14:textId="77777777" w:rsidTr="00DA1387">
        <w:tc>
          <w:tcPr>
            <w:tcW w:w="2808" w:type="dxa"/>
          </w:tcPr>
          <w:p w14:paraId="4A517149" w14:textId="77777777" w:rsidR="00A2403F" w:rsidRPr="00C03D07" w:rsidRDefault="00C573F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MARITAL STATUS AS ON   </w:t>
            </w:r>
          </w:p>
          <w:p w14:paraId="3173DFE7" w14:textId="77777777" w:rsidR="00A2403F" w:rsidRPr="00C03D07" w:rsidRDefault="00C573F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2020</w:t>
            </w:r>
          </w:p>
        </w:tc>
        <w:tc>
          <w:tcPr>
            <w:tcW w:w="1980" w:type="dxa"/>
          </w:tcPr>
          <w:p w14:paraId="4561675A" w14:textId="1B7C7905" w:rsidR="00A2403F" w:rsidRPr="00C03D07" w:rsidRDefault="00BD738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530" w:type="dxa"/>
          </w:tcPr>
          <w:p w14:paraId="44C6B7A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1680078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48AD0CD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1D3B08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F403B" w14:paraId="101D50A5" w14:textId="77777777" w:rsidTr="00DA1387">
        <w:tc>
          <w:tcPr>
            <w:tcW w:w="2808" w:type="dxa"/>
          </w:tcPr>
          <w:p w14:paraId="7EE13D2F" w14:textId="77777777" w:rsidR="00A2403F" w:rsidRPr="00C03D07" w:rsidRDefault="00C573F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21F52A3D" w14:textId="6940AC8B" w:rsidR="00A2403F" w:rsidRPr="00C03D07" w:rsidRDefault="00BD738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12/18/2014</w:t>
            </w:r>
          </w:p>
        </w:tc>
        <w:tc>
          <w:tcPr>
            <w:tcW w:w="1530" w:type="dxa"/>
          </w:tcPr>
          <w:p w14:paraId="55622AD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3213762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2FA827B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6108226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F403B" w14:paraId="7600FCE0" w14:textId="77777777" w:rsidTr="00DA1387">
        <w:tc>
          <w:tcPr>
            <w:tcW w:w="2808" w:type="dxa"/>
          </w:tcPr>
          <w:p w14:paraId="4FAB8163" w14:textId="77777777" w:rsidR="00A2403F" w:rsidRPr="00C03D07" w:rsidRDefault="00C573F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FILING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STATUS (SINGLE/MARRIED/HEAD OF HOUSEHOLD)</w:t>
            </w:r>
          </w:p>
        </w:tc>
        <w:tc>
          <w:tcPr>
            <w:tcW w:w="1980" w:type="dxa"/>
          </w:tcPr>
          <w:p w14:paraId="018F9CB1" w14:textId="04EF5269" w:rsidR="00A2403F" w:rsidRPr="00C03D07" w:rsidRDefault="00BD738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530" w:type="dxa"/>
          </w:tcPr>
          <w:p w14:paraId="7D7AF11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707FE16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74F8623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77DD0B2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F403B" w14:paraId="44FA787E" w14:textId="77777777" w:rsidTr="00DA1387">
        <w:tc>
          <w:tcPr>
            <w:tcW w:w="2808" w:type="dxa"/>
          </w:tcPr>
          <w:p w14:paraId="1EF22260" w14:textId="77777777" w:rsidR="00A2403F" w:rsidRPr="00C03D07" w:rsidRDefault="00C573F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2020</w:t>
            </w:r>
          </w:p>
        </w:tc>
        <w:tc>
          <w:tcPr>
            <w:tcW w:w="1980" w:type="dxa"/>
          </w:tcPr>
          <w:p w14:paraId="4A1D803C" w14:textId="6B3BF0BB" w:rsidR="00A2403F" w:rsidRPr="00C03D07" w:rsidRDefault="00BD738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12</w:t>
            </w:r>
          </w:p>
        </w:tc>
        <w:tc>
          <w:tcPr>
            <w:tcW w:w="1530" w:type="dxa"/>
          </w:tcPr>
          <w:p w14:paraId="68CD62F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2A59E65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55E7285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2003986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F403B" w14:paraId="35361DD1" w14:textId="77777777" w:rsidTr="00DA1387">
        <w:tc>
          <w:tcPr>
            <w:tcW w:w="2808" w:type="dxa"/>
          </w:tcPr>
          <w:p w14:paraId="57ED41C7" w14:textId="77777777" w:rsidR="00A2403F" w:rsidRPr="00C03D07" w:rsidRDefault="00C573F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– (YES OR NO)</w:t>
            </w:r>
          </w:p>
        </w:tc>
        <w:tc>
          <w:tcPr>
            <w:tcW w:w="1980" w:type="dxa"/>
          </w:tcPr>
          <w:p w14:paraId="44015E7D" w14:textId="4C03B504" w:rsidR="00A2403F" w:rsidRPr="00C03D07" w:rsidRDefault="00BD738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YES</w:t>
            </w:r>
          </w:p>
        </w:tc>
        <w:tc>
          <w:tcPr>
            <w:tcW w:w="1530" w:type="dxa"/>
          </w:tcPr>
          <w:p w14:paraId="0392AA2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2C96F56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3651830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701D759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6F403B" w14:paraId="4162A628" w14:textId="77777777" w:rsidTr="00DA1387">
        <w:tc>
          <w:tcPr>
            <w:tcW w:w="2808" w:type="dxa"/>
          </w:tcPr>
          <w:p w14:paraId="7822B8A8" w14:textId="77777777" w:rsidR="00A2403F" w:rsidRPr="00C03D07" w:rsidRDefault="00C573F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IF ANY OTHER INFORMATION</w:t>
            </w:r>
          </w:p>
        </w:tc>
        <w:tc>
          <w:tcPr>
            <w:tcW w:w="1980" w:type="dxa"/>
          </w:tcPr>
          <w:p w14:paraId="67130E26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6112B13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2525EDB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3B1D51A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6ED375F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</w:tbl>
    <w:p w14:paraId="008D236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</w:rPr>
      </w:pPr>
    </w:p>
    <w:p w14:paraId="4192E15B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u w:val="single"/>
        </w:rPr>
      </w:pPr>
      <w:r>
        <w:rPr>
          <w:rFonts w:ascii="Calibri" w:hAnsi="Calibri" w:cs="Calibri"/>
          <w:b/>
        </w:rPr>
        <w:t>NOTE: IF YOU DO NOT HAVE AN ITIN</w:t>
      </w:r>
      <w:r w:rsidR="00DB49D7" w:rsidRPr="00EB73EA">
        <w:rPr>
          <w:rFonts w:ascii="Calibri" w:hAnsi="Calibri" w:cs="Calibri"/>
          <w:b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</w:rPr>
        <w:t xml:space="preserve"> (551)-271-161</w:t>
      </w:r>
      <w:r w:rsidR="00DB49D7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.</w:t>
      </w:r>
    </w:p>
    <w:p w14:paraId="3ADC44D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u w:val="single"/>
        </w:rPr>
      </w:pPr>
    </w:p>
    <w:p w14:paraId="2F49B6C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</w:rPr>
      </w:pPr>
      <w:r w:rsidRPr="00C1676B">
        <w:rPr>
          <w:rFonts w:ascii="Calibri" w:hAnsi="Calibri" w:cs="Calibri"/>
          <w:b/>
          <w:color w:val="002060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F403B" w14:paraId="4B365DAD" w14:textId="77777777" w:rsidTr="00797DEB">
        <w:tc>
          <w:tcPr>
            <w:tcW w:w="2203" w:type="dxa"/>
          </w:tcPr>
          <w:p w14:paraId="39F700B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NAME</w:t>
            </w:r>
          </w:p>
        </w:tc>
        <w:tc>
          <w:tcPr>
            <w:tcW w:w="2203" w:type="dxa"/>
          </w:tcPr>
          <w:p w14:paraId="53E313F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NAME OF THE ORGANIZATION</w:t>
            </w:r>
          </w:p>
        </w:tc>
        <w:tc>
          <w:tcPr>
            <w:tcW w:w="2203" w:type="dxa"/>
          </w:tcPr>
          <w:p w14:paraId="4981E05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ADDRESS WITH PHONE NUMBER</w:t>
            </w:r>
          </w:p>
        </w:tc>
        <w:tc>
          <w:tcPr>
            <w:tcW w:w="2859" w:type="dxa"/>
          </w:tcPr>
          <w:p w14:paraId="168956B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DD122F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AMOUNT PAID</w:t>
            </w:r>
          </w:p>
        </w:tc>
      </w:tr>
      <w:tr w:rsidR="006F403B" w14:paraId="7BCDA48B" w14:textId="77777777" w:rsidTr="00797DEB">
        <w:tc>
          <w:tcPr>
            <w:tcW w:w="2203" w:type="dxa"/>
          </w:tcPr>
          <w:p w14:paraId="7FB4A5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50491E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202253E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859" w:type="dxa"/>
          </w:tcPr>
          <w:p w14:paraId="5FF8D5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682C05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</w:tr>
      <w:tr w:rsidR="006F403B" w14:paraId="4871C060" w14:textId="77777777" w:rsidTr="00797DEB">
        <w:tc>
          <w:tcPr>
            <w:tcW w:w="2203" w:type="dxa"/>
          </w:tcPr>
          <w:p w14:paraId="1B2E55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5B8DCE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6A2A10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859" w:type="dxa"/>
          </w:tcPr>
          <w:p w14:paraId="6AC7B4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0A6B10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</w:tr>
      <w:tr w:rsidR="006F403B" w14:paraId="1CF073AF" w14:textId="77777777" w:rsidTr="00797DEB">
        <w:tc>
          <w:tcPr>
            <w:tcW w:w="2203" w:type="dxa"/>
          </w:tcPr>
          <w:p w14:paraId="4EEE0C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1D634E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05D55A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859" w:type="dxa"/>
          </w:tcPr>
          <w:p w14:paraId="64FD3D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623EC3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</w:tr>
    </w:tbl>
    <w:p w14:paraId="4F92C6B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</w:pPr>
    </w:p>
    <w:p w14:paraId="4CDDE83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DEPENDENTS UNDER AGE 24 WITH UNEARNED INCOME (E.G. INTEREST OR DIVIDENDS EARNED, STOCK SALE PROCEEDS) GREATER THAN $950 MAY NEED TO FILE A RETURN.</w:t>
      </w:r>
    </w:p>
    <w:p w14:paraId="782182D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</w:rPr>
        <w:t>:</w:t>
      </w:r>
      <w:r>
        <w:rPr>
          <w:rFonts w:ascii="Calibri" w:eastAsia="Arial" w:hAnsi="Calibri" w:cs="Calibri"/>
          <w:b/>
          <w:color w:val="FF0000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DEPENDENTS WITH UNEARNED INCOME GREATER THAN $1,900 ARE SUBJECT TO THEIR PARENT’S TAX RATE. COORDINATION OF RETURNS BETWEEN PARENT AND CHILD IS VERY IMPORTANT.</w:t>
      </w:r>
    </w:p>
    <w:p w14:paraId="38A5EA58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IF BOTH TAXPAYER &amp; SPOUSE ARE WORKING.</w:t>
      </w:r>
    </w:p>
    <w:p w14:paraId="501C0344" w14:textId="77777777" w:rsidR="003E2E35" w:rsidRPr="00C03D07" w:rsidRDefault="003E2E35" w:rsidP="003E2E35">
      <w:pPr>
        <w:spacing w:before="9"/>
        <w:rPr>
          <w:rFonts w:ascii="Calibri" w:hAnsi="Calibri" w:cs="Calibri"/>
        </w:rPr>
      </w:pPr>
    </w:p>
    <w:p w14:paraId="5DB6249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</w:rPr>
      </w:pPr>
    </w:p>
    <w:p w14:paraId="2FA77DDE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6F403B" w14:paraId="25BA53A1" w14:textId="77777777" w:rsidTr="00044B40">
        <w:trPr>
          <w:trHeight w:val="324"/>
        </w:trPr>
        <w:tc>
          <w:tcPr>
            <w:tcW w:w="7218" w:type="dxa"/>
            <w:gridSpan w:val="2"/>
          </w:tcPr>
          <w:p w14:paraId="47947787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(OPTIONAL)</w:t>
            </w:r>
          </w:p>
        </w:tc>
      </w:tr>
      <w:tr w:rsidR="006F403B" w14:paraId="3567053A" w14:textId="77777777" w:rsidTr="00044B40">
        <w:trPr>
          <w:trHeight w:val="314"/>
        </w:trPr>
        <w:tc>
          <w:tcPr>
            <w:tcW w:w="2412" w:type="dxa"/>
          </w:tcPr>
          <w:p w14:paraId="78271C4E" w14:textId="77777777" w:rsidR="00A2403F" w:rsidRPr="00C03D07" w:rsidRDefault="00C573FA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BANK NAME</w:t>
            </w:r>
          </w:p>
        </w:tc>
        <w:tc>
          <w:tcPr>
            <w:tcW w:w="4806" w:type="dxa"/>
          </w:tcPr>
          <w:p w14:paraId="0F75CDDB" w14:textId="0DE8629E" w:rsidR="00A2403F" w:rsidRPr="00C03D07" w:rsidRDefault="00BD738D" w:rsidP="00A2403F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BANK OF AMERICA</w:t>
            </w:r>
          </w:p>
        </w:tc>
      </w:tr>
      <w:tr w:rsidR="006F403B" w14:paraId="61B04D3D" w14:textId="77777777" w:rsidTr="00044B40">
        <w:trPr>
          <w:trHeight w:val="324"/>
        </w:trPr>
        <w:tc>
          <w:tcPr>
            <w:tcW w:w="2412" w:type="dxa"/>
          </w:tcPr>
          <w:p w14:paraId="4C406487" w14:textId="77777777" w:rsidR="00A2403F" w:rsidRPr="00C03D07" w:rsidRDefault="00C573FA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BANK ROUTING NUMBER (PAPER OR ELECTRONIC)</w:t>
            </w:r>
          </w:p>
        </w:tc>
        <w:tc>
          <w:tcPr>
            <w:tcW w:w="4806" w:type="dxa"/>
          </w:tcPr>
          <w:p w14:paraId="61A951D6" w14:textId="77777777" w:rsidR="00BD738D" w:rsidRDefault="00BD738D" w:rsidP="00BD738D"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021200339</w:t>
            </w:r>
          </w:p>
          <w:p w14:paraId="5D5D5C71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14:paraId="5FBE35F3" w14:textId="77777777" w:rsidTr="00044B40">
        <w:trPr>
          <w:trHeight w:val="324"/>
        </w:trPr>
        <w:tc>
          <w:tcPr>
            <w:tcW w:w="2412" w:type="dxa"/>
          </w:tcPr>
          <w:p w14:paraId="43901678" w14:textId="77777777" w:rsidR="00A2403F" w:rsidRPr="00C03D07" w:rsidRDefault="00C573FA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BANK ACCOUNT NUMBER</w:t>
            </w:r>
          </w:p>
        </w:tc>
        <w:tc>
          <w:tcPr>
            <w:tcW w:w="4806" w:type="dxa"/>
          </w:tcPr>
          <w:p w14:paraId="7128A8B3" w14:textId="77777777" w:rsidR="00BD738D" w:rsidRDefault="00BD738D" w:rsidP="00BD738D"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381023302747</w:t>
            </w:r>
          </w:p>
          <w:p w14:paraId="09BAD65C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14:paraId="4CCD64B6" w14:textId="77777777" w:rsidTr="00044B40">
        <w:trPr>
          <w:trHeight w:val="340"/>
        </w:trPr>
        <w:tc>
          <w:tcPr>
            <w:tcW w:w="2412" w:type="dxa"/>
          </w:tcPr>
          <w:p w14:paraId="1F28A3C4" w14:textId="77777777" w:rsidR="00A2403F" w:rsidRPr="00C03D07" w:rsidRDefault="00C573FA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CHECKING / SAVING ACCOUNT</w:t>
            </w:r>
          </w:p>
        </w:tc>
        <w:tc>
          <w:tcPr>
            <w:tcW w:w="4806" w:type="dxa"/>
          </w:tcPr>
          <w:p w14:paraId="751F4CAC" w14:textId="41845FFF" w:rsidR="00A2403F" w:rsidRPr="00C03D07" w:rsidRDefault="00BD738D" w:rsidP="00A2403F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CHECKING</w:t>
            </w:r>
          </w:p>
        </w:tc>
      </w:tr>
      <w:tr w:rsidR="006F403B" w14:paraId="17F2F272" w14:textId="77777777" w:rsidTr="00044B40">
        <w:trPr>
          <w:trHeight w:val="340"/>
        </w:trPr>
        <w:tc>
          <w:tcPr>
            <w:tcW w:w="2412" w:type="dxa"/>
          </w:tcPr>
          <w:p w14:paraId="7E9D6844" w14:textId="77777777" w:rsidR="00A2403F" w:rsidRPr="00C03D07" w:rsidRDefault="00C573FA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ACCOUNT HOLDER NAME</w:t>
            </w:r>
          </w:p>
        </w:tc>
        <w:tc>
          <w:tcPr>
            <w:tcW w:w="4806" w:type="dxa"/>
          </w:tcPr>
          <w:p w14:paraId="77B5E3D9" w14:textId="5027A2FE" w:rsidR="00A2403F" w:rsidRPr="00C03D07" w:rsidRDefault="00BD738D" w:rsidP="00A2403F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BHARAT GUDA</w:t>
            </w:r>
          </w:p>
        </w:tc>
      </w:tr>
    </w:tbl>
    <w:p w14:paraId="5E4BC792" w14:textId="77777777" w:rsidR="003E2E35" w:rsidRPr="00C03D07" w:rsidRDefault="003E2E35" w:rsidP="003E2E35">
      <w:pPr>
        <w:spacing w:before="9"/>
        <w:rPr>
          <w:rFonts w:ascii="Calibri" w:hAnsi="Calibri" w:cs="Calibri"/>
        </w:rPr>
      </w:pPr>
    </w:p>
    <w:p w14:paraId="1C3402C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</w:rPr>
      </w:pPr>
      <w:r w:rsidRPr="00C03D07">
        <w:rPr>
          <w:rFonts w:ascii="Calibri" w:hAnsi="Calibri" w:cs="Calibri"/>
        </w:rPr>
        <w:tab/>
      </w:r>
    </w:p>
    <w:p w14:paraId="125C7FB7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019C5205" w14:textId="77777777" w:rsidR="00756A2E" w:rsidRPr="00C03D07" w:rsidRDefault="00756A2E" w:rsidP="003E2E35">
      <w:pPr>
        <w:rPr>
          <w:rFonts w:ascii="Calibri" w:hAnsi="Calibri" w:cs="Calibri"/>
        </w:rPr>
      </w:pPr>
    </w:p>
    <w:p w14:paraId="650348AE" w14:textId="77777777" w:rsidR="00F30137" w:rsidRPr="00C03D07" w:rsidRDefault="00F30137" w:rsidP="003E2E35">
      <w:pPr>
        <w:spacing w:before="9"/>
        <w:rPr>
          <w:rFonts w:ascii="Calibri" w:hAnsi="Calibri" w:cs="Calibri"/>
        </w:rPr>
      </w:pPr>
    </w:p>
    <w:p w14:paraId="4A082443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3563F69B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56F87119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1417AF4A" w14:textId="77777777" w:rsidR="0066522E" w:rsidRDefault="0066522E" w:rsidP="003E2E35">
      <w:pPr>
        <w:spacing w:before="9"/>
        <w:rPr>
          <w:rFonts w:ascii="Calibri" w:hAnsi="Calibri" w:cs="Calibri"/>
          <w:sz w:val="2"/>
        </w:rPr>
      </w:pPr>
    </w:p>
    <w:p w14:paraId="6BAC703D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515AC381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220B02B5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1B73A13D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3DFD5F93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3C487001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41FDBBE4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3E1DF863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1ECED0A6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7F272C3E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1CD952B7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58470AA0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386F754A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26F37791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653ECDCA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3569AF9A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32826C08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50773484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08267BF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</w:rPr>
      </w:pPr>
    </w:p>
    <w:p w14:paraId="476EFF5C" w14:textId="77777777" w:rsidR="00693BFE" w:rsidRDefault="00693BFE" w:rsidP="003E2E35">
      <w:pPr>
        <w:spacing w:before="9"/>
        <w:rPr>
          <w:rFonts w:ascii="Calibri" w:hAnsi="Calibri" w:cs="Calibri"/>
          <w:b/>
        </w:rPr>
      </w:pPr>
    </w:p>
    <w:p w14:paraId="08474896" w14:textId="77777777" w:rsidR="00044B40" w:rsidRDefault="00044B40" w:rsidP="003E2E35">
      <w:pPr>
        <w:spacing w:before="9"/>
        <w:rPr>
          <w:rFonts w:ascii="Calibri" w:hAnsi="Calibri" w:cs="Calibri"/>
          <w:b/>
        </w:rPr>
      </w:pPr>
    </w:p>
    <w:p w14:paraId="31B86601" w14:textId="77777777" w:rsidR="00044B40" w:rsidRDefault="00044B40" w:rsidP="003E2E35">
      <w:pPr>
        <w:spacing w:before="9"/>
        <w:rPr>
          <w:rFonts w:ascii="Calibri" w:hAnsi="Calibri" w:cs="Calibri"/>
          <w:b/>
        </w:rPr>
      </w:pPr>
    </w:p>
    <w:p w14:paraId="0A2E0118" w14:textId="77777777" w:rsidR="00044B40" w:rsidRDefault="00044B40" w:rsidP="003E2E35">
      <w:pPr>
        <w:spacing w:before="9"/>
        <w:rPr>
          <w:rFonts w:ascii="Calibri" w:hAnsi="Calibri" w:cs="Calibri"/>
          <w:b/>
        </w:rPr>
      </w:pPr>
    </w:p>
    <w:p w14:paraId="21ECA932" w14:textId="77777777" w:rsidR="007B0EA9" w:rsidRDefault="007B0EA9" w:rsidP="003E2E35">
      <w:pPr>
        <w:spacing w:before="9"/>
        <w:rPr>
          <w:rFonts w:ascii="Calibri" w:hAnsi="Calibri" w:cs="Calibri"/>
          <w:b/>
        </w:rPr>
      </w:pPr>
    </w:p>
    <w:p w14:paraId="0F23B4D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</w:rPr>
      </w:pPr>
      <w:r w:rsidRPr="00C03D07">
        <w:rPr>
          <w:rFonts w:ascii="Calibri" w:hAnsi="Calibri" w:cs="Calibri"/>
          <w:b/>
        </w:rPr>
        <w:t>R</w:t>
      </w:r>
      <w:r>
        <w:rPr>
          <w:rFonts w:ascii="Calibri" w:hAnsi="Calibri" w:cs="Calibri"/>
          <w:b/>
        </w:rPr>
        <w:t>ESIDENCY DETAILS</w:t>
      </w:r>
      <w:r w:rsidRPr="00C03D07">
        <w:rPr>
          <w:rFonts w:ascii="Calibri" w:hAnsi="Calibri" w:cs="Calibri"/>
          <w:b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F403B" w14:paraId="79DD8E84" w14:textId="77777777" w:rsidTr="001D05D6">
        <w:trPr>
          <w:trHeight w:val="398"/>
        </w:trPr>
        <w:tc>
          <w:tcPr>
            <w:tcW w:w="5148" w:type="dxa"/>
            <w:gridSpan w:val="4"/>
          </w:tcPr>
          <w:p w14:paraId="67DD4F2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</w:rPr>
            </w:pPr>
            <w:r w:rsidRPr="00C1676B">
              <w:rPr>
                <w:rFonts w:ascii="Calibri" w:hAnsi="Calibri" w:cs="Calibri"/>
                <w:b/>
                <w:color w:val="0070C0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031999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</w:rPr>
            </w:pPr>
            <w:r w:rsidRPr="00C1676B">
              <w:rPr>
                <w:rFonts w:ascii="Calibri" w:hAnsi="Calibri" w:cs="Calibri"/>
                <w:b/>
                <w:color w:val="0070C0"/>
              </w:rPr>
              <w:t>STATES RESIDENCY DETAILS</w:t>
            </w:r>
          </w:p>
        </w:tc>
      </w:tr>
      <w:tr w:rsidR="006F403B" w14:paraId="45963C40" w14:textId="77777777" w:rsidTr="001D05D6">
        <w:trPr>
          <w:trHeight w:val="383"/>
        </w:trPr>
        <w:tc>
          <w:tcPr>
            <w:tcW w:w="5148" w:type="dxa"/>
            <w:gridSpan w:val="4"/>
          </w:tcPr>
          <w:p w14:paraId="43B1504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C03D07">
              <w:rPr>
                <w:rFonts w:ascii="Calibri" w:hAnsi="Calibri" w:cs="Calibri"/>
                <w:b/>
                <w:color w:val="002060"/>
              </w:rPr>
              <w:t>TAXPAYER</w:t>
            </w:r>
          </w:p>
        </w:tc>
        <w:tc>
          <w:tcPr>
            <w:tcW w:w="5580" w:type="dxa"/>
            <w:gridSpan w:val="4"/>
          </w:tcPr>
          <w:p w14:paraId="04622E4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C03D07">
              <w:rPr>
                <w:rFonts w:ascii="Calibri" w:hAnsi="Calibri" w:cs="Calibri"/>
                <w:b/>
                <w:color w:val="002060"/>
              </w:rPr>
              <w:t>SPOUSE</w:t>
            </w:r>
          </w:p>
        </w:tc>
      </w:tr>
      <w:tr w:rsidR="006F403B" w14:paraId="419A8FE7" w14:textId="77777777" w:rsidTr="001D05D6">
        <w:trPr>
          <w:trHeight w:val="404"/>
        </w:trPr>
        <w:tc>
          <w:tcPr>
            <w:tcW w:w="918" w:type="dxa"/>
          </w:tcPr>
          <w:p w14:paraId="2F9230A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YEAR</w:t>
            </w:r>
          </w:p>
        </w:tc>
        <w:tc>
          <w:tcPr>
            <w:tcW w:w="1080" w:type="dxa"/>
          </w:tcPr>
          <w:p w14:paraId="1661428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STATE(S)</w:t>
            </w:r>
          </w:p>
        </w:tc>
        <w:tc>
          <w:tcPr>
            <w:tcW w:w="1440" w:type="dxa"/>
          </w:tcPr>
          <w:p w14:paraId="2C40D51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FROM</w:t>
            </w:r>
          </w:p>
          <w:p w14:paraId="4E3B636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710" w:type="dxa"/>
          </w:tcPr>
          <w:p w14:paraId="5760C83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TO</w:t>
            </w:r>
          </w:p>
          <w:p w14:paraId="36EE04D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900" w:type="dxa"/>
          </w:tcPr>
          <w:p w14:paraId="643C15D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YEAR</w:t>
            </w:r>
          </w:p>
        </w:tc>
        <w:tc>
          <w:tcPr>
            <w:tcW w:w="1170" w:type="dxa"/>
          </w:tcPr>
          <w:p w14:paraId="701F280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STATE(S)</w:t>
            </w:r>
          </w:p>
        </w:tc>
        <w:tc>
          <w:tcPr>
            <w:tcW w:w="1530" w:type="dxa"/>
          </w:tcPr>
          <w:p w14:paraId="7650957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FROM</w:t>
            </w:r>
          </w:p>
          <w:p w14:paraId="0C823A1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980" w:type="dxa"/>
          </w:tcPr>
          <w:p w14:paraId="7AFA573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TO</w:t>
            </w:r>
          </w:p>
          <w:p w14:paraId="70EFFBC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</w:tr>
      <w:tr w:rsidR="006F403B" w14:paraId="1A6BCC80" w14:textId="77777777" w:rsidTr="001D05D6">
        <w:trPr>
          <w:trHeight w:val="622"/>
        </w:trPr>
        <w:tc>
          <w:tcPr>
            <w:tcW w:w="918" w:type="dxa"/>
          </w:tcPr>
          <w:p w14:paraId="618F7AF1" w14:textId="77777777" w:rsidR="008F53D7" w:rsidRPr="00C03D07" w:rsidRDefault="00C573F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</w:p>
        </w:tc>
        <w:tc>
          <w:tcPr>
            <w:tcW w:w="1080" w:type="dxa"/>
          </w:tcPr>
          <w:p w14:paraId="586C4A36" w14:textId="1C3DB01D" w:rsidR="00937284" w:rsidRPr="00C03D07" w:rsidRDefault="00BD738D" w:rsidP="008F18A6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</w:t>
            </w:r>
          </w:p>
        </w:tc>
        <w:tc>
          <w:tcPr>
            <w:tcW w:w="1440" w:type="dxa"/>
          </w:tcPr>
          <w:p w14:paraId="4D67F194" w14:textId="4DB9EBF2" w:rsidR="00937284" w:rsidRPr="00C03D07" w:rsidRDefault="00BD738D" w:rsidP="008F18A6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01/01/2020</w:t>
            </w:r>
          </w:p>
        </w:tc>
        <w:tc>
          <w:tcPr>
            <w:tcW w:w="1710" w:type="dxa"/>
          </w:tcPr>
          <w:p w14:paraId="27AB8D30" w14:textId="49E42754" w:rsidR="00702F7D" w:rsidRDefault="00BD738D" w:rsidP="00824C60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12/31/2020</w:t>
            </w:r>
          </w:p>
          <w:p w14:paraId="7B543CC8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</w:tcPr>
          <w:p w14:paraId="69ACB665" w14:textId="77777777" w:rsidR="008F53D7" w:rsidRPr="00C03D07" w:rsidRDefault="00C573F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</w:p>
        </w:tc>
        <w:tc>
          <w:tcPr>
            <w:tcW w:w="1170" w:type="dxa"/>
          </w:tcPr>
          <w:p w14:paraId="21DE36B5" w14:textId="496CB224" w:rsidR="008F53D7" w:rsidRPr="00C03D07" w:rsidRDefault="00BD738D" w:rsidP="008F53D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</w:t>
            </w:r>
          </w:p>
        </w:tc>
        <w:tc>
          <w:tcPr>
            <w:tcW w:w="1530" w:type="dxa"/>
          </w:tcPr>
          <w:p w14:paraId="64E57473" w14:textId="6B912786" w:rsidR="008F53D7" w:rsidRPr="00C03D07" w:rsidRDefault="00BD738D" w:rsidP="008F53D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01/01/2020</w:t>
            </w:r>
          </w:p>
        </w:tc>
        <w:tc>
          <w:tcPr>
            <w:tcW w:w="1980" w:type="dxa"/>
          </w:tcPr>
          <w:p w14:paraId="31C2FD46" w14:textId="77777777" w:rsidR="00BD738D" w:rsidRDefault="00BD738D" w:rsidP="00BD738D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12/31/2020</w:t>
            </w:r>
          </w:p>
          <w:p w14:paraId="51B1508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6F403B" w14:paraId="1E819ABA" w14:textId="77777777" w:rsidTr="001D05D6">
        <w:trPr>
          <w:trHeight w:val="592"/>
        </w:trPr>
        <w:tc>
          <w:tcPr>
            <w:tcW w:w="918" w:type="dxa"/>
          </w:tcPr>
          <w:p w14:paraId="34910279" w14:textId="77777777" w:rsidR="00A2403F" w:rsidRPr="00C03D07" w:rsidRDefault="00C573FA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</w:t>
            </w:r>
          </w:p>
        </w:tc>
        <w:tc>
          <w:tcPr>
            <w:tcW w:w="1080" w:type="dxa"/>
          </w:tcPr>
          <w:p w14:paraId="3A18A9BC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</w:tcPr>
          <w:p w14:paraId="5F34599A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765E4DA5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</w:tcPr>
          <w:p w14:paraId="1AD5B7F1" w14:textId="77777777" w:rsidR="00A2403F" w:rsidRPr="00C03D07" w:rsidRDefault="00C573FA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</w:t>
            </w:r>
          </w:p>
        </w:tc>
        <w:tc>
          <w:tcPr>
            <w:tcW w:w="1170" w:type="dxa"/>
          </w:tcPr>
          <w:p w14:paraId="13FE5BEA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</w:tcPr>
          <w:p w14:paraId="2018DECD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0" w:type="dxa"/>
          </w:tcPr>
          <w:p w14:paraId="75281A30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6F403B" w14:paraId="1EA0EF5D" w14:textId="77777777" w:rsidTr="001D05D6">
        <w:trPr>
          <w:trHeight w:val="592"/>
        </w:trPr>
        <w:tc>
          <w:tcPr>
            <w:tcW w:w="918" w:type="dxa"/>
          </w:tcPr>
          <w:p w14:paraId="6D198BA3" w14:textId="77777777" w:rsidR="00A2403F" w:rsidRPr="00C03D07" w:rsidRDefault="00C573FA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2018</w:t>
            </w:r>
          </w:p>
        </w:tc>
        <w:tc>
          <w:tcPr>
            <w:tcW w:w="1080" w:type="dxa"/>
          </w:tcPr>
          <w:p w14:paraId="080EE3A7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</w:tcPr>
          <w:p w14:paraId="3E4045D3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42C3866B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</w:tcPr>
          <w:p w14:paraId="62089DBF" w14:textId="77777777" w:rsidR="00A2403F" w:rsidRPr="00C03D07" w:rsidRDefault="00C573FA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2018</w:t>
            </w:r>
          </w:p>
        </w:tc>
        <w:tc>
          <w:tcPr>
            <w:tcW w:w="1170" w:type="dxa"/>
          </w:tcPr>
          <w:p w14:paraId="7F989148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</w:tcPr>
          <w:p w14:paraId="1B0A82C0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0" w:type="dxa"/>
          </w:tcPr>
          <w:p w14:paraId="7D46C282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</w:tbl>
    <w:p w14:paraId="1F0B794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u w:val="single"/>
          <w:lang w:val="en-IN"/>
        </w:rPr>
      </w:pPr>
    </w:p>
    <w:p w14:paraId="1637B4D7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u w:val="single"/>
        </w:rPr>
      </w:pPr>
    </w:p>
    <w:p w14:paraId="72216A1A" w14:textId="77777777" w:rsidR="00B95496" w:rsidRPr="00C1676B" w:rsidRDefault="00C573F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6F403B" w14:paraId="28D7947A" w14:textId="77777777" w:rsidTr="004B23E9">
        <w:trPr>
          <w:trHeight w:val="825"/>
        </w:trPr>
        <w:tc>
          <w:tcPr>
            <w:tcW w:w="2538" w:type="dxa"/>
          </w:tcPr>
          <w:p w14:paraId="06F06B06" w14:textId="77777777" w:rsidR="00B95496" w:rsidRPr="00C03D07" w:rsidRDefault="00C573F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Mandatory</w:t>
            </w:r>
          </w:p>
        </w:tc>
        <w:tc>
          <w:tcPr>
            <w:tcW w:w="1260" w:type="dxa"/>
          </w:tcPr>
          <w:p w14:paraId="50467728" w14:textId="77777777" w:rsidR="00B95496" w:rsidRPr="00C03D07" w:rsidRDefault="00C573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Points, if any</w:t>
            </w:r>
          </w:p>
        </w:tc>
        <w:tc>
          <w:tcPr>
            <w:tcW w:w="3060" w:type="dxa"/>
          </w:tcPr>
          <w:p w14:paraId="3A56194A" w14:textId="77777777" w:rsidR="00B95496" w:rsidRPr="00C03D07" w:rsidRDefault="00C573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Below details required</w:t>
            </w:r>
          </w:p>
        </w:tc>
        <w:tc>
          <w:tcPr>
            <w:tcW w:w="2160" w:type="dxa"/>
          </w:tcPr>
          <w:p w14:paraId="14150AF8" w14:textId="77777777" w:rsidR="00B95496" w:rsidRPr="00C03D07" w:rsidRDefault="00C573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Mortgage insurance premiums paid, if any</w:t>
            </w:r>
          </w:p>
        </w:tc>
        <w:tc>
          <w:tcPr>
            <w:tcW w:w="1881" w:type="dxa"/>
          </w:tcPr>
          <w:p w14:paraId="065292D4" w14:textId="77777777" w:rsidR="00B95496" w:rsidRPr="00C03D07" w:rsidRDefault="00C573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Investment interest. Attach Form 4952</w:t>
            </w:r>
          </w:p>
        </w:tc>
      </w:tr>
      <w:tr w:rsidR="006F403B" w14:paraId="5D1B9BD2" w14:textId="77777777" w:rsidTr="004B23E9">
        <w:trPr>
          <w:trHeight w:val="275"/>
        </w:trPr>
        <w:tc>
          <w:tcPr>
            <w:tcW w:w="2538" w:type="dxa"/>
          </w:tcPr>
          <w:p w14:paraId="7167CE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6664D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0DBA68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435351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14:paraId="6E7D6F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14:paraId="2FFEF2FE" w14:textId="77777777" w:rsidTr="004B23E9">
        <w:trPr>
          <w:trHeight w:val="275"/>
        </w:trPr>
        <w:tc>
          <w:tcPr>
            <w:tcW w:w="2538" w:type="dxa"/>
          </w:tcPr>
          <w:p w14:paraId="0735B8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2FF97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126F22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4C8129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14:paraId="121AFA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14:paraId="69D64A6A" w14:textId="77777777" w:rsidTr="004B23E9">
        <w:trPr>
          <w:trHeight w:val="292"/>
        </w:trPr>
        <w:tc>
          <w:tcPr>
            <w:tcW w:w="2538" w:type="dxa"/>
          </w:tcPr>
          <w:p w14:paraId="62BCC5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7EE907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4CDD9A4B" w14:textId="77777777" w:rsidR="00B95496" w:rsidRPr="00C1676B" w:rsidRDefault="00C573FA" w:rsidP="004B23E9">
            <w:pPr>
              <w:spacing w:before="9"/>
              <w:rPr>
                <w:rFonts w:ascii="Calibri" w:hAnsi="Calibri" w:cs="Calibri"/>
                <w:b/>
                <w:color w:val="4F6228"/>
              </w:rPr>
            </w:pPr>
            <w:r w:rsidRPr="00C1676B">
              <w:rPr>
                <w:rFonts w:ascii="Calibri" w:hAnsi="Calibri" w:cs="Calibri"/>
                <w:b/>
                <w:color w:val="4F6228"/>
              </w:rPr>
              <w:t>Bank Name (Foreign)</w:t>
            </w:r>
          </w:p>
        </w:tc>
        <w:tc>
          <w:tcPr>
            <w:tcW w:w="2160" w:type="dxa"/>
          </w:tcPr>
          <w:p w14:paraId="6C750017" w14:textId="77777777" w:rsidR="00B95496" w:rsidRPr="00C1676B" w:rsidRDefault="00C573FA" w:rsidP="004B23E9">
            <w:pPr>
              <w:spacing w:before="9"/>
              <w:rPr>
                <w:rFonts w:ascii="Calibri" w:hAnsi="Calibri" w:cs="Calibri"/>
                <w:b/>
                <w:color w:val="4F6228"/>
              </w:rPr>
            </w:pPr>
            <w:r w:rsidRPr="00C1676B">
              <w:rPr>
                <w:rFonts w:ascii="Calibri" w:hAnsi="Calibri" w:cs="Calibri"/>
                <w:b/>
                <w:color w:val="4F6228"/>
              </w:rPr>
              <w:t>Bank Address (Foreign)</w:t>
            </w:r>
          </w:p>
        </w:tc>
        <w:tc>
          <w:tcPr>
            <w:tcW w:w="1881" w:type="dxa"/>
          </w:tcPr>
          <w:p w14:paraId="5F9172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14:paraId="3C88CD80" w14:textId="77777777" w:rsidTr="00044B40">
        <w:trPr>
          <w:trHeight w:val="557"/>
        </w:trPr>
        <w:tc>
          <w:tcPr>
            <w:tcW w:w="2538" w:type="dxa"/>
          </w:tcPr>
          <w:p w14:paraId="5CF1C0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17073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11FECA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14:paraId="769867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4FCB2D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14:paraId="4093D3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14:paraId="023814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674080D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</w:rPr>
      </w:pPr>
    </w:p>
    <w:p w14:paraId="309AB03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</w:rPr>
      </w:pPr>
    </w:p>
    <w:p w14:paraId="3965E83F" w14:textId="77777777" w:rsidR="008A20BA" w:rsidRPr="00E059E1" w:rsidRDefault="00C573FA" w:rsidP="00B95496">
      <w:pPr>
        <w:spacing w:before="9"/>
        <w:rPr>
          <w:rFonts w:ascii="Calibri" w:hAnsi="Calibri" w:cs="Calibri"/>
          <w:sz w:val="2"/>
        </w:rPr>
      </w:pPr>
      <w:r>
        <w:rPr>
          <w:rFonts w:ascii="Calibri" w:hAnsi="Calibri" w:cs="Calibri"/>
          <w:noProof/>
          <w:sz w:val="2"/>
        </w:rPr>
        <w:pict w14:anchorId="57FCB1A0">
          <v:roundrect id="_x0000_s1028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3646158B" w14:textId="77777777" w:rsidR="00B755FF" w:rsidRPr="004A10AC" w:rsidRDefault="00C573FA" w:rsidP="007E46C7">
                  <w:pPr>
                    <w:rPr>
                      <w:rFonts w:ascii="Calibri" w:hAnsi="Calibri" w:cs="Calibri"/>
                    </w:rPr>
                  </w:pPr>
                  <w:r w:rsidRPr="0064317E">
                    <w:rPr>
                      <w:rFonts w:ascii="Calibri" w:hAnsi="Calibri" w:cs="Calibri"/>
                      <w:b/>
                    </w:rPr>
                    <w:t>Note</w:t>
                  </w:r>
                  <w:r>
                    <w:rPr>
                      <w:rFonts w:ascii="Calibri" w:hAnsi="Calibri" w:cs="Calibri"/>
                    </w:rPr>
                    <w:t>: Are you</w:t>
                  </w:r>
                  <w:r w:rsidRPr="004A10AC">
                    <w:rPr>
                      <w:rFonts w:ascii="Calibri" w:hAnsi="Calibri" w:cs="Calibri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</w:rPr>
                    <w:t xml:space="preserve"> America</w:t>
                  </w:r>
                </w:p>
                <w:p w14:paraId="39B53ACE" w14:textId="77777777" w:rsidR="00B755FF" w:rsidRDefault="00B755FF">
                  <w:pPr>
                    <w:rPr>
                      <w:rFonts w:ascii="Calibri" w:hAnsi="Calibri" w:cs="Calibri"/>
                    </w:rPr>
                  </w:pPr>
                </w:p>
                <w:p w14:paraId="789DCB59" w14:textId="77777777" w:rsidR="00B755FF" w:rsidRPr="004A10AC" w:rsidRDefault="00C573FA">
                  <w:pPr>
                    <w:rPr>
                      <w:rFonts w:ascii="Calibri" w:hAnsi="Calibri" w:cs="Calibri"/>
                    </w:rPr>
                  </w:pPr>
                  <w:r w:rsidRPr="004A10AC">
                    <w:rPr>
                      <w:rFonts w:ascii="Calibri" w:hAnsi="Calibri" w:cs="Calibri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</w:rPr>
                    <w:t xml:space="preserve"> No</w:t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  <w:t>Yes</w:t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58B8551" w14:textId="77777777" w:rsidR="00B95496" w:rsidRDefault="00B95496" w:rsidP="00B95496">
      <w:pPr>
        <w:spacing w:before="9"/>
        <w:rPr>
          <w:rFonts w:ascii="Calibri" w:hAnsi="Calibri" w:cs="Calibri"/>
          <w:sz w:val="2"/>
        </w:rPr>
      </w:pPr>
    </w:p>
    <w:p w14:paraId="24863265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4B48087C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257A54F1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6119577F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243E9AF3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10CB20C4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5BB4B36D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3E544D97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43317066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5AB1CB06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71C69A71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B1FC527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3CDB5CC8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468348FC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3593CDB4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02474A49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03F98879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16F5350C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5800C279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30318498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76B89B46" w14:textId="77777777" w:rsidR="004F2E9A" w:rsidRDefault="00C573FA" w:rsidP="00B95496">
      <w:pPr>
        <w:spacing w:before="9"/>
        <w:rPr>
          <w:rFonts w:ascii="Calibri" w:hAnsi="Calibri" w:cs="Calibri"/>
          <w:sz w:val="2"/>
        </w:rPr>
      </w:pPr>
      <w:r>
        <w:rPr>
          <w:rFonts w:ascii="Calibri" w:hAnsi="Calibri" w:cs="Calibri"/>
          <w:noProof/>
          <w:sz w:val="2"/>
        </w:rPr>
        <w:pict w14:anchorId="215A5C84">
          <v:roundrect id="_x0000_s1027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</w:rPr>
        <w:pict w14:anchorId="57319D45">
          <v:roundrect id="_x0000_s1026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2329C764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14D2FDA7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7D59BD97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76CB4675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F5AF967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101ECAD9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0858A600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4BE50632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2C2B8ED9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1E13D6C7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7A234FC1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37B7998C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198A6235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CE656A1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5B965459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312ECFE5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6BEA5DCE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191D8AF8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1D690B8F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61ED4104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65E42F03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7DEC69E4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71A74DEE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3A659846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68F9629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2D808FD7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381B08FE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0034C29B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031A6EFB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28204F48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7A8E3291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3C36D22F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1E2A2DB7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53289ABF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57C58659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4FBFF2ED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11D74BD6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0B850D23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0A55BAA1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15E56DD6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1DB358D3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04636555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743316B6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6F403B" w14:paraId="50702FD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6FB4418" w14:textId="77777777" w:rsidR="008F53D7" w:rsidRPr="00C1676B" w:rsidRDefault="00C573F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u w:val="single"/>
              </w:rPr>
              <w:t>CHARITY CONTRIBUTIONS</w:t>
            </w:r>
          </w:p>
        </w:tc>
      </w:tr>
      <w:tr w:rsidR="006F403B" w14:paraId="1FC211F9" w14:textId="77777777" w:rsidTr="006565F7">
        <w:trPr>
          <w:trHeight w:val="533"/>
        </w:trPr>
        <w:tc>
          <w:tcPr>
            <w:tcW w:w="577" w:type="dxa"/>
          </w:tcPr>
          <w:p w14:paraId="7AE87D95" w14:textId="77777777" w:rsidR="008F53D7" w:rsidRPr="00C03D07" w:rsidRDefault="00C573F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S.no</w:t>
            </w:r>
          </w:p>
        </w:tc>
        <w:tc>
          <w:tcPr>
            <w:tcW w:w="3048" w:type="dxa"/>
          </w:tcPr>
          <w:p w14:paraId="4426B098" w14:textId="77777777" w:rsidR="008F53D7" w:rsidRPr="00C03D07" w:rsidRDefault="00C573F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Charitable Institution Name</w:t>
            </w:r>
          </w:p>
        </w:tc>
        <w:tc>
          <w:tcPr>
            <w:tcW w:w="1625" w:type="dxa"/>
          </w:tcPr>
          <w:p w14:paraId="1B518D9D" w14:textId="77777777" w:rsidR="008F53D7" w:rsidRPr="00C03D07" w:rsidRDefault="00C573F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Donated Amount</w:t>
            </w:r>
          </w:p>
        </w:tc>
        <w:tc>
          <w:tcPr>
            <w:tcW w:w="1443" w:type="dxa"/>
          </w:tcPr>
          <w:p w14:paraId="22B28412" w14:textId="77777777" w:rsidR="008F53D7" w:rsidRPr="00C03D07" w:rsidRDefault="00C573F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Property Donated</w:t>
            </w:r>
          </w:p>
        </w:tc>
        <w:tc>
          <w:tcPr>
            <w:tcW w:w="1691" w:type="dxa"/>
          </w:tcPr>
          <w:p w14:paraId="35817DAE" w14:textId="77777777" w:rsidR="008F53D7" w:rsidRPr="00C03D07" w:rsidRDefault="00C573F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FMV of Property Donated </w:t>
            </w:r>
          </w:p>
        </w:tc>
        <w:tc>
          <w:tcPr>
            <w:tcW w:w="2510" w:type="dxa"/>
          </w:tcPr>
          <w:p w14:paraId="43BF5F91" w14:textId="77777777" w:rsidR="008F53D7" w:rsidRPr="00C03D07" w:rsidRDefault="00C573F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distance</w:t>
            </w:r>
          </w:p>
        </w:tc>
      </w:tr>
      <w:tr w:rsidR="006F403B" w14:paraId="1436B24C" w14:textId="77777777" w:rsidTr="006565F7">
        <w:trPr>
          <w:trHeight w:val="266"/>
        </w:trPr>
        <w:tc>
          <w:tcPr>
            <w:tcW w:w="577" w:type="dxa"/>
          </w:tcPr>
          <w:p w14:paraId="73383E31" w14:textId="77777777" w:rsidR="008F53D7" w:rsidRPr="00C03D07" w:rsidRDefault="00C573FA" w:rsidP="006565F7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hAnsi="Calibri" w:cs="Calibri"/>
                <w:color w:val="002060"/>
              </w:rPr>
              <w:t>1</w:t>
            </w:r>
          </w:p>
        </w:tc>
        <w:tc>
          <w:tcPr>
            <w:tcW w:w="3048" w:type="dxa"/>
          </w:tcPr>
          <w:p w14:paraId="4FB6DB9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25" w:type="dxa"/>
          </w:tcPr>
          <w:p w14:paraId="3513A2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443" w:type="dxa"/>
          </w:tcPr>
          <w:p w14:paraId="4D443C0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4DBFBD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14:paraId="4FC358E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14:paraId="20440A0A" w14:textId="77777777" w:rsidTr="006565F7">
        <w:trPr>
          <w:trHeight w:val="266"/>
        </w:trPr>
        <w:tc>
          <w:tcPr>
            <w:tcW w:w="577" w:type="dxa"/>
          </w:tcPr>
          <w:p w14:paraId="1162C44F" w14:textId="77777777" w:rsidR="008F53D7" w:rsidRPr="00C03D07" w:rsidRDefault="00C573FA" w:rsidP="006565F7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hAnsi="Calibri" w:cs="Calibri"/>
                <w:color w:val="002060"/>
              </w:rPr>
              <w:t>2</w:t>
            </w:r>
          </w:p>
        </w:tc>
        <w:tc>
          <w:tcPr>
            <w:tcW w:w="3048" w:type="dxa"/>
          </w:tcPr>
          <w:p w14:paraId="1511D5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25" w:type="dxa"/>
          </w:tcPr>
          <w:p w14:paraId="68292E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443" w:type="dxa"/>
          </w:tcPr>
          <w:p w14:paraId="0EE7A9C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6867F88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14:paraId="77B61B5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14:paraId="2E65509B" w14:textId="77777777" w:rsidTr="006565F7">
        <w:trPr>
          <w:trHeight w:val="266"/>
        </w:trPr>
        <w:tc>
          <w:tcPr>
            <w:tcW w:w="577" w:type="dxa"/>
          </w:tcPr>
          <w:p w14:paraId="6D41D9E7" w14:textId="77777777" w:rsidR="008F53D7" w:rsidRPr="00C03D07" w:rsidRDefault="00C573FA" w:rsidP="006565F7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hAnsi="Calibri" w:cs="Calibri"/>
                <w:color w:val="002060"/>
              </w:rPr>
              <w:t>3</w:t>
            </w:r>
          </w:p>
        </w:tc>
        <w:tc>
          <w:tcPr>
            <w:tcW w:w="3048" w:type="dxa"/>
          </w:tcPr>
          <w:p w14:paraId="12515C92" w14:textId="77777777" w:rsidR="008F53D7" w:rsidRPr="00C03D07" w:rsidRDefault="00C573FA" w:rsidP="006565F7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</w:p>
        </w:tc>
        <w:tc>
          <w:tcPr>
            <w:tcW w:w="1625" w:type="dxa"/>
          </w:tcPr>
          <w:p w14:paraId="5659050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443" w:type="dxa"/>
          </w:tcPr>
          <w:p w14:paraId="302211D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261439F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14:paraId="71002A5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14:paraId="5258E5A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FD20DAA" w14:textId="77777777" w:rsidR="008F53D7" w:rsidRPr="00C03D07" w:rsidRDefault="00C573FA" w:rsidP="006565F7">
            <w:pPr>
              <w:spacing w:before="9"/>
              <w:rPr>
                <w:rFonts w:ascii="Calibri" w:hAnsi="Calibri" w:cs="Calibri"/>
                <w:b/>
                <w:color w:val="FF0000"/>
              </w:rPr>
            </w:pPr>
            <w:r w:rsidRPr="00C03D07">
              <w:rPr>
                <w:rFonts w:ascii="Calibri" w:hAnsi="Calibri" w:cs="Calibri"/>
                <w:b/>
                <w:color w:val="FF0000"/>
              </w:rPr>
              <w:t>Note</w:t>
            </w:r>
            <w:r w:rsidRPr="00C03D07">
              <w:rPr>
                <w:rFonts w:ascii="Calibri" w:hAnsi="Calibri" w:cs="Calibri"/>
                <w:color w:val="FF0000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</w:rPr>
              <w:t>Mandatory</w:t>
            </w:r>
          </w:p>
          <w:p w14:paraId="38633E46" w14:textId="77777777" w:rsidR="008F53D7" w:rsidRPr="00C03D07" w:rsidRDefault="00C573FA" w:rsidP="006565F7">
            <w:pPr>
              <w:spacing w:before="9"/>
              <w:rPr>
                <w:rFonts w:ascii="Calibri" w:hAnsi="Calibri" w:cs="Calibri"/>
              </w:rPr>
            </w:pPr>
            <w:r w:rsidRPr="00C03D07">
              <w:rPr>
                <w:rFonts w:ascii="Calibri" w:hAnsi="Calibri" w:cs="Calibri"/>
                <w:b/>
                <w:color w:val="FF0000"/>
              </w:rPr>
              <w:t>2) Non - Cash Contribution more than $ 500 receipts are Mandatory</w:t>
            </w:r>
          </w:p>
        </w:tc>
      </w:tr>
    </w:tbl>
    <w:p w14:paraId="376F6341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473F8CCE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6C098CA8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4565F05B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72C2BF7A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3438A528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7C24B07E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2693BE1F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0CF177EB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26921EE1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4EB77388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u w:val="single"/>
        </w:rPr>
      </w:pPr>
    </w:p>
    <w:p w14:paraId="6ED8016B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u w:val="single"/>
        </w:rPr>
      </w:pPr>
    </w:p>
    <w:p w14:paraId="6FBB5DFB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u w:val="single"/>
        </w:rPr>
      </w:pPr>
      <w:r w:rsidRPr="00C1676B">
        <w:rPr>
          <w:rFonts w:ascii="Calibri" w:hAnsi="Calibri" w:cs="Calibri"/>
          <w:b/>
          <w:color w:val="4F6228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u w:val="single"/>
        </w:rPr>
        <w:t>INSURANCE:</w:t>
      </w:r>
    </w:p>
    <w:p w14:paraId="0211469F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6F403B" w14:paraId="77FC3E87" w14:textId="77777777" w:rsidTr="004B23E9">
        <w:tc>
          <w:tcPr>
            <w:tcW w:w="9198" w:type="dxa"/>
          </w:tcPr>
          <w:p w14:paraId="6BCEEC8B" w14:textId="77777777" w:rsidR="007706AD" w:rsidRPr="00C03D07" w:rsidRDefault="00C573FA" w:rsidP="004B23E9">
            <w:pPr>
              <w:spacing w:before="9"/>
              <w:rPr>
                <w:rFonts w:ascii="Calibri" w:hAnsi="Calibri" w:cs="Calibri"/>
                <w:b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C5585D5" w14:textId="4345E461" w:rsidR="007706AD" w:rsidRPr="00C03D07" w:rsidRDefault="0058314A" w:rsidP="004B23E9">
            <w:pPr>
              <w:spacing w:before="9"/>
              <w:rPr>
                <w:rFonts w:ascii="Calibri" w:hAnsi="Calibri" w:cs="Calibri"/>
                <w:b/>
                <w:color w:val="C00000"/>
              </w:rPr>
            </w:pPr>
            <w:r>
              <w:rPr>
                <w:rFonts w:ascii="Calibri" w:hAnsi="Calibri" w:cs="Calibri"/>
                <w:b/>
                <w:color w:val="C00000"/>
              </w:rPr>
              <w:t>YES</w:t>
            </w:r>
          </w:p>
        </w:tc>
      </w:tr>
      <w:tr w:rsidR="006F403B" w14:paraId="6C47418B" w14:textId="77777777" w:rsidTr="004B23E9">
        <w:tc>
          <w:tcPr>
            <w:tcW w:w="9198" w:type="dxa"/>
          </w:tcPr>
          <w:p w14:paraId="22F7AE8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818" w:type="dxa"/>
          </w:tcPr>
          <w:p w14:paraId="12EEBFF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  <w:tr w:rsidR="006F403B" w14:paraId="593C80F5" w14:textId="77777777" w:rsidTr="004B23E9">
        <w:tc>
          <w:tcPr>
            <w:tcW w:w="9198" w:type="dxa"/>
          </w:tcPr>
          <w:p w14:paraId="04AA5109" w14:textId="77777777" w:rsidR="007706AD" w:rsidRPr="00C03D07" w:rsidRDefault="00C573FA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C03D07">
              <w:rPr>
                <w:rFonts w:ascii="Calibri" w:hAnsi="Calibri" w:cs="Calibri"/>
                <w:b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</w:rPr>
              <w:t>for how many months</w:t>
            </w:r>
          </w:p>
        </w:tc>
        <w:tc>
          <w:tcPr>
            <w:tcW w:w="1818" w:type="dxa"/>
          </w:tcPr>
          <w:p w14:paraId="14F36A2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  <w:tr w:rsidR="006F403B" w14:paraId="7F9D37E1" w14:textId="77777777" w:rsidTr="004B23E9">
        <w:tc>
          <w:tcPr>
            <w:tcW w:w="9198" w:type="dxa"/>
          </w:tcPr>
          <w:p w14:paraId="012C1D96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</w:rPr>
            </w:pPr>
          </w:p>
          <w:p w14:paraId="1477AA28" w14:textId="77777777" w:rsidR="007706AD" w:rsidRPr="00C03D07" w:rsidRDefault="00C573FA" w:rsidP="004B23E9">
            <w:pPr>
              <w:spacing w:before="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</w:rPr>
              <w:t>Insurance. Please provide F0r</w:t>
            </w:r>
            <w:r w:rsidR="00A91336">
              <w:rPr>
                <w:rFonts w:ascii="Calibri" w:hAnsi="Calibri" w:cs="Calibri"/>
                <w:b/>
              </w:rPr>
              <w:t xml:space="preserve">m 1099-HC. </w:t>
            </w:r>
          </w:p>
          <w:p w14:paraId="4DC78FE2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1818" w:type="dxa"/>
          </w:tcPr>
          <w:p w14:paraId="7BE79DC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</w:tbl>
    <w:p w14:paraId="4D75A95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</w:rPr>
      </w:pPr>
    </w:p>
    <w:p w14:paraId="35EEA9D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</w:rPr>
      </w:pPr>
    </w:p>
    <w:p w14:paraId="1FF6E6F7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u w:val="single"/>
        </w:rPr>
      </w:pPr>
    </w:p>
    <w:p w14:paraId="5E07523E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u w:val="single"/>
        </w:rPr>
      </w:pPr>
      <w:r w:rsidRPr="00C1676B">
        <w:rPr>
          <w:rFonts w:ascii="Calibri" w:hAnsi="Calibri" w:cs="Calibri"/>
          <w:b/>
          <w:color w:val="4F6228"/>
          <w:u w:val="single"/>
        </w:rPr>
        <w:t xml:space="preserve">INVESTMENTS – SALE &amp;PURCHASE OF STOCKS </w:t>
      </w:r>
    </w:p>
    <w:p w14:paraId="59EAFD6C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u w:val="single"/>
        </w:rPr>
      </w:pPr>
    </w:p>
    <w:p w14:paraId="2708FD77" w14:textId="77777777" w:rsidR="0064317E" w:rsidRPr="0064317E" w:rsidRDefault="00C573FA" w:rsidP="003E2E35">
      <w:pPr>
        <w:spacing w:before="9"/>
        <w:rPr>
          <w:rFonts w:ascii="Calibri" w:hAnsi="Calibri" w:cs="Calibri"/>
          <w:b/>
          <w:color w:val="4F81BD"/>
        </w:rPr>
      </w:pPr>
      <w:r w:rsidRPr="0064317E">
        <w:rPr>
          <w:rFonts w:ascii="Calibri" w:hAnsi="Calibri" w:cs="Calibri"/>
          <w:b/>
          <w:color w:val="4F81BD"/>
        </w:rPr>
        <w:t>For stocks y</w:t>
      </w:r>
      <w:r>
        <w:rPr>
          <w:rFonts w:ascii="Calibri" w:hAnsi="Calibri" w:cs="Calibri"/>
          <w:b/>
          <w:color w:val="4F81BD"/>
        </w:rPr>
        <w:t>ou will receive 1099-B f</w:t>
      </w:r>
      <w:r w:rsidRPr="0064317E">
        <w:rPr>
          <w:rFonts w:ascii="Calibri" w:hAnsi="Calibri" w:cs="Calibri"/>
          <w:b/>
          <w:color w:val="4F81BD"/>
        </w:rPr>
        <w:t>o</w:t>
      </w:r>
      <w:r>
        <w:rPr>
          <w:rFonts w:ascii="Calibri" w:hAnsi="Calibri" w:cs="Calibri"/>
          <w:b/>
          <w:color w:val="4F81BD"/>
        </w:rPr>
        <w:t>r</w:t>
      </w:r>
      <w:r w:rsidRPr="0064317E">
        <w:rPr>
          <w:rFonts w:ascii="Calibri" w:hAnsi="Calibri" w:cs="Calibri"/>
          <w:b/>
          <w:color w:val="4F81BD"/>
        </w:rPr>
        <w:t xml:space="preserve">m </w:t>
      </w:r>
      <w:r>
        <w:rPr>
          <w:rFonts w:ascii="Calibri" w:hAnsi="Calibri" w:cs="Calibri"/>
          <w:b/>
          <w:color w:val="4F81BD"/>
        </w:rPr>
        <w:t>from vendors like R</w:t>
      </w:r>
      <w:r w:rsidRPr="0064317E">
        <w:rPr>
          <w:rFonts w:ascii="Calibri" w:hAnsi="Calibri" w:cs="Calibri"/>
          <w:b/>
          <w:color w:val="4F81BD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</w:rPr>
        <w:t>r</w:t>
      </w:r>
      <w:r w:rsidRPr="0064317E">
        <w:rPr>
          <w:rFonts w:ascii="Calibri" w:hAnsi="Calibri" w:cs="Calibri"/>
          <w:b/>
          <w:color w:val="4F81BD"/>
        </w:rPr>
        <w:t xml:space="preserve"> employer you will receive a supplemental document and you need to submit it also.</w:t>
      </w:r>
    </w:p>
    <w:p w14:paraId="1EF080EB" w14:textId="77777777" w:rsidR="00820F53" w:rsidRPr="0064317E" w:rsidRDefault="0064317E" w:rsidP="003E2E35">
      <w:pPr>
        <w:spacing w:before="9"/>
        <w:rPr>
          <w:rFonts w:ascii="Calibri" w:hAnsi="Calibri" w:cs="Calibri"/>
        </w:rPr>
      </w:pPr>
      <w:r w:rsidRPr="0064317E">
        <w:rPr>
          <w:rFonts w:ascii="Calibri" w:hAnsi="Calibri" w:cs="Calibri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6F403B" w14:paraId="33D5CD27" w14:textId="77777777" w:rsidTr="004B23E9">
        <w:tc>
          <w:tcPr>
            <w:tcW w:w="1101" w:type="dxa"/>
            <w:shd w:val="clear" w:color="auto" w:fill="auto"/>
          </w:tcPr>
          <w:p w14:paraId="0B8E842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5716CC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B67754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B0BBE7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C96137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474FC5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7008B9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AF7E35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2DA59F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DB9A029" w14:textId="77777777" w:rsidR="00C27558" w:rsidRPr="004B23E9" w:rsidRDefault="00C573FA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Total=</w:t>
            </w:r>
          </w:p>
          <w:p w14:paraId="6542196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Qty*Rate</w:t>
            </w:r>
          </w:p>
        </w:tc>
      </w:tr>
      <w:tr w:rsidR="006F403B" w14:paraId="3AE12DD1" w14:textId="77777777" w:rsidTr="004B23E9">
        <w:tc>
          <w:tcPr>
            <w:tcW w:w="1101" w:type="dxa"/>
            <w:shd w:val="clear" w:color="auto" w:fill="auto"/>
          </w:tcPr>
          <w:p w14:paraId="2C2C1C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334476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64914E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358FEAB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6D2B7DA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387FC14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1826FD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2AC8209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5A97146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70F67B3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14:paraId="79521CCA" w14:textId="77777777" w:rsidTr="004B23E9">
        <w:tc>
          <w:tcPr>
            <w:tcW w:w="1101" w:type="dxa"/>
            <w:shd w:val="clear" w:color="auto" w:fill="auto"/>
          </w:tcPr>
          <w:p w14:paraId="6BA7801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13EAEC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368ED9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213C86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2A0E65D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05659A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25DBB5D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78DAAC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780EFC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71EF02F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5E2767D8" w14:textId="77777777" w:rsidR="00BA624C" w:rsidRDefault="00C27558" w:rsidP="003E2E35">
      <w:pPr>
        <w:spacing w:before="9"/>
        <w:rPr>
          <w:rFonts w:ascii="Calibri" w:hAnsi="Calibri" w:cs="Calibri"/>
        </w:rPr>
      </w:pPr>
      <w:r w:rsidRPr="00C27558">
        <w:rPr>
          <w:rFonts w:ascii="Calibri" w:hAnsi="Calibri" w:cs="Calibri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</w:rPr>
        <w:t>Please</w:t>
      </w:r>
      <w:proofErr w:type="gramEnd"/>
      <w:r w:rsidRPr="00C27558">
        <w:rPr>
          <w:rFonts w:ascii="Calibri" w:hAnsi="Calibri" w:cs="Calibri"/>
        </w:rPr>
        <w:t xml:space="preserve"> send us the sale and purchase details in an Excel sheet with the columns listed above. </w:t>
      </w:r>
    </w:p>
    <w:p w14:paraId="28C7AA0E" w14:textId="77777777" w:rsidR="0088581A" w:rsidRPr="0088581A" w:rsidRDefault="0088581A" w:rsidP="003E2E35">
      <w:pPr>
        <w:spacing w:before="9"/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F403B" w14:paraId="65D7530F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ED393BC" w14:textId="77777777" w:rsidR="00820F53" w:rsidRPr="00C1676B" w:rsidRDefault="00C573FA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u w:val="single"/>
              </w:rPr>
              <w:t>Other Deductions – Adjustments to Income</w:t>
            </w:r>
          </w:p>
        </w:tc>
      </w:tr>
      <w:tr w:rsidR="006F403B" w14:paraId="6D58B8DC" w14:textId="77777777" w:rsidTr="004B23E9">
        <w:trPr>
          <w:trHeight w:val="263"/>
        </w:trPr>
        <w:tc>
          <w:tcPr>
            <w:tcW w:w="6880" w:type="dxa"/>
          </w:tcPr>
          <w:p w14:paraId="109A5665" w14:textId="77777777" w:rsidR="00820F53" w:rsidRPr="00C03D07" w:rsidRDefault="00C573F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1977" w:type="dxa"/>
          </w:tcPr>
          <w:p w14:paraId="0BF12268" w14:textId="77777777" w:rsidR="00820F53" w:rsidRPr="00C03D07" w:rsidRDefault="00C573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Taxpayer </w:t>
            </w:r>
          </w:p>
        </w:tc>
        <w:tc>
          <w:tcPr>
            <w:tcW w:w="1879" w:type="dxa"/>
          </w:tcPr>
          <w:p w14:paraId="3CC1AEB9" w14:textId="77777777" w:rsidR="00820F53" w:rsidRPr="00C03D07" w:rsidRDefault="00C573F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Spouse </w:t>
            </w:r>
          </w:p>
        </w:tc>
      </w:tr>
      <w:tr w:rsidR="006F403B" w14:paraId="2B0E4185" w14:textId="77777777" w:rsidTr="004B23E9">
        <w:trPr>
          <w:trHeight w:val="263"/>
        </w:trPr>
        <w:tc>
          <w:tcPr>
            <w:tcW w:w="6880" w:type="dxa"/>
          </w:tcPr>
          <w:p w14:paraId="7FB8BEF6" w14:textId="77777777" w:rsidR="00820F53" w:rsidRPr="00C03D07" w:rsidRDefault="00C573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Teaching profession ($ 250)</w:t>
            </w:r>
          </w:p>
        </w:tc>
        <w:tc>
          <w:tcPr>
            <w:tcW w:w="1977" w:type="dxa"/>
          </w:tcPr>
          <w:p w14:paraId="6D82EB0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52809CD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14:paraId="2C7E0B3A" w14:textId="77777777" w:rsidTr="004B23E9">
        <w:trPr>
          <w:trHeight w:val="301"/>
        </w:trPr>
        <w:tc>
          <w:tcPr>
            <w:tcW w:w="6880" w:type="dxa"/>
          </w:tcPr>
          <w:p w14:paraId="5CF45B7D" w14:textId="77777777" w:rsidR="00820F53" w:rsidRPr="00C03D07" w:rsidRDefault="00C573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Health savings account Contribution</w:t>
            </w:r>
          </w:p>
        </w:tc>
        <w:tc>
          <w:tcPr>
            <w:tcW w:w="1977" w:type="dxa"/>
          </w:tcPr>
          <w:p w14:paraId="2566B1E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6FC3256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14:paraId="119FBE8E" w14:textId="77777777" w:rsidTr="004B23E9">
        <w:trPr>
          <w:trHeight w:val="263"/>
        </w:trPr>
        <w:tc>
          <w:tcPr>
            <w:tcW w:w="6880" w:type="dxa"/>
          </w:tcPr>
          <w:p w14:paraId="7A8175D3" w14:textId="77777777" w:rsidR="00820F53" w:rsidRPr="00C03D07" w:rsidRDefault="00C573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Penalty on early withdrawal of saving</w:t>
            </w:r>
          </w:p>
        </w:tc>
        <w:tc>
          <w:tcPr>
            <w:tcW w:w="1977" w:type="dxa"/>
          </w:tcPr>
          <w:p w14:paraId="539223F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287AFF4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14:paraId="2202E2F1" w14:textId="77777777" w:rsidTr="004B23E9">
        <w:trPr>
          <w:trHeight w:val="250"/>
        </w:trPr>
        <w:tc>
          <w:tcPr>
            <w:tcW w:w="6880" w:type="dxa"/>
          </w:tcPr>
          <w:p w14:paraId="385E01D0" w14:textId="77777777" w:rsidR="00820F53" w:rsidRPr="00C03D07" w:rsidRDefault="00C573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</w:p>
        </w:tc>
        <w:tc>
          <w:tcPr>
            <w:tcW w:w="1977" w:type="dxa"/>
          </w:tcPr>
          <w:p w14:paraId="0978533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681C555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14:paraId="0296F4F4" w14:textId="77777777" w:rsidTr="004B23E9">
        <w:trPr>
          <w:trHeight w:val="263"/>
        </w:trPr>
        <w:tc>
          <w:tcPr>
            <w:tcW w:w="6880" w:type="dxa"/>
          </w:tcPr>
          <w:p w14:paraId="63C90673" w14:textId="77777777" w:rsidR="00820F53" w:rsidRPr="00C03D07" w:rsidRDefault="00C573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Provide Form 1098 E</w:t>
            </w:r>
          </w:p>
        </w:tc>
        <w:tc>
          <w:tcPr>
            <w:tcW w:w="1977" w:type="dxa"/>
          </w:tcPr>
          <w:p w14:paraId="32094DE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29FDA45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14:paraId="00513002" w14:textId="77777777" w:rsidTr="004B23E9">
        <w:trPr>
          <w:trHeight w:val="275"/>
        </w:trPr>
        <w:tc>
          <w:tcPr>
            <w:tcW w:w="6880" w:type="dxa"/>
          </w:tcPr>
          <w:p w14:paraId="743FE976" w14:textId="77777777" w:rsidR="00820F53" w:rsidRPr="00C03D07" w:rsidRDefault="00C573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1098-T</w:t>
            </w:r>
          </w:p>
        </w:tc>
        <w:tc>
          <w:tcPr>
            <w:tcW w:w="1977" w:type="dxa"/>
          </w:tcPr>
          <w:p w14:paraId="52EC563E" w14:textId="28A3A252" w:rsidR="00820F53" w:rsidRPr="00C03D07" w:rsidRDefault="0058314A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Attached the Doc</w:t>
            </w:r>
          </w:p>
        </w:tc>
        <w:tc>
          <w:tcPr>
            <w:tcW w:w="1879" w:type="dxa"/>
          </w:tcPr>
          <w:p w14:paraId="4FB57B8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14:paraId="5D1A08D6" w14:textId="77777777" w:rsidTr="004B23E9">
        <w:trPr>
          <w:trHeight w:val="275"/>
        </w:trPr>
        <w:tc>
          <w:tcPr>
            <w:tcW w:w="6880" w:type="dxa"/>
          </w:tcPr>
          <w:p w14:paraId="45AB6C28" w14:textId="77777777" w:rsidR="00820F53" w:rsidRPr="00C03D07" w:rsidRDefault="00C573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Gambling Losses</w:t>
            </w:r>
          </w:p>
        </w:tc>
        <w:tc>
          <w:tcPr>
            <w:tcW w:w="1977" w:type="dxa"/>
          </w:tcPr>
          <w:p w14:paraId="5C61138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1337C1F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4AD1D23B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</w:rPr>
      </w:pPr>
    </w:p>
    <w:p w14:paraId="6E7B0F20" w14:textId="77777777" w:rsidR="004416C2" w:rsidRDefault="00C573FA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</w:rPr>
      </w:pPr>
      <w:r w:rsidRPr="00C1676B">
        <w:rPr>
          <w:rFonts w:ascii="Calibri" w:eastAsia="Arial" w:hAnsi="Calibri" w:cs="Calibri"/>
          <w:b/>
          <w:color w:val="4F6228"/>
          <w:w w:val="82"/>
        </w:rPr>
        <w:t>FOR FBAR/FATCA</w:t>
      </w:r>
    </w:p>
    <w:p w14:paraId="02003BD6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6F403B" w14:paraId="7DEC0783" w14:textId="77777777" w:rsidTr="005A2CD3">
        <w:tc>
          <w:tcPr>
            <w:tcW w:w="7196" w:type="dxa"/>
            <w:shd w:val="clear" w:color="auto" w:fill="auto"/>
          </w:tcPr>
          <w:p w14:paraId="5E0421E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</w:p>
        </w:tc>
        <w:tc>
          <w:tcPr>
            <w:tcW w:w="2126" w:type="dxa"/>
            <w:shd w:val="clear" w:color="auto" w:fill="auto"/>
          </w:tcPr>
          <w:p w14:paraId="5F96B992" w14:textId="77777777" w:rsidR="004416C2" w:rsidRPr="005A2CD3" w:rsidRDefault="00C573FA" w:rsidP="00CB43ED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45A0E86" w14:textId="77777777" w:rsidR="004416C2" w:rsidRPr="005A2CD3" w:rsidRDefault="00C573FA" w:rsidP="00CB43ED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Spouse (No)</w:t>
            </w:r>
          </w:p>
        </w:tc>
      </w:tr>
      <w:tr w:rsidR="006F403B" w14:paraId="14A3FCD3" w14:textId="77777777" w:rsidTr="005A2CD3">
        <w:tc>
          <w:tcPr>
            <w:tcW w:w="7196" w:type="dxa"/>
            <w:shd w:val="clear" w:color="auto" w:fill="auto"/>
          </w:tcPr>
          <w:p w14:paraId="62E92ED0" w14:textId="77777777" w:rsidR="0087309D" w:rsidRPr="005A2CD3" w:rsidRDefault="00C573FA" w:rsidP="000F7600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6B5D61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</w:p>
        </w:tc>
        <w:tc>
          <w:tcPr>
            <w:tcW w:w="1694" w:type="dxa"/>
            <w:shd w:val="clear" w:color="auto" w:fill="auto"/>
          </w:tcPr>
          <w:p w14:paraId="28E2820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</w:p>
        </w:tc>
      </w:tr>
      <w:tr w:rsidR="006F403B" w14:paraId="1E40385F" w14:textId="77777777" w:rsidTr="005A2CD3">
        <w:tc>
          <w:tcPr>
            <w:tcW w:w="7196" w:type="dxa"/>
            <w:shd w:val="clear" w:color="auto" w:fill="auto"/>
          </w:tcPr>
          <w:p w14:paraId="7226E4CB" w14:textId="77777777" w:rsidR="0087309D" w:rsidRPr="005A2CD3" w:rsidRDefault="00C573FA" w:rsidP="000F7600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 xml:space="preserve">Did you have more than $50,000 in your Foreign Accounts at any time during the </w:t>
            </w:r>
          </w:p>
          <w:p w14:paraId="59243E26" w14:textId="77777777" w:rsidR="0087309D" w:rsidRPr="005A2CD3" w:rsidRDefault="00C573FA" w:rsidP="000F7600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E71222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</w:p>
        </w:tc>
        <w:tc>
          <w:tcPr>
            <w:tcW w:w="1694" w:type="dxa"/>
            <w:shd w:val="clear" w:color="auto" w:fill="auto"/>
          </w:tcPr>
          <w:p w14:paraId="35371C2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</w:p>
        </w:tc>
      </w:tr>
    </w:tbl>
    <w:p w14:paraId="20BF686F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</w:rPr>
      </w:pPr>
    </w:p>
    <w:p w14:paraId="6A162E95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</w:rPr>
      </w:pPr>
      <w:r w:rsidRPr="00CB653F">
        <w:rPr>
          <w:rFonts w:ascii="Calibri" w:eastAsia="Arial" w:hAnsi="Calibri" w:cs="Calibri"/>
          <w:w w:val="82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</w:rPr>
        <w:t xml:space="preserve"> report</w:t>
      </w:r>
      <w:r w:rsidRPr="00CB653F">
        <w:rPr>
          <w:rFonts w:ascii="Calibri" w:eastAsia="Arial" w:hAnsi="Calibri" w:cs="Calibri"/>
          <w:w w:val="82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</w:rPr>
        <w:t>April 15</w:t>
      </w:r>
      <w:r w:rsidR="0088581A">
        <w:rPr>
          <w:rFonts w:ascii="Calibri" w:eastAsia="Arial" w:hAnsi="Calibri" w:cs="Calibri"/>
          <w:w w:val="82"/>
        </w:rPr>
        <w:t>, 2021</w:t>
      </w:r>
      <w:r w:rsidRPr="00CB653F">
        <w:rPr>
          <w:rFonts w:ascii="Calibri" w:eastAsia="Arial" w:hAnsi="Calibri" w:cs="Calibri"/>
          <w:w w:val="82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</w:rPr>
        <w:t xml:space="preserve"> </w:t>
      </w:r>
      <w:r w:rsidRPr="00CB653F">
        <w:rPr>
          <w:rFonts w:ascii="Calibri" w:eastAsia="Arial" w:hAnsi="Calibri" w:cs="Calibri"/>
          <w:w w:val="82"/>
        </w:rPr>
        <w:t>$10,000 at a</w:t>
      </w:r>
      <w:r w:rsidR="0088581A">
        <w:rPr>
          <w:rFonts w:ascii="Calibri" w:eastAsia="Arial" w:hAnsi="Calibri" w:cs="Calibri"/>
          <w:w w:val="82"/>
        </w:rPr>
        <w:t>ny time during the tax year 2020</w:t>
      </w:r>
      <w:r w:rsidRPr="00CB653F">
        <w:rPr>
          <w:rFonts w:ascii="Calibri" w:eastAsia="Arial" w:hAnsi="Calibri" w:cs="Calibri"/>
          <w:w w:val="82"/>
        </w:rPr>
        <w:t>.</w:t>
      </w:r>
      <w:r w:rsidR="0088581A">
        <w:rPr>
          <w:rFonts w:ascii="Calibri" w:eastAsia="Arial" w:hAnsi="Calibri" w:cs="Calibri"/>
          <w:w w:val="82"/>
        </w:rPr>
        <w:t xml:space="preserve"> </w:t>
      </w:r>
      <w:r w:rsidRPr="00CB653F">
        <w:rPr>
          <w:rFonts w:ascii="Calibri" w:eastAsia="Arial" w:hAnsi="Calibri" w:cs="Calibri"/>
          <w:w w:val="82"/>
        </w:rPr>
        <w:t>You may have to file</w:t>
      </w:r>
      <w:r w:rsidR="00CB653F" w:rsidRPr="00CB653F">
        <w:rPr>
          <w:rFonts w:ascii="Calibri" w:eastAsia="Arial" w:hAnsi="Calibri" w:cs="Calibri"/>
          <w:w w:val="82"/>
        </w:rPr>
        <w:t xml:space="preserve"> FATCA (Foreign Account tax</w:t>
      </w:r>
      <w:r w:rsidR="008F64D5">
        <w:rPr>
          <w:rFonts w:ascii="Calibri" w:eastAsia="Arial" w:hAnsi="Calibri" w:cs="Calibri"/>
          <w:w w:val="82"/>
        </w:rPr>
        <w:t xml:space="preserve"> Compl</w:t>
      </w:r>
      <w:r w:rsidR="0087309D">
        <w:rPr>
          <w:rFonts w:ascii="Calibri" w:eastAsia="Arial" w:hAnsi="Calibri" w:cs="Calibri"/>
          <w:w w:val="82"/>
        </w:rPr>
        <w:t>iance Act) before April 15</w:t>
      </w:r>
      <w:r w:rsidR="0088581A">
        <w:rPr>
          <w:rFonts w:ascii="Calibri" w:eastAsia="Arial" w:hAnsi="Calibri" w:cs="Calibri"/>
          <w:w w:val="82"/>
        </w:rPr>
        <w:t>, 2021</w:t>
      </w:r>
      <w:r w:rsidR="00CB653F" w:rsidRPr="00CB653F">
        <w:rPr>
          <w:rFonts w:ascii="Calibri" w:eastAsia="Arial" w:hAnsi="Calibri" w:cs="Calibri"/>
          <w:w w:val="82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</w:rPr>
        <w:t>.</w:t>
      </w:r>
    </w:p>
    <w:p w14:paraId="7005F62C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</w:rPr>
      </w:pPr>
    </w:p>
    <w:p w14:paraId="2FC1F357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</w:rPr>
      </w:pPr>
      <w:r w:rsidRPr="00C1676B">
        <w:rPr>
          <w:rFonts w:ascii="Calibri" w:eastAsia="Arial" w:hAnsi="Calibri" w:cs="Calibri"/>
          <w:b/>
          <w:color w:val="4F6228"/>
          <w:w w:val="82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F403B" w14:paraId="0D27F412" w14:textId="77777777" w:rsidTr="00C22C37">
        <w:trPr>
          <w:trHeight w:val="318"/>
        </w:trPr>
        <w:tc>
          <w:tcPr>
            <w:tcW w:w="6194" w:type="dxa"/>
          </w:tcPr>
          <w:p w14:paraId="3EA12619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</w:rPr>
            </w:pPr>
          </w:p>
          <w:p w14:paraId="473F7096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</w:rPr>
            </w:pPr>
            <w:r>
              <w:rPr>
                <w:rFonts w:ascii="Calibri" w:eastAsia="Arial" w:hAnsi="Calibri" w:cs="Calibri"/>
                <w:spacing w:val="-3"/>
                <w:w w:val="82"/>
              </w:rPr>
              <w:t>Duly Filled TY-2020</w:t>
            </w:r>
            <w:r w:rsidR="00C573FA" w:rsidRPr="00BC75A1">
              <w:rPr>
                <w:rFonts w:ascii="Calibri" w:eastAsia="Arial" w:hAnsi="Calibri" w:cs="Calibri"/>
                <w:spacing w:val="-3"/>
                <w:w w:val="82"/>
              </w:rPr>
              <w:t xml:space="preserve"> Tax Organizer</w:t>
            </w:r>
          </w:p>
        </w:tc>
        <w:tc>
          <w:tcPr>
            <w:tcW w:w="3086" w:type="dxa"/>
          </w:tcPr>
          <w:p w14:paraId="67CF0CB9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14:paraId="3E93446C" w14:textId="77777777" w:rsidTr="00C22C37">
        <w:trPr>
          <w:trHeight w:val="303"/>
        </w:trPr>
        <w:tc>
          <w:tcPr>
            <w:tcW w:w="6194" w:type="dxa"/>
          </w:tcPr>
          <w:p w14:paraId="50CB085E" w14:textId="77777777" w:rsidR="00C22C37" w:rsidRPr="00C03D07" w:rsidRDefault="00C573FA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employers – Upload Documents</w:t>
            </w:r>
          </w:p>
        </w:tc>
        <w:tc>
          <w:tcPr>
            <w:tcW w:w="3086" w:type="dxa"/>
          </w:tcPr>
          <w:p w14:paraId="180CCFF9" w14:textId="6B80F88D" w:rsidR="00C22C37" w:rsidRPr="00C03D07" w:rsidRDefault="0058314A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Uploaded</w:t>
            </w:r>
          </w:p>
        </w:tc>
      </w:tr>
      <w:tr w:rsidR="006F403B" w14:paraId="5E9D6AC4" w14:textId="77777777" w:rsidTr="00C22C37">
        <w:trPr>
          <w:trHeight w:val="304"/>
        </w:trPr>
        <w:tc>
          <w:tcPr>
            <w:tcW w:w="6194" w:type="dxa"/>
          </w:tcPr>
          <w:p w14:paraId="32B4A938" w14:textId="77777777" w:rsidR="00C22C37" w:rsidRPr="00C03D07" w:rsidRDefault="00C573F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Interest &amp; Dividends for All Accounts</w:t>
            </w:r>
          </w:p>
        </w:tc>
        <w:tc>
          <w:tcPr>
            <w:tcW w:w="3086" w:type="dxa"/>
          </w:tcPr>
          <w:p w14:paraId="57CC95D8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14:paraId="6D97B163" w14:textId="77777777" w:rsidTr="00C22C37">
        <w:trPr>
          <w:trHeight w:val="318"/>
        </w:trPr>
        <w:tc>
          <w:tcPr>
            <w:tcW w:w="6194" w:type="dxa"/>
          </w:tcPr>
          <w:p w14:paraId="5815BF3D" w14:textId="77777777" w:rsidR="00C22C37" w:rsidRPr="00C03D07" w:rsidRDefault="00C573FA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Sales of Securities, Mutual Funds, etc.</w:t>
            </w:r>
          </w:p>
        </w:tc>
        <w:tc>
          <w:tcPr>
            <w:tcW w:w="3086" w:type="dxa"/>
          </w:tcPr>
          <w:p w14:paraId="55565F6D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14:paraId="21AED507" w14:textId="77777777" w:rsidTr="00C22C37">
        <w:trPr>
          <w:trHeight w:val="303"/>
        </w:trPr>
        <w:tc>
          <w:tcPr>
            <w:tcW w:w="6194" w:type="dxa"/>
          </w:tcPr>
          <w:p w14:paraId="6F7D062B" w14:textId="77777777" w:rsidR="00C22C37" w:rsidRPr="00C03D07" w:rsidRDefault="00C573FA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supplemental information</w:t>
            </w:r>
          </w:p>
        </w:tc>
        <w:tc>
          <w:tcPr>
            <w:tcW w:w="3086" w:type="dxa"/>
          </w:tcPr>
          <w:p w14:paraId="2A628C58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14:paraId="5CF84339" w14:textId="77777777" w:rsidTr="00C22C37">
        <w:trPr>
          <w:trHeight w:val="318"/>
        </w:trPr>
        <w:tc>
          <w:tcPr>
            <w:tcW w:w="6194" w:type="dxa"/>
          </w:tcPr>
          <w:p w14:paraId="4B2F24D7" w14:textId="77777777" w:rsidR="00C22C37" w:rsidRPr="00C03D07" w:rsidRDefault="00C573FA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Annuities</w:t>
            </w:r>
          </w:p>
        </w:tc>
        <w:tc>
          <w:tcPr>
            <w:tcW w:w="3086" w:type="dxa"/>
          </w:tcPr>
          <w:p w14:paraId="6AA527E4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14:paraId="370286DD" w14:textId="77777777" w:rsidTr="00C22C37">
        <w:trPr>
          <w:trHeight w:val="303"/>
        </w:trPr>
        <w:tc>
          <w:tcPr>
            <w:tcW w:w="6194" w:type="dxa"/>
          </w:tcPr>
          <w:p w14:paraId="3B37C30A" w14:textId="77777777" w:rsidR="00C22C37" w:rsidRPr="00C03D07" w:rsidRDefault="00C573F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5422E9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14:paraId="6AC98855" w14:textId="77777777" w:rsidTr="00C22C37">
        <w:trPr>
          <w:trHeight w:val="318"/>
        </w:trPr>
        <w:tc>
          <w:tcPr>
            <w:tcW w:w="6194" w:type="dxa"/>
          </w:tcPr>
          <w:p w14:paraId="76FC999C" w14:textId="77777777" w:rsidR="00C22C37" w:rsidRPr="00C03D07" w:rsidRDefault="00C573FA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rusts,Estates and S-Corporations</w:t>
            </w:r>
          </w:p>
        </w:tc>
        <w:tc>
          <w:tcPr>
            <w:tcW w:w="3086" w:type="dxa"/>
          </w:tcPr>
          <w:p w14:paraId="539DE0E5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14:paraId="619DAB32" w14:textId="77777777" w:rsidTr="00C22C37">
        <w:trPr>
          <w:trHeight w:val="318"/>
        </w:trPr>
        <w:tc>
          <w:tcPr>
            <w:tcW w:w="6194" w:type="dxa"/>
          </w:tcPr>
          <w:p w14:paraId="5080083C" w14:textId="77777777" w:rsidR="00C22C37" w:rsidRPr="00C03D07" w:rsidRDefault="00C573FA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Employers</w:t>
            </w:r>
          </w:p>
        </w:tc>
        <w:tc>
          <w:tcPr>
            <w:tcW w:w="3086" w:type="dxa"/>
          </w:tcPr>
          <w:p w14:paraId="5AC8BA3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14:paraId="33F6C535" w14:textId="77777777" w:rsidTr="00C22C37">
        <w:trPr>
          <w:trHeight w:val="318"/>
        </w:trPr>
        <w:tc>
          <w:tcPr>
            <w:tcW w:w="6194" w:type="dxa"/>
          </w:tcPr>
          <w:p w14:paraId="78BD92B9" w14:textId="77777777" w:rsidR="00C22C37" w:rsidRPr="00C03D07" w:rsidRDefault="00C573FA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Railroad Retirement benefits</w:t>
            </w:r>
          </w:p>
        </w:tc>
        <w:tc>
          <w:tcPr>
            <w:tcW w:w="3086" w:type="dxa"/>
          </w:tcPr>
          <w:p w14:paraId="1BB2C33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14:paraId="0FA29051" w14:textId="77777777" w:rsidTr="00C22C37">
        <w:trPr>
          <w:trHeight w:val="318"/>
        </w:trPr>
        <w:tc>
          <w:tcPr>
            <w:tcW w:w="6194" w:type="dxa"/>
          </w:tcPr>
          <w:p w14:paraId="1CF841A5" w14:textId="77777777" w:rsidR="00C22C37" w:rsidRPr="00C03D07" w:rsidRDefault="00C573FA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Form 1042 S</w:t>
            </w:r>
          </w:p>
        </w:tc>
        <w:tc>
          <w:tcPr>
            <w:tcW w:w="3086" w:type="dxa"/>
          </w:tcPr>
          <w:p w14:paraId="7AFB240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14:paraId="6E38953F" w14:textId="77777777" w:rsidTr="00C22C37">
        <w:trPr>
          <w:trHeight w:val="318"/>
        </w:trPr>
        <w:tc>
          <w:tcPr>
            <w:tcW w:w="6194" w:type="dxa"/>
          </w:tcPr>
          <w:p w14:paraId="6A87307D" w14:textId="77777777" w:rsidR="00C22C37" w:rsidRPr="00C03D07" w:rsidRDefault="00C573FA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)</w:t>
            </w:r>
          </w:p>
        </w:tc>
        <w:tc>
          <w:tcPr>
            <w:tcW w:w="3086" w:type="dxa"/>
          </w:tcPr>
          <w:p w14:paraId="5F5C2D0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14:paraId="083010E3" w14:textId="77777777" w:rsidTr="00C22C37">
        <w:trPr>
          <w:trHeight w:val="318"/>
        </w:trPr>
        <w:tc>
          <w:tcPr>
            <w:tcW w:w="6194" w:type="dxa"/>
          </w:tcPr>
          <w:p w14:paraId="0BC29012" w14:textId="77777777" w:rsidR="00C22C37" w:rsidRPr="00C03D07" w:rsidRDefault="00C573FA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</w:rPr>
              <w:t>Disability and Sick Pay</w:t>
            </w:r>
          </w:p>
        </w:tc>
        <w:tc>
          <w:tcPr>
            <w:tcW w:w="3086" w:type="dxa"/>
          </w:tcPr>
          <w:p w14:paraId="421DB18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14:paraId="2748B853" w14:textId="77777777" w:rsidTr="00C22C37">
        <w:trPr>
          <w:trHeight w:val="318"/>
        </w:trPr>
        <w:tc>
          <w:tcPr>
            <w:tcW w:w="6194" w:type="dxa"/>
          </w:tcPr>
          <w:p w14:paraId="37049893" w14:textId="77777777" w:rsidR="00C22C37" w:rsidRPr="00C03D07" w:rsidRDefault="00C573FA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Gambling Winnings </w:t>
            </w:r>
          </w:p>
          <w:p w14:paraId="465E1D83" w14:textId="77777777" w:rsidR="00C22C37" w:rsidRPr="00C03D07" w:rsidRDefault="00C573FA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– Income from Gambling</w:t>
            </w:r>
          </w:p>
        </w:tc>
        <w:tc>
          <w:tcPr>
            <w:tcW w:w="3086" w:type="dxa"/>
          </w:tcPr>
          <w:p w14:paraId="239F09D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14:paraId="21EBC113" w14:textId="77777777" w:rsidTr="00C22C37">
        <w:trPr>
          <w:trHeight w:val="318"/>
        </w:trPr>
        <w:tc>
          <w:tcPr>
            <w:tcW w:w="6194" w:type="dxa"/>
          </w:tcPr>
          <w:p w14:paraId="2BD4055F" w14:textId="77777777" w:rsidR="00C22C37" w:rsidRPr="00C03D07" w:rsidRDefault="00C573FA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Prizes and Awards</w:t>
            </w:r>
          </w:p>
        </w:tc>
        <w:tc>
          <w:tcPr>
            <w:tcW w:w="3086" w:type="dxa"/>
          </w:tcPr>
          <w:p w14:paraId="7FDED05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14:paraId="380888EF" w14:textId="77777777" w:rsidTr="00C22C37">
        <w:trPr>
          <w:trHeight w:val="318"/>
        </w:trPr>
        <w:tc>
          <w:tcPr>
            <w:tcW w:w="6194" w:type="dxa"/>
          </w:tcPr>
          <w:p w14:paraId="6C5AA82D" w14:textId="77777777" w:rsidR="00C22C37" w:rsidRPr="00C03D07" w:rsidRDefault="00C573FA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Rental Income (if any) INDIA or USA</w:t>
            </w:r>
          </w:p>
        </w:tc>
        <w:tc>
          <w:tcPr>
            <w:tcW w:w="3086" w:type="dxa"/>
          </w:tcPr>
          <w:p w14:paraId="6CF2C1F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14:paraId="7116DB99" w14:textId="77777777" w:rsidTr="00C22C37">
        <w:trPr>
          <w:trHeight w:val="318"/>
        </w:trPr>
        <w:tc>
          <w:tcPr>
            <w:tcW w:w="6194" w:type="dxa"/>
          </w:tcPr>
          <w:p w14:paraId="3A7A0F11" w14:textId="77777777" w:rsidR="00C22C37" w:rsidRPr="00C03D07" w:rsidRDefault="00C573FA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>Alimony Received (if any)</w:t>
            </w:r>
          </w:p>
        </w:tc>
        <w:tc>
          <w:tcPr>
            <w:tcW w:w="3086" w:type="dxa"/>
          </w:tcPr>
          <w:p w14:paraId="77A0DBA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14:paraId="5ABCD2A3" w14:textId="77777777" w:rsidTr="00C22C37">
        <w:trPr>
          <w:trHeight w:val="318"/>
        </w:trPr>
        <w:tc>
          <w:tcPr>
            <w:tcW w:w="6194" w:type="dxa"/>
          </w:tcPr>
          <w:p w14:paraId="14F35F44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>)</w:t>
            </w:r>
          </w:p>
        </w:tc>
        <w:tc>
          <w:tcPr>
            <w:tcW w:w="3086" w:type="dxa"/>
          </w:tcPr>
          <w:p w14:paraId="579A6FB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14:paraId="0545F552" w14:textId="77777777" w:rsidTr="00C22C37">
        <w:trPr>
          <w:trHeight w:val="318"/>
        </w:trPr>
        <w:tc>
          <w:tcPr>
            <w:tcW w:w="6194" w:type="dxa"/>
          </w:tcPr>
          <w:p w14:paraId="18E9AD8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 Dec)</w:t>
            </w:r>
          </w:p>
        </w:tc>
        <w:tc>
          <w:tcPr>
            <w:tcW w:w="3086" w:type="dxa"/>
          </w:tcPr>
          <w:p w14:paraId="57B2E69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14:paraId="116CD76B" w14:textId="77777777" w:rsidTr="00C22C37">
        <w:trPr>
          <w:trHeight w:val="318"/>
        </w:trPr>
        <w:tc>
          <w:tcPr>
            <w:tcW w:w="6194" w:type="dxa"/>
          </w:tcPr>
          <w:p w14:paraId="67E10DE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3FE00D5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6F403B" w14:paraId="7515E967" w14:textId="77777777" w:rsidTr="00C22C37">
        <w:trPr>
          <w:trHeight w:val="318"/>
        </w:trPr>
        <w:tc>
          <w:tcPr>
            <w:tcW w:w="6194" w:type="dxa"/>
          </w:tcPr>
          <w:p w14:paraId="1790CD4F" w14:textId="77777777" w:rsidR="00B40DBB" w:rsidRPr="00C03D07" w:rsidRDefault="00C573FA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921145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</w:tbl>
    <w:p w14:paraId="64A7FD2A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F403B" w14:paraId="1E9568A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BA83211" w14:textId="77777777" w:rsidR="0087309D" w:rsidRPr="00C1676B" w:rsidRDefault="00C573FA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</w:rPr>
              <w:t>*</w:t>
            </w:r>
          </w:p>
        </w:tc>
      </w:tr>
      <w:tr w:rsidR="006F403B" w14:paraId="709602D3" w14:textId="77777777" w:rsidTr="0087309D">
        <w:trPr>
          <w:trHeight w:val="269"/>
        </w:trPr>
        <w:tc>
          <w:tcPr>
            <w:tcW w:w="738" w:type="dxa"/>
          </w:tcPr>
          <w:p w14:paraId="64DD9F05" w14:textId="77777777" w:rsidR="0087309D" w:rsidRPr="00C03D07" w:rsidRDefault="00C573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S. No</w:t>
            </w:r>
          </w:p>
        </w:tc>
        <w:tc>
          <w:tcPr>
            <w:tcW w:w="2617" w:type="dxa"/>
          </w:tcPr>
          <w:p w14:paraId="252A6B6B" w14:textId="77777777" w:rsidR="0087309D" w:rsidRPr="00C03D07" w:rsidRDefault="00C573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Friend(s) Name</w:t>
            </w:r>
          </w:p>
        </w:tc>
        <w:tc>
          <w:tcPr>
            <w:tcW w:w="4532" w:type="dxa"/>
          </w:tcPr>
          <w:p w14:paraId="6767B139" w14:textId="77777777" w:rsidR="0087309D" w:rsidRPr="00C03D07" w:rsidRDefault="00C573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Friends E-mail ID</w:t>
            </w:r>
          </w:p>
        </w:tc>
        <w:tc>
          <w:tcPr>
            <w:tcW w:w="2705" w:type="dxa"/>
          </w:tcPr>
          <w:p w14:paraId="1006D13E" w14:textId="77777777" w:rsidR="0087309D" w:rsidRPr="00C03D07" w:rsidRDefault="00C573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Contact Number</w:t>
            </w:r>
          </w:p>
        </w:tc>
      </w:tr>
      <w:tr w:rsidR="006F403B" w14:paraId="59C1A054" w14:textId="77777777" w:rsidTr="0087309D">
        <w:trPr>
          <w:trHeight w:val="269"/>
        </w:trPr>
        <w:tc>
          <w:tcPr>
            <w:tcW w:w="738" w:type="dxa"/>
          </w:tcPr>
          <w:p w14:paraId="45F7478C" w14:textId="77777777" w:rsidR="0087309D" w:rsidRPr="00C03D07" w:rsidRDefault="00C573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</w:t>
            </w:r>
          </w:p>
        </w:tc>
        <w:tc>
          <w:tcPr>
            <w:tcW w:w="2617" w:type="dxa"/>
          </w:tcPr>
          <w:p w14:paraId="3A80991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727E731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7811B10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14:paraId="61015810" w14:textId="77777777" w:rsidTr="0087309D">
        <w:trPr>
          <w:trHeight w:val="269"/>
        </w:trPr>
        <w:tc>
          <w:tcPr>
            <w:tcW w:w="738" w:type="dxa"/>
          </w:tcPr>
          <w:p w14:paraId="74308C4E" w14:textId="77777777" w:rsidR="0087309D" w:rsidRPr="00C03D07" w:rsidRDefault="00C573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</w:t>
            </w:r>
          </w:p>
        </w:tc>
        <w:tc>
          <w:tcPr>
            <w:tcW w:w="2617" w:type="dxa"/>
          </w:tcPr>
          <w:p w14:paraId="05838BB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2293BD3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18CF3A6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14:paraId="6A56B76F" w14:textId="77777777" w:rsidTr="0087309D">
        <w:trPr>
          <w:trHeight w:val="269"/>
        </w:trPr>
        <w:tc>
          <w:tcPr>
            <w:tcW w:w="738" w:type="dxa"/>
          </w:tcPr>
          <w:p w14:paraId="0B9C504E" w14:textId="77777777" w:rsidR="0087309D" w:rsidRPr="00C03D07" w:rsidRDefault="00C573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3</w:t>
            </w:r>
          </w:p>
        </w:tc>
        <w:tc>
          <w:tcPr>
            <w:tcW w:w="2617" w:type="dxa"/>
          </w:tcPr>
          <w:p w14:paraId="06C188C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49A9A00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0B6CDC9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14:paraId="005771A2" w14:textId="77777777" w:rsidTr="0087309D">
        <w:trPr>
          <w:trHeight w:val="269"/>
        </w:trPr>
        <w:tc>
          <w:tcPr>
            <w:tcW w:w="738" w:type="dxa"/>
          </w:tcPr>
          <w:p w14:paraId="1BC81AD5" w14:textId="77777777" w:rsidR="0087309D" w:rsidRPr="00C03D07" w:rsidRDefault="00C573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4</w:t>
            </w:r>
          </w:p>
        </w:tc>
        <w:tc>
          <w:tcPr>
            <w:tcW w:w="2617" w:type="dxa"/>
          </w:tcPr>
          <w:p w14:paraId="66BA1A5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0C9282C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6BB0FFE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14:paraId="39F168DB" w14:textId="77777777" w:rsidTr="0087309D">
        <w:trPr>
          <w:trHeight w:val="269"/>
        </w:trPr>
        <w:tc>
          <w:tcPr>
            <w:tcW w:w="738" w:type="dxa"/>
          </w:tcPr>
          <w:p w14:paraId="35AF066E" w14:textId="77777777" w:rsidR="0087309D" w:rsidRPr="00C03D07" w:rsidRDefault="00C573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5</w:t>
            </w:r>
          </w:p>
        </w:tc>
        <w:tc>
          <w:tcPr>
            <w:tcW w:w="2617" w:type="dxa"/>
          </w:tcPr>
          <w:p w14:paraId="169674B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2509698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752224F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14:paraId="552C8F5F" w14:textId="77777777" w:rsidTr="0087309D">
        <w:trPr>
          <w:trHeight w:val="269"/>
        </w:trPr>
        <w:tc>
          <w:tcPr>
            <w:tcW w:w="738" w:type="dxa"/>
          </w:tcPr>
          <w:p w14:paraId="7D5071E5" w14:textId="77777777" w:rsidR="0087309D" w:rsidRPr="00C03D07" w:rsidRDefault="00C573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lastRenderedPageBreak/>
              <w:t>6</w:t>
            </w:r>
          </w:p>
        </w:tc>
        <w:tc>
          <w:tcPr>
            <w:tcW w:w="2617" w:type="dxa"/>
          </w:tcPr>
          <w:p w14:paraId="122E645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18CB304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4608A84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</w:tr>
      <w:tr w:rsidR="006F403B" w14:paraId="7211D8D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98518B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</w:rPr>
            </w:pPr>
          </w:p>
        </w:tc>
      </w:tr>
    </w:tbl>
    <w:p w14:paraId="31B92220" w14:textId="77777777" w:rsidR="005A2CD3" w:rsidRPr="005A2CD3" w:rsidRDefault="005A2CD3" w:rsidP="005A2CD3">
      <w:pPr>
        <w:rPr>
          <w:vanish/>
        </w:rPr>
      </w:pPr>
    </w:p>
    <w:p w14:paraId="265EF414" w14:textId="77777777" w:rsidR="00830FBB" w:rsidRPr="00C03D07" w:rsidRDefault="00830FBB" w:rsidP="00830FBB">
      <w:pPr>
        <w:rPr>
          <w:rFonts w:ascii="Calibri" w:hAnsi="Calibri" w:cs="Calibri"/>
          <w:vanish/>
        </w:rPr>
      </w:pPr>
    </w:p>
    <w:p w14:paraId="23C65D90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</w:rPr>
      </w:pPr>
    </w:p>
    <w:p w14:paraId="0C001CEE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  <w:t>(212)-920-4151, (305)-359-3078</w:t>
      </w:r>
    </w:p>
    <w:p w14:paraId="7B62921A" w14:textId="77777777" w:rsidR="00C22C37" w:rsidRPr="00C03D07" w:rsidRDefault="00C573FA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)</w:t>
      </w:r>
    </w:p>
    <w:p w14:paraId="0F8BDFC4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6F403B" w14:paraId="132E7343" w14:textId="77777777" w:rsidTr="005B04A7">
        <w:trPr>
          <w:trHeight w:val="243"/>
        </w:trPr>
        <w:tc>
          <w:tcPr>
            <w:tcW w:w="9359" w:type="dxa"/>
            <w:gridSpan w:val="2"/>
          </w:tcPr>
          <w:p w14:paraId="04142079" w14:textId="77777777" w:rsidR="005B04A7" w:rsidRDefault="00C573FA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u w:val="single"/>
              </w:rPr>
              <w:t>20</w:t>
            </w:r>
          </w:p>
        </w:tc>
      </w:tr>
      <w:tr w:rsidR="006F403B" w14:paraId="7CD8B532" w14:textId="77777777" w:rsidTr="005B04A7">
        <w:trPr>
          <w:trHeight w:val="243"/>
        </w:trPr>
        <w:tc>
          <w:tcPr>
            <w:tcW w:w="9359" w:type="dxa"/>
            <w:gridSpan w:val="2"/>
          </w:tcPr>
          <w:p w14:paraId="780898BE" w14:textId="77777777" w:rsidR="005B04A7" w:rsidRDefault="00C573FA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</w:rPr>
              <w:t>Single |MFJ |MFS |HOH | QWDC</w:t>
            </w:r>
          </w:p>
        </w:tc>
      </w:tr>
      <w:tr w:rsidR="006F403B" w14:paraId="0A7B7C5B" w14:textId="77777777" w:rsidTr="0003755F">
        <w:trPr>
          <w:trHeight w:val="243"/>
        </w:trPr>
        <w:tc>
          <w:tcPr>
            <w:tcW w:w="5400" w:type="dxa"/>
          </w:tcPr>
          <w:p w14:paraId="20AC28E4" w14:textId="77777777" w:rsidR="00C22C37" w:rsidRPr="00C03D07" w:rsidRDefault="00C573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3959" w:type="dxa"/>
          </w:tcPr>
          <w:p w14:paraId="07A971B2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$)</w:t>
            </w:r>
          </w:p>
        </w:tc>
      </w:tr>
      <w:tr w:rsidR="006F403B" w14:paraId="3A0A1677" w14:textId="77777777" w:rsidTr="0003755F">
        <w:trPr>
          <w:trHeight w:val="196"/>
        </w:trPr>
        <w:tc>
          <w:tcPr>
            <w:tcW w:w="5400" w:type="dxa"/>
          </w:tcPr>
          <w:p w14:paraId="3E5E557F" w14:textId="77777777" w:rsidR="00C22C37" w:rsidRPr="00872D04" w:rsidRDefault="00C573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 Standard Return (Form 1040)</w:t>
            </w:r>
          </w:p>
        </w:tc>
        <w:tc>
          <w:tcPr>
            <w:tcW w:w="3959" w:type="dxa"/>
          </w:tcPr>
          <w:p w14:paraId="4402C9F2" w14:textId="77777777" w:rsidR="00C22C37" w:rsidRPr="00872D04" w:rsidRDefault="00C573F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.99</w:t>
            </w:r>
          </w:p>
        </w:tc>
      </w:tr>
      <w:tr w:rsidR="006F403B" w14:paraId="77B6501D" w14:textId="77777777" w:rsidTr="0003755F">
        <w:trPr>
          <w:trHeight w:val="260"/>
        </w:trPr>
        <w:tc>
          <w:tcPr>
            <w:tcW w:w="5400" w:type="dxa"/>
          </w:tcPr>
          <w:p w14:paraId="300CACFF" w14:textId="77777777" w:rsidR="00C22C37" w:rsidRPr="00C03D07" w:rsidRDefault="00C573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Each State Tax Return </w:t>
            </w:r>
          </w:p>
        </w:tc>
        <w:tc>
          <w:tcPr>
            <w:tcW w:w="3959" w:type="dxa"/>
          </w:tcPr>
          <w:p w14:paraId="71557D56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.99</w:t>
            </w:r>
          </w:p>
        </w:tc>
      </w:tr>
      <w:tr w:rsidR="006F403B" w14:paraId="140A03A3" w14:textId="77777777" w:rsidTr="0003755F">
        <w:trPr>
          <w:trHeight w:val="196"/>
        </w:trPr>
        <w:tc>
          <w:tcPr>
            <w:tcW w:w="5400" w:type="dxa"/>
          </w:tcPr>
          <w:p w14:paraId="282C5CC0" w14:textId="77777777" w:rsidR="00C22C37" w:rsidRDefault="00C573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Tax Return (Form 1040NR)</w:t>
            </w:r>
          </w:p>
        </w:tc>
        <w:tc>
          <w:tcPr>
            <w:tcW w:w="3959" w:type="dxa"/>
          </w:tcPr>
          <w:p w14:paraId="48EF0119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5</w:t>
            </w:r>
            <w:r w:rsidR="00C573F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</w:t>
            </w:r>
            <w:proofErr w:type="gramEnd"/>
            <w:r w:rsidR="00C573F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.99</w:t>
            </w:r>
          </w:p>
        </w:tc>
      </w:tr>
      <w:tr w:rsidR="006F403B" w14:paraId="1F90BE51" w14:textId="77777777" w:rsidTr="0003755F">
        <w:trPr>
          <w:trHeight w:val="196"/>
        </w:trPr>
        <w:tc>
          <w:tcPr>
            <w:tcW w:w="5400" w:type="dxa"/>
          </w:tcPr>
          <w:p w14:paraId="5F3A38BD" w14:textId="77777777" w:rsidR="00C22C37" w:rsidRPr="00C03D07" w:rsidRDefault="00C573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 ITIN Case (Paper filing)- Form 1040</w:t>
            </w:r>
          </w:p>
        </w:tc>
        <w:tc>
          <w:tcPr>
            <w:tcW w:w="3959" w:type="dxa"/>
          </w:tcPr>
          <w:p w14:paraId="579F9129" w14:textId="77777777" w:rsidR="00C22C37" w:rsidRPr="00C03D07" w:rsidRDefault="00C573F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.99</w:t>
            </w:r>
          </w:p>
        </w:tc>
      </w:tr>
      <w:tr w:rsidR="006F403B" w14:paraId="080D2890" w14:textId="77777777" w:rsidTr="0003755F">
        <w:trPr>
          <w:trHeight w:val="196"/>
        </w:trPr>
        <w:tc>
          <w:tcPr>
            <w:tcW w:w="5400" w:type="dxa"/>
          </w:tcPr>
          <w:p w14:paraId="0EE1FCE6" w14:textId="77777777" w:rsidR="00C22C37" w:rsidRPr="00C03D07" w:rsidRDefault="00C573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(Paper Filing) (6013G &amp; H)</w:t>
            </w:r>
          </w:p>
        </w:tc>
        <w:tc>
          <w:tcPr>
            <w:tcW w:w="3959" w:type="dxa"/>
          </w:tcPr>
          <w:p w14:paraId="0EAFC45F" w14:textId="77777777" w:rsidR="00C22C37" w:rsidRPr="00C03D07" w:rsidRDefault="00C573F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</w:p>
        </w:tc>
      </w:tr>
      <w:tr w:rsidR="006F403B" w14:paraId="1142B410" w14:textId="77777777" w:rsidTr="0003755F">
        <w:trPr>
          <w:trHeight w:val="243"/>
        </w:trPr>
        <w:tc>
          <w:tcPr>
            <w:tcW w:w="5400" w:type="dxa"/>
          </w:tcPr>
          <w:p w14:paraId="7BD9CAB1" w14:textId="77777777" w:rsidR="00C22C37" w:rsidRPr="00C03D07" w:rsidRDefault="00C573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Misc</w:t>
            </w:r>
            <w:proofErr w:type="spellEnd"/>
          </w:p>
        </w:tc>
        <w:tc>
          <w:tcPr>
            <w:tcW w:w="3959" w:type="dxa"/>
          </w:tcPr>
          <w:p w14:paraId="6D41D2D9" w14:textId="77777777" w:rsidR="00C22C37" w:rsidRPr="00C03D07" w:rsidRDefault="00C573F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</w:t>
            </w:r>
          </w:p>
        </w:tc>
      </w:tr>
      <w:tr w:rsidR="006F403B" w14:paraId="399AEFAC" w14:textId="77777777" w:rsidTr="0003755F">
        <w:trPr>
          <w:trHeight w:val="261"/>
        </w:trPr>
        <w:tc>
          <w:tcPr>
            <w:tcW w:w="5400" w:type="dxa"/>
          </w:tcPr>
          <w:p w14:paraId="47028C93" w14:textId="77777777" w:rsidR="008F64D5" w:rsidRPr="00C22C37" w:rsidRDefault="00C573FA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g </w:t>
            </w:r>
          </w:p>
        </w:tc>
        <w:tc>
          <w:tcPr>
            <w:tcW w:w="3959" w:type="dxa"/>
          </w:tcPr>
          <w:p w14:paraId="47D7B72C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$29.99</w:t>
            </w:r>
          </w:p>
        </w:tc>
      </w:tr>
      <w:tr w:rsidR="006F403B" w14:paraId="12759B6E" w14:textId="77777777" w:rsidTr="0003755F">
        <w:trPr>
          <w:trHeight w:val="243"/>
        </w:trPr>
        <w:tc>
          <w:tcPr>
            <w:tcW w:w="5400" w:type="dxa"/>
          </w:tcPr>
          <w:p w14:paraId="07E9676A" w14:textId="77777777" w:rsidR="008F64D5" w:rsidRPr="008F64D5" w:rsidRDefault="00C573FA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030FD64" w14:textId="77777777" w:rsidR="008F64D5" w:rsidRDefault="00C573F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$19.99</w:t>
            </w:r>
          </w:p>
        </w:tc>
      </w:tr>
      <w:tr w:rsidR="006F403B" w14:paraId="1F131EB9" w14:textId="77777777" w:rsidTr="0003755F">
        <w:trPr>
          <w:trHeight w:val="243"/>
        </w:trPr>
        <w:tc>
          <w:tcPr>
            <w:tcW w:w="5400" w:type="dxa"/>
          </w:tcPr>
          <w:p w14:paraId="44D883FB" w14:textId="77777777" w:rsidR="008F64D5" w:rsidRPr="00C03D07" w:rsidRDefault="00C573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/ County Return</w:t>
            </w:r>
          </w:p>
        </w:tc>
        <w:tc>
          <w:tcPr>
            <w:tcW w:w="3959" w:type="dxa"/>
          </w:tcPr>
          <w:p w14:paraId="414C16CA" w14:textId="77777777" w:rsidR="008F64D5" w:rsidRPr="00C03D07" w:rsidRDefault="00C573F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each city</w:t>
            </w:r>
          </w:p>
        </w:tc>
      </w:tr>
      <w:tr w:rsidR="006F403B" w14:paraId="645299C4" w14:textId="77777777" w:rsidTr="0003755F">
        <w:trPr>
          <w:trHeight w:val="261"/>
        </w:trPr>
        <w:tc>
          <w:tcPr>
            <w:tcW w:w="5400" w:type="dxa"/>
          </w:tcPr>
          <w:p w14:paraId="3B8E62CB" w14:textId="77777777" w:rsidR="008F64D5" w:rsidRPr="00C03D07" w:rsidRDefault="00C573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Stock Transaction</w:t>
            </w:r>
          </w:p>
        </w:tc>
        <w:tc>
          <w:tcPr>
            <w:tcW w:w="3959" w:type="dxa"/>
          </w:tcPr>
          <w:p w14:paraId="6070D970" w14:textId="77777777" w:rsidR="008F64D5" w:rsidRPr="00C03D07" w:rsidRDefault="00C573F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Per Page</w:t>
            </w:r>
          </w:p>
        </w:tc>
      </w:tr>
      <w:tr w:rsidR="006F403B" w14:paraId="74AB35E6" w14:textId="77777777" w:rsidTr="0003755F">
        <w:trPr>
          <w:trHeight w:val="261"/>
        </w:trPr>
        <w:tc>
          <w:tcPr>
            <w:tcW w:w="5400" w:type="dxa"/>
          </w:tcPr>
          <w:p w14:paraId="4FE1EC9D" w14:textId="77777777" w:rsidR="008F64D5" w:rsidRPr="00C22C37" w:rsidRDefault="00C573FA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- Form 1040</w:t>
            </w:r>
          </w:p>
        </w:tc>
        <w:tc>
          <w:tcPr>
            <w:tcW w:w="3959" w:type="dxa"/>
          </w:tcPr>
          <w:p w14:paraId="293F18E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$29.99</w:t>
            </w:r>
          </w:p>
        </w:tc>
      </w:tr>
      <w:tr w:rsidR="006F403B" w14:paraId="5E2C6B04" w14:textId="77777777" w:rsidTr="0003755F">
        <w:trPr>
          <w:trHeight w:val="261"/>
        </w:trPr>
        <w:tc>
          <w:tcPr>
            <w:tcW w:w="5400" w:type="dxa"/>
          </w:tcPr>
          <w:p w14:paraId="673FAC8B" w14:textId="77777777" w:rsidR="008F64D5" w:rsidRPr="00C03D07" w:rsidRDefault="00C573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Unlimited (Up to 8 Succeeding Years)</w:t>
            </w:r>
          </w:p>
        </w:tc>
        <w:tc>
          <w:tcPr>
            <w:tcW w:w="3959" w:type="dxa"/>
          </w:tcPr>
          <w:p w14:paraId="10CB313B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*Free*</w:t>
            </w:r>
          </w:p>
        </w:tc>
      </w:tr>
      <w:tr w:rsidR="006F403B" w14:paraId="7BC7DEDA" w14:textId="77777777" w:rsidTr="0003755F">
        <w:trPr>
          <w:trHeight w:val="261"/>
        </w:trPr>
        <w:tc>
          <w:tcPr>
            <w:tcW w:w="5400" w:type="dxa"/>
          </w:tcPr>
          <w:p w14:paraId="69125656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highlight w:val="green"/>
              </w:rPr>
            </w:pP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highlight w:val="green"/>
              </w:rPr>
              <w:t>Planning  charges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highlight w:val="green"/>
              </w:rPr>
              <w:t xml:space="preserve"> (with planning) </w:t>
            </w:r>
          </w:p>
        </w:tc>
        <w:tc>
          <w:tcPr>
            <w:tcW w:w="3959" w:type="dxa"/>
          </w:tcPr>
          <w:p w14:paraId="7F8711EE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highlight w:val="green"/>
              </w:rPr>
              <w:t xml:space="preserve">10% on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highlight w:val="green"/>
              </w:rPr>
              <w:t>planning  benefit</w:t>
            </w:r>
            <w:proofErr w:type="gramEnd"/>
          </w:p>
        </w:tc>
      </w:tr>
    </w:tbl>
    <w:p w14:paraId="3DBD5A17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u w:val="single"/>
        </w:rPr>
      </w:pPr>
    </w:p>
    <w:p w14:paraId="2435F8CD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documents as per IRS guidelines to substantiate the claim made on the tax return.</w:t>
      </w:r>
    </w:p>
    <w:p w14:paraId="45969F26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.</w:t>
      </w:r>
    </w:p>
    <w:p w14:paraId="3E644401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14:paraId="2791B3FB" w14:textId="77777777" w:rsidR="008B42F8" w:rsidRPr="00C03D07" w:rsidRDefault="00C573F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upload or email your w2 and other income related statements to prepare your taxes accurately.</w:t>
      </w:r>
    </w:p>
    <w:p w14:paraId="1BB260F4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14:paraId="253E3008" w14:textId="77777777" w:rsidR="007C3BCC" w:rsidRPr="00C03D07" w:rsidRDefault="00C573F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Looking for your Business &amp; Support!</w:t>
      </w:r>
    </w:p>
    <w:p w14:paraId="5DC5700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14:paraId="7A66D30A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Regards,</w:t>
      </w:r>
    </w:p>
    <w:p w14:paraId="55BB306D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)</w:t>
      </w:r>
    </w:p>
    <w:p w14:paraId="093DA0F0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</w:rPr>
      </w:pPr>
    </w:p>
    <w:p w14:paraId="1C53DAC6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B28E7" w14:textId="77777777" w:rsidR="00C573FA" w:rsidRDefault="00C573FA">
      <w:r>
        <w:separator/>
      </w:r>
    </w:p>
  </w:endnote>
  <w:endnote w:type="continuationSeparator" w:id="0">
    <w:p w14:paraId="474F58AA" w14:textId="77777777" w:rsidR="00C573FA" w:rsidRDefault="00C5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CF1B9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442425C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CF8C2E0" w14:textId="77777777" w:rsidR="00B755FF" w:rsidRPr="00A000E0" w:rsidRDefault="00C573F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E58E417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43332298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1BC2EBB3" w14:textId="77777777" w:rsidR="00B755FF" w:rsidRPr="002B2F01" w:rsidRDefault="00C573FA" w:rsidP="00B23708">
    <w:pPr>
      <w:ind w:right="288"/>
      <w:jc w:val="center"/>
      <w:rPr>
        <w:sz w:val="22"/>
      </w:rPr>
    </w:pPr>
    <w:r>
      <w:rPr>
        <w:noProof/>
        <w:sz w:val="20"/>
        <w:szCs w:val="16"/>
      </w:rPr>
      <w:pict w14:anchorId="1F5AED6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DE20AAD" w14:textId="77777777" w:rsidR="00B755FF" w:rsidRDefault="00C573F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3DCDD" w14:textId="77777777" w:rsidR="00C573FA" w:rsidRDefault="00C573FA">
      <w:r>
        <w:separator/>
      </w:r>
    </w:p>
  </w:footnote>
  <w:footnote w:type="continuationSeparator" w:id="0">
    <w:p w14:paraId="6CD6B058" w14:textId="77777777" w:rsidR="00C573FA" w:rsidRDefault="00C57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03726" w14:textId="77777777" w:rsidR="00B755FF" w:rsidRDefault="00B755FF">
    <w:pPr>
      <w:pStyle w:val="Header"/>
    </w:pPr>
  </w:p>
  <w:p w14:paraId="6BD09D32" w14:textId="77777777" w:rsidR="00B755FF" w:rsidRDefault="00B755FF">
    <w:pPr>
      <w:pStyle w:val="Header"/>
    </w:pPr>
  </w:p>
  <w:p w14:paraId="3D2B72B0" w14:textId="77777777" w:rsidR="00B755FF" w:rsidRDefault="00C573FA">
    <w:pPr>
      <w:pStyle w:val="Header"/>
    </w:pPr>
    <w:r>
      <w:rPr>
        <w:noProof/>
        <w:lang w:eastAsia="zh-TW"/>
      </w:rPr>
      <w:pict w14:anchorId="3260A1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A8BD2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2pt;height:40.8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6F86864">
      <w:start w:val="1"/>
      <w:numFmt w:val="decimal"/>
      <w:lvlText w:val="%1."/>
      <w:lvlJc w:val="left"/>
      <w:pPr>
        <w:ind w:left="1440" w:hanging="360"/>
      </w:pPr>
    </w:lvl>
    <w:lvl w:ilvl="1" w:tplc="507626DA" w:tentative="1">
      <w:start w:val="1"/>
      <w:numFmt w:val="lowerLetter"/>
      <w:lvlText w:val="%2."/>
      <w:lvlJc w:val="left"/>
      <w:pPr>
        <w:ind w:left="2160" w:hanging="360"/>
      </w:pPr>
    </w:lvl>
    <w:lvl w:ilvl="2" w:tplc="022C9316" w:tentative="1">
      <w:start w:val="1"/>
      <w:numFmt w:val="lowerRoman"/>
      <w:lvlText w:val="%3."/>
      <w:lvlJc w:val="right"/>
      <w:pPr>
        <w:ind w:left="2880" w:hanging="180"/>
      </w:pPr>
    </w:lvl>
    <w:lvl w:ilvl="3" w:tplc="365A67B2" w:tentative="1">
      <w:start w:val="1"/>
      <w:numFmt w:val="decimal"/>
      <w:lvlText w:val="%4."/>
      <w:lvlJc w:val="left"/>
      <w:pPr>
        <w:ind w:left="3600" w:hanging="360"/>
      </w:pPr>
    </w:lvl>
    <w:lvl w:ilvl="4" w:tplc="76064BFA" w:tentative="1">
      <w:start w:val="1"/>
      <w:numFmt w:val="lowerLetter"/>
      <w:lvlText w:val="%5."/>
      <w:lvlJc w:val="left"/>
      <w:pPr>
        <w:ind w:left="4320" w:hanging="360"/>
      </w:pPr>
    </w:lvl>
    <w:lvl w:ilvl="5" w:tplc="19A8B96A" w:tentative="1">
      <w:start w:val="1"/>
      <w:numFmt w:val="lowerRoman"/>
      <w:lvlText w:val="%6."/>
      <w:lvlJc w:val="right"/>
      <w:pPr>
        <w:ind w:left="5040" w:hanging="180"/>
      </w:pPr>
    </w:lvl>
    <w:lvl w:ilvl="6" w:tplc="8A6CB3AC" w:tentative="1">
      <w:start w:val="1"/>
      <w:numFmt w:val="decimal"/>
      <w:lvlText w:val="%7."/>
      <w:lvlJc w:val="left"/>
      <w:pPr>
        <w:ind w:left="5760" w:hanging="360"/>
      </w:pPr>
    </w:lvl>
    <w:lvl w:ilvl="7" w:tplc="4440B20A" w:tentative="1">
      <w:start w:val="1"/>
      <w:numFmt w:val="lowerLetter"/>
      <w:lvlText w:val="%8."/>
      <w:lvlJc w:val="left"/>
      <w:pPr>
        <w:ind w:left="6480" w:hanging="360"/>
      </w:pPr>
    </w:lvl>
    <w:lvl w:ilvl="8" w:tplc="D8E2114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63ED2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5623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78F0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4C0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E46B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86E6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A0F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9A3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62E6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A79EDE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F08608" w:tentative="1">
      <w:start w:val="1"/>
      <w:numFmt w:val="lowerLetter"/>
      <w:lvlText w:val="%2."/>
      <w:lvlJc w:val="left"/>
      <w:pPr>
        <w:ind w:left="1440" w:hanging="360"/>
      </w:pPr>
    </w:lvl>
    <w:lvl w:ilvl="2" w:tplc="6308BCB2" w:tentative="1">
      <w:start w:val="1"/>
      <w:numFmt w:val="lowerRoman"/>
      <w:lvlText w:val="%3."/>
      <w:lvlJc w:val="right"/>
      <w:pPr>
        <w:ind w:left="2160" w:hanging="180"/>
      </w:pPr>
    </w:lvl>
    <w:lvl w:ilvl="3" w:tplc="7AE4FB2E" w:tentative="1">
      <w:start w:val="1"/>
      <w:numFmt w:val="decimal"/>
      <w:lvlText w:val="%4."/>
      <w:lvlJc w:val="left"/>
      <w:pPr>
        <w:ind w:left="2880" w:hanging="360"/>
      </w:pPr>
    </w:lvl>
    <w:lvl w:ilvl="4" w:tplc="D1240026" w:tentative="1">
      <w:start w:val="1"/>
      <w:numFmt w:val="lowerLetter"/>
      <w:lvlText w:val="%5."/>
      <w:lvlJc w:val="left"/>
      <w:pPr>
        <w:ind w:left="3600" w:hanging="360"/>
      </w:pPr>
    </w:lvl>
    <w:lvl w:ilvl="5" w:tplc="29061588" w:tentative="1">
      <w:start w:val="1"/>
      <w:numFmt w:val="lowerRoman"/>
      <w:lvlText w:val="%6."/>
      <w:lvlJc w:val="right"/>
      <w:pPr>
        <w:ind w:left="4320" w:hanging="180"/>
      </w:pPr>
    </w:lvl>
    <w:lvl w:ilvl="6" w:tplc="410CE7E4" w:tentative="1">
      <w:start w:val="1"/>
      <w:numFmt w:val="decimal"/>
      <w:lvlText w:val="%7."/>
      <w:lvlJc w:val="left"/>
      <w:pPr>
        <w:ind w:left="5040" w:hanging="360"/>
      </w:pPr>
    </w:lvl>
    <w:lvl w:ilvl="7" w:tplc="B0C27104" w:tentative="1">
      <w:start w:val="1"/>
      <w:numFmt w:val="lowerLetter"/>
      <w:lvlText w:val="%8."/>
      <w:lvlJc w:val="left"/>
      <w:pPr>
        <w:ind w:left="5760" w:hanging="360"/>
      </w:pPr>
    </w:lvl>
    <w:lvl w:ilvl="8" w:tplc="3E3CD2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1DF00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6A04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A25B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473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247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3E26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206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66C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868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A984DFAE">
      <w:start w:val="1"/>
      <w:numFmt w:val="decimal"/>
      <w:lvlText w:val="%1."/>
      <w:lvlJc w:val="left"/>
      <w:pPr>
        <w:ind w:left="1440" w:hanging="360"/>
      </w:pPr>
    </w:lvl>
    <w:lvl w:ilvl="1" w:tplc="9D1A81FE" w:tentative="1">
      <w:start w:val="1"/>
      <w:numFmt w:val="lowerLetter"/>
      <w:lvlText w:val="%2."/>
      <w:lvlJc w:val="left"/>
      <w:pPr>
        <w:ind w:left="2160" w:hanging="360"/>
      </w:pPr>
    </w:lvl>
    <w:lvl w:ilvl="2" w:tplc="7932F9FC" w:tentative="1">
      <w:start w:val="1"/>
      <w:numFmt w:val="lowerRoman"/>
      <w:lvlText w:val="%3."/>
      <w:lvlJc w:val="right"/>
      <w:pPr>
        <w:ind w:left="2880" w:hanging="180"/>
      </w:pPr>
    </w:lvl>
    <w:lvl w:ilvl="3" w:tplc="D73EEA5A" w:tentative="1">
      <w:start w:val="1"/>
      <w:numFmt w:val="decimal"/>
      <w:lvlText w:val="%4."/>
      <w:lvlJc w:val="left"/>
      <w:pPr>
        <w:ind w:left="3600" w:hanging="360"/>
      </w:pPr>
    </w:lvl>
    <w:lvl w:ilvl="4" w:tplc="2EE43E30" w:tentative="1">
      <w:start w:val="1"/>
      <w:numFmt w:val="lowerLetter"/>
      <w:lvlText w:val="%5."/>
      <w:lvlJc w:val="left"/>
      <w:pPr>
        <w:ind w:left="4320" w:hanging="360"/>
      </w:pPr>
    </w:lvl>
    <w:lvl w:ilvl="5" w:tplc="30AEDDD2" w:tentative="1">
      <w:start w:val="1"/>
      <w:numFmt w:val="lowerRoman"/>
      <w:lvlText w:val="%6."/>
      <w:lvlJc w:val="right"/>
      <w:pPr>
        <w:ind w:left="5040" w:hanging="180"/>
      </w:pPr>
    </w:lvl>
    <w:lvl w:ilvl="6" w:tplc="7AC8E6DC" w:tentative="1">
      <w:start w:val="1"/>
      <w:numFmt w:val="decimal"/>
      <w:lvlText w:val="%7."/>
      <w:lvlJc w:val="left"/>
      <w:pPr>
        <w:ind w:left="5760" w:hanging="360"/>
      </w:pPr>
    </w:lvl>
    <w:lvl w:ilvl="7" w:tplc="279001C2" w:tentative="1">
      <w:start w:val="1"/>
      <w:numFmt w:val="lowerLetter"/>
      <w:lvlText w:val="%8."/>
      <w:lvlJc w:val="left"/>
      <w:pPr>
        <w:ind w:left="6480" w:hanging="360"/>
      </w:pPr>
    </w:lvl>
    <w:lvl w:ilvl="8" w:tplc="D64EECD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21564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E688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A40E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C13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8AF3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CA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82C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C0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201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70502D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E0419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D2B6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89A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06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D6B5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87A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CD8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44F4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83C81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0CBD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745C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E7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C1F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088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D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A55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76C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AD24EC8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3D098D4" w:tentative="1">
      <w:start w:val="1"/>
      <w:numFmt w:val="lowerLetter"/>
      <w:lvlText w:val="%2."/>
      <w:lvlJc w:val="left"/>
      <w:pPr>
        <w:ind w:left="1440" w:hanging="360"/>
      </w:pPr>
    </w:lvl>
    <w:lvl w:ilvl="2" w:tplc="A780803E" w:tentative="1">
      <w:start w:val="1"/>
      <w:numFmt w:val="lowerRoman"/>
      <w:lvlText w:val="%3."/>
      <w:lvlJc w:val="right"/>
      <w:pPr>
        <w:ind w:left="2160" w:hanging="180"/>
      </w:pPr>
    </w:lvl>
    <w:lvl w:ilvl="3" w:tplc="647C42E6" w:tentative="1">
      <w:start w:val="1"/>
      <w:numFmt w:val="decimal"/>
      <w:lvlText w:val="%4."/>
      <w:lvlJc w:val="left"/>
      <w:pPr>
        <w:ind w:left="2880" w:hanging="360"/>
      </w:pPr>
    </w:lvl>
    <w:lvl w:ilvl="4" w:tplc="BBB6CBA6" w:tentative="1">
      <w:start w:val="1"/>
      <w:numFmt w:val="lowerLetter"/>
      <w:lvlText w:val="%5."/>
      <w:lvlJc w:val="left"/>
      <w:pPr>
        <w:ind w:left="3600" w:hanging="360"/>
      </w:pPr>
    </w:lvl>
    <w:lvl w:ilvl="5" w:tplc="56F2F0AC" w:tentative="1">
      <w:start w:val="1"/>
      <w:numFmt w:val="lowerRoman"/>
      <w:lvlText w:val="%6."/>
      <w:lvlJc w:val="right"/>
      <w:pPr>
        <w:ind w:left="4320" w:hanging="180"/>
      </w:pPr>
    </w:lvl>
    <w:lvl w:ilvl="6" w:tplc="8B5263AA" w:tentative="1">
      <w:start w:val="1"/>
      <w:numFmt w:val="decimal"/>
      <w:lvlText w:val="%7."/>
      <w:lvlJc w:val="left"/>
      <w:pPr>
        <w:ind w:left="5040" w:hanging="360"/>
      </w:pPr>
    </w:lvl>
    <w:lvl w:ilvl="7" w:tplc="0AB87E58" w:tentative="1">
      <w:start w:val="1"/>
      <w:numFmt w:val="lowerLetter"/>
      <w:lvlText w:val="%8."/>
      <w:lvlJc w:val="left"/>
      <w:pPr>
        <w:ind w:left="5760" w:hanging="360"/>
      </w:pPr>
    </w:lvl>
    <w:lvl w:ilvl="8" w:tplc="5C582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812AA16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6185788" w:tentative="1">
      <w:start w:val="1"/>
      <w:numFmt w:val="lowerLetter"/>
      <w:lvlText w:val="%2."/>
      <w:lvlJc w:val="left"/>
      <w:pPr>
        <w:ind w:left="1440" w:hanging="360"/>
      </w:pPr>
    </w:lvl>
    <w:lvl w:ilvl="2" w:tplc="8AEAB74C" w:tentative="1">
      <w:start w:val="1"/>
      <w:numFmt w:val="lowerRoman"/>
      <w:lvlText w:val="%3."/>
      <w:lvlJc w:val="right"/>
      <w:pPr>
        <w:ind w:left="2160" w:hanging="180"/>
      </w:pPr>
    </w:lvl>
    <w:lvl w:ilvl="3" w:tplc="7D80F386" w:tentative="1">
      <w:start w:val="1"/>
      <w:numFmt w:val="decimal"/>
      <w:lvlText w:val="%4."/>
      <w:lvlJc w:val="left"/>
      <w:pPr>
        <w:ind w:left="2880" w:hanging="360"/>
      </w:pPr>
    </w:lvl>
    <w:lvl w:ilvl="4" w:tplc="0D420168" w:tentative="1">
      <w:start w:val="1"/>
      <w:numFmt w:val="lowerLetter"/>
      <w:lvlText w:val="%5."/>
      <w:lvlJc w:val="left"/>
      <w:pPr>
        <w:ind w:left="3600" w:hanging="360"/>
      </w:pPr>
    </w:lvl>
    <w:lvl w:ilvl="5" w:tplc="561E3B58" w:tentative="1">
      <w:start w:val="1"/>
      <w:numFmt w:val="lowerRoman"/>
      <w:lvlText w:val="%6."/>
      <w:lvlJc w:val="right"/>
      <w:pPr>
        <w:ind w:left="4320" w:hanging="180"/>
      </w:pPr>
    </w:lvl>
    <w:lvl w:ilvl="6" w:tplc="02EA0D60" w:tentative="1">
      <w:start w:val="1"/>
      <w:numFmt w:val="decimal"/>
      <w:lvlText w:val="%7."/>
      <w:lvlJc w:val="left"/>
      <w:pPr>
        <w:ind w:left="5040" w:hanging="360"/>
      </w:pPr>
    </w:lvl>
    <w:lvl w:ilvl="7" w:tplc="6F6C146A" w:tentative="1">
      <w:start w:val="1"/>
      <w:numFmt w:val="lowerLetter"/>
      <w:lvlText w:val="%8."/>
      <w:lvlJc w:val="left"/>
      <w:pPr>
        <w:ind w:left="5760" w:hanging="360"/>
      </w:pPr>
    </w:lvl>
    <w:lvl w:ilvl="8" w:tplc="95F450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A7829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92935E" w:tentative="1">
      <w:start w:val="1"/>
      <w:numFmt w:val="lowerLetter"/>
      <w:lvlText w:val="%2."/>
      <w:lvlJc w:val="left"/>
      <w:pPr>
        <w:ind w:left="1440" w:hanging="360"/>
      </w:pPr>
    </w:lvl>
    <w:lvl w:ilvl="2" w:tplc="FD54226C" w:tentative="1">
      <w:start w:val="1"/>
      <w:numFmt w:val="lowerRoman"/>
      <w:lvlText w:val="%3."/>
      <w:lvlJc w:val="right"/>
      <w:pPr>
        <w:ind w:left="2160" w:hanging="180"/>
      </w:pPr>
    </w:lvl>
    <w:lvl w:ilvl="3" w:tplc="DE389EEC" w:tentative="1">
      <w:start w:val="1"/>
      <w:numFmt w:val="decimal"/>
      <w:lvlText w:val="%4."/>
      <w:lvlJc w:val="left"/>
      <w:pPr>
        <w:ind w:left="2880" w:hanging="360"/>
      </w:pPr>
    </w:lvl>
    <w:lvl w:ilvl="4" w:tplc="638C8010" w:tentative="1">
      <w:start w:val="1"/>
      <w:numFmt w:val="lowerLetter"/>
      <w:lvlText w:val="%5."/>
      <w:lvlJc w:val="left"/>
      <w:pPr>
        <w:ind w:left="3600" w:hanging="360"/>
      </w:pPr>
    </w:lvl>
    <w:lvl w:ilvl="5" w:tplc="50B8FF5A" w:tentative="1">
      <w:start w:val="1"/>
      <w:numFmt w:val="lowerRoman"/>
      <w:lvlText w:val="%6."/>
      <w:lvlJc w:val="right"/>
      <w:pPr>
        <w:ind w:left="4320" w:hanging="180"/>
      </w:pPr>
    </w:lvl>
    <w:lvl w:ilvl="6" w:tplc="EEF48D40" w:tentative="1">
      <w:start w:val="1"/>
      <w:numFmt w:val="decimal"/>
      <w:lvlText w:val="%7."/>
      <w:lvlJc w:val="left"/>
      <w:pPr>
        <w:ind w:left="5040" w:hanging="360"/>
      </w:pPr>
    </w:lvl>
    <w:lvl w:ilvl="7" w:tplc="70F87674" w:tentative="1">
      <w:start w:val="1"/>
      <w:numFmt w:val="lowerLetter"/>
      <w:lvlText w:val="%8."/>
      <w:lvlJc w:val="left"/>
      <w:pPr>
        <w:ind w:left="5760" w:hanging="360"/>
      </w:pPr>
    </w:lvl>
    <w:lvl w:ilvl="8" w:tplc="A8707E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3200A9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43C3A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34B0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BA56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CA9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0A6F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478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FAB6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EC06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B170C8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D5A22DC" w:tentative="1">
      <w:start w:val="1"/>
      <w:numFmt w:val="lowerLetter"/>
      <w:lvlText w:val="%2."/>
      <w:lvlJc w:val="left"/>
      <w:pPr>
        <w:ind w:left="1440" w:hanging="360"/>
      </w:pPr>
    </w:lvl>
    <w:lvl w:ilvl="2" w:tplc="D31210C2" w:tentative="1">
      <w:start w:val="1"/>
      <w:numFmt w:val="lowerRoman"/>
      <w:lvlText w:val="%3."/>
      <w:lvlJc w:val="right"/>
      <w:pPr>
        <w:ind w:left="2160" w:hanging="180"/>
      </w:pPr>
    </w:lvl>
    <w:lvl w:ilvl="3" w:tplc="4290EC34" w:tentative="1">
      <w:start w:val="1"/>
      <w:numFmt w:val="decimal"/>
      <w:lvlText w:val="%4."/>
      <w:lvlJc w:val="left"/>
      <w:pPr>
        <w:ind w:left="2880" w:hanging="360"/>
      </w:pPr>
    </w:lvl>
    <w:lvl w:ilvl="4" w:tplc="40DC834A" w:tentative="1">
      <w:start w:val="1"/>
      <w:numFmt w:val="lowerLetter"/>
      <w:lvlText w:val="%5."/>
      <w:lvlJc w:val="left"/>
      <w:pPr>
        <w:ind w:left="3600" w:hanging="360"/>
      </w:pPr>
    </w:lvl>
    <w:lvl w:ilvl="5" w:tplc="48765556" w:tentative="1">
      <w:start w:val="1"/>
      <w:numFmt w:val="lowerRoman"/>
      <w:lvlText w:val="%6."/>
      <w:lvlJc w:val="right"/>
      <w:pPr>
        <w:ind w:left="4320" w:hanging="180"/>
      </w:pPr>
    </w:lvl>
    <w:lvl w:ilvl="6" w:tplc="13FAC522" w:tentative="1">
      <w:start w:val="1"/>
      <w:numFmt w:val="decimal"/>
      <w:lvlText w:val="%7."/>
      <w:lvlJc w:val="left"/>
      <w:pPr>
        <w:ind w:left="5040" w:hanging="360"/>
      </w:pPr>
    </w:lvl>
    <w:lvl w:ilvl="7" w:tplc="5D46C850" w:tentative="1">
      <w:start w:val="1"/>
      <w:numFmt w:val="lowerLetter"/>
      <w:lvlText w:val="%8."/>
      <w:lvlJc w:val="left"/>
      <w:pPr>
        <w:ind w:left="5760" w:hanging="360"/>
      </w:pPr>
    </w:lvl>
    <w:lvl w:ilvl="8" w:tplc="5818F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E72CFF8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56C1A2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D4A1AE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7452B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216EFA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B92117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3C225B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630158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BBE5C1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14A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3B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D738D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3FA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39A97D0"/>
  <w15:docId w15:val="{CF20AF63-5E24-B84B-800D-44BDA2F4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3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9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127</TotalTime>
  <Pages>6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Bharat Guda</cp:lastModifiedBy>
  <cp:revision>20</cp:revision>
  <cp:lastPrinted>2017-11-30T17:51:00Z</cp:lastPrinted>
  <dcterms:created xsi:type="dcterms:W3CDTF">2019-12-13T18:52:00Z</dcterms:created>
  <dcterms:modified xsi:type="dcterms:W3CDTF">2021-02-09T07:51:00Z</dcterms:modified>
</cp:coreProperties>
</file>