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830D1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830D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830D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830D1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8830D1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52343D" w:rsidTr="00B01C55">
        <w:tc>
          <w:tcPr>
            <w:tcW w:w="1188" w:type="dxa"/>
          </w:tcPr>
          <w:p w:rsidR="002F14B9" w:rsidRPr="00B01C55" w:rsidRDefault="008830D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830D1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  1200</w:t>
            </w:r>
          </w:p>
        </w:tc>
      </w:tr>
      <w:tr w:rsidR="0052343D" w:rsidTr="00B01C55">
        <w:tc>
          <w:tcPr>
            <w:tcW w:w="1188" w:type="dxa"/>
          </w:tcPr>
          <w:p w:rsidR="002F14B9" w:rsidRPr="00B01C55" w:rsidRDefault="008830D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830D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830D1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36"/>
        <w:gridCol w:w="2518"/>
        <w:gridCol w:w="1499"/>
        <w:gridCol w:w="1564"/>
        <w:gridCol w:w="1358"/>
        <w:gridCol w:w="1441"/>
      </w:tblGrid>
      <w:tr w:rsidR="0052343D" w:rsidTr="00DA1387">
        <w:tc>
          <w:tcPr>
            <w:tcW w:w="2808" w:type="dxa"/>
          </w:tcPr>
          <w:p w:rsidR="00ED0124" w:rsidRPr="00C1676B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SUDHAKAR</w:t>
            </w:r>
          </w:p>
        </w:tc>
        <w:tc>
          <w:tcPr>
            <w:tcW w:w="153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MAHESWARI</w:t>
            </w:r>
          </w:p>
        </w:tc>
        <w:tc>
          <w:tcPr>
            <w:tcW w:w="171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AMARNATHBABU</w:t>
            </w:r>
          </w:p>
        </w:tc>
        <w:tc>
          <w:tcPr>
            <w:tcW w:w="153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MUTHUSWAMY</w:t>
            </w:r>
          </w:p>
        </w:tc>
        <w:tc>
          <w:tcPr>
            <w:tcW w:w="1710" w:type="dxa"/>
          </w:tcPr>
          <w:p w:rsidR="00A2403F" w:rsidRPr="00C03D07" w:rsidRDefault="008830D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SUDHAKAR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C10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795481112</w:t>
            </w:r>
          </w:p>
        </w:tc>
        <w:tc>
          <w:tcPr>
            <w:tcW w:w="153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APPLIED FOR ITIN</w:t>
            </w:r>
          </w:p>
        </w:tc>
        <w:tc>
          <w:tcPr>
            <w:tcW w:w="171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APPLIED FOR ITIN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10/28/1982</w:t>
            </w:r>
          </w:p>
        </w:tc>
        <w:tc>
          <w:tcPr>
            <w:tcW w:w="153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05/13/1989</w:t>
            </w:r>
          </w:p>
        </w:tc>
        <w:tc>
          <w:tcPr>
            <w:tcW w:w="171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11/15/2015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153, LEGACY LAKE LN,</w:t>
            </w:r>
          </w:p>
          <w:p w:rsidR="00AC1000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201, COLLIERVILLE, TN - 38017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6462550259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SUDHAKAR2813@GMAIL.COM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11/16/2019</w:t>
            </w:r>
          </w:p>
        </w:tc>
        <w:tc>
          <w:tcPr>
            <w:tcW w:w="153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11/16/2019</w:t>
            </w:r>
          </w:p>
        </w:tc>
        <w:tc>
          <w:tcPr>
            <w:tcW w:w="1710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11/16/2019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WAITING FOR BIOMETRIC</w:t>
            </w:r>
          </w:p>
        </w:tc>
        <w:tc>
          <w:tcPr>
            <w:tcW w:w="1710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WAITING FOR BIOMETRIC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07/15/2012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8830D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2403F" w:rsidRPr="00C03D07" w:rsidRDefault="008830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DA1387">
        <w:tc>
          <w:tcPr>
            <w:tcW w:w="2808" w:type="dxa"/>
          </w:tcPr>
          <w:p w:rsidR="00A2403F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830D1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830D1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2343D" w:rsidTr="00797DEB">
        <w:tc>
          <w:tcPr>
            <w:tcW w:w="2203" w:type="dxa"/>
          </w:tcPr>
          <w:p w:rsidR="006D1F7A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830D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234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34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830D1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830D1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8830D1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830D1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2343D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8830D1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2343D" w:rsidTr="00044B40">
        <w:trPr>
          <w:trHeight w:val="314"/>
        </w:trPr>
        <w:tc>
          <w:tcPr>
            <w:tcW w:w="2412" w:type="dxa"/>
          </w:tcPr>
          <w:p w:rsidR="00A2403F" w:rsidRPr="00C03D07" w:rsidRDefault="008830D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044B40">
        <w:trPr>
          <w:trHeight w:val="324"/>
        </w:trPr>
        <w:tc>
          <w:tcPr>
            <w:tcW w:w="2412" w:type="dxa"/>
          </w:tcPr>
          <w:p w:rsidR="00A2403F" w:rsidRPr="00C03D07" w:rsidRDefault="008830D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044B40">
        <w:trPr>
          <w:trHeight w:val="324"/>
        </w:trPr>
        <w:tc>
          <w:tcPr>
            <w:tcW w:w="2412" w:type="dxa"/>
          </w:tcPr>
          <w:p w:rsidR="00A2403F" w:rsidRPr="00C03D07" w:rsidRDefault="008830D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044B40">
        <w:trPr>
          <w:trHeight w:val="340"/>
        </w:trPr>
        <w:tc>
          <w:tcPr>
            <w:tcW w:w="2412" w:type="dxa"/>
          </w:tcPr>
          <w:p w:rsidR="00A2403F" w:rsidRPr="00C03D07" w:rsidRDefault="008830D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044B40">
        <w:trPr>
          <w:trHeight w:val="340"/>
        </w:trPr>
        <w:tc>
          <w:tcPr>
            <w:tcW w:w="2412" w:type="dxa"/>
          </w:tcPr>
          <w:p w:rsidR="00A2403F" w:rsidRPr="00C03D07" w:rsidRDefault="008830D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830D1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830D1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2343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830D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830D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2343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830D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830D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2343D" w:rsidTr="001D05D6">
        <w:trPr>
          <w:trHeight w:val="404"/>
        </w:trPr>
        <w:tc>
          <w:tcPr>
            <w:tcW w:w="918" w:type="dxa"/>
          </w:tcPr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830D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830D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830D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2343D" w:rsidTr="00B266EF">
        <w:trPr>
          <w:trHeight w:val="622"/>
        </w:trPr>
        <w:tc>
          <w:tcPr>
            <w:tcW w:w="918" w:type="dxa"/>
          </w:tcPr>
          <w:p w:rsidR="008F53D7" w:rsidRPr="00C03D07" w:rsidRDefault="008830D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937284" w:rsidRPr="00C03D07" w:rsidRDefault="008830D1" w:rsidP="00B266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  <w:vAlign w:val="center"/>
          </w:tcPr>
          <w:p w:rsidR="00937284" w:rsidRPr="00C03D07" w:rsidRDefault="008830D1" w:rsidP="00B266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  <w:vAlign w:val="center"/>
          </w:tcPr>
          <w:p w:rsidR="00937284" w:rsidRPr="00C03D07" w:rsidRDefault="008830D1" w:rsidP="00B2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8830D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B266EF">
        <w:trPr>
          <w:trHeight w:val="592"/>
        </w:trPr>
        <w:tc>
          <w:tcPr>
            <w:tcW w:w="918" w:type="dxa"/>
          </w:tcPr>
          <w:p w:rsidR="00A2403F" w:rsidRPr="00C03D07" w:rsidRDefault="008830D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A2403F" w:rsidRDefault="008830D1" w:rsidP="00B266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  <w:vAlign w:val="center"/>
          </w:tcPr>
          <w:p w:rsidR="00A2403F" w:rsidRDefault="008830D1" w:rsidP="00B266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11/16/2019</w:t>
            </w:r>
          </w:p>
        </w:tc>
        <w:tc>
          <w:tcPr>
            <w:tcW w:w="1710" w:type="dxa"/>
            <w:vAlign w:val="center"/>
          </w:tcPr>
          <w:p w:rsidR="00A2403F" w:rsidRDefault="008830D1" w:rsidP="00B266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A2403F" w:rsidRPr="00C03D07" w:rsidRDefault="008830D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1D05D6">
        <w:trPr>
          <w:trHeight w:val="592"/>
        </w:trPr>
        <w:tc>
          <w:tcPr>
            <w:tcW w:w="918" w:type="dxa"/>
          </w:tcPr>
          <w:p w:rsidR="00A2403F" w:rsidRPr="00C03D07" w:rsidRDefault="008830D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8830D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830D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2343D" w:rsidTr="004B23E9">
        <w:trPr>
          <w:trHeight w:val="825"/>
        </w:trPr>
        <w:tc>
          <w:tcPr>
            <w:tcW w:w="2538" w:type="dxa"/>
          </w:tcPr>
          <w:p w:rsidR="00B95496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2343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90473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990473">
              <w:rPr>
                <w:rFonts w:ascii="Calibri" w:hAnsi="Calibri" w:cs="Calibri"/>
                <w:sz w:val="24"/>
                <w:szCs w:val="24"/>
              </w:rPr>
              <w:t>21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990473">
              <w:rPr>
                <w:rFonts w:ascii="Calibri" w:hAnsi="Calibri" w:cs="Calibri"/>
                <w:sz w:val="24"/>
                <w:szCs w:val="24"/>
              </w:rPr>
              <w:t>592</w:t>
            </w:r>
            <w:r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830D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830D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431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B755FF" w:rsidRPr="004A10AC" w:rsidRDefault="004A425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4A425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431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52343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830D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2343D" w:rsidTr="006565F7">
        <w:trPr>
          <w:trHeight w:val="533"/>
        </w:trPr>
        <w:tc>
          <w:tcPr>
            <w:tcW w:w="577" w:type="dxa"/>
          </w:tcPr>
          <w:p w:rsidR="008F53D7" w:rsidRPr="00C03D07" w:rsidRDefault="008830D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830D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830D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830D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830D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830D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2343D" w:rsidTr="006565F7">
        <w:trPr>
          <w:trHeight w:val="266"/>
        </w:trPr>
        <w:tc>
          <w:tcPr>
            <w:tcW w:w="577" w:type="dxa"/>
          </w:tcPr>
          <w:p w:rsidR="008F53D7" w:rsidRPr="00C03D07" w:rsidRDefault="008830D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6565F7">
        <w:trPr>
          <w:trHeight w:val="266"/>
        </w:trPr>
        <w:tc>
          <w:tcPr>
            <w:tcW w:w="577" w:type="dxa"/>
          </w:tcPr>
          <w:p w:rsidR="008F53D7" w:rsidRPr="00C03D07" w:rsidRDefault="008830D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6565F7">
        <w:trPr>
          <w:trHeight w:val="266"/>
        </w:trPr>
        <w:tc>
          <w:tcPr>
            <w:tcW w:w="577" w:type="dxa"/>
          </w:tcPr>
          <w:p w:rsidR="008F53D7" w:rsidRPr="00C03D07" w:rsidRDefault="008830D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830D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830D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830D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8830D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2343D" w:rsidTr="004B23E9">
        <w:tc>
          <w:tcPr>
            <w:tcW w:w="9198" w:type="dxa"/>
          </w:tcPr>
          <w:p w:rsidR="007706AD" w:rsidRPr="00C03D07" w:rsidRDefault="008830D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830D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2343D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343D" w:rsidTr="004B23E9">
        <w:tc>
          <w:tcPr>
            <w:tcW w:w="9198" w:type="dxa"/>
          </w:tcPr>
          <w:p w:rsidR="007706AD" w:rsidRPr="00C03D07" w:rsidRDefault="008830D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343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830D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830D1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830D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52343D" w:rsidTr="004B23E9">
        <w:tc>
          <w:tcPr>
            <w:tcW w:w="1101" w:type="dxa"/>
            <w:shd w:val="clear" w:color="auto" w:fill="auto"/>
          </w:tcPr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883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2343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8830D1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2343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830D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2343D" w:rsidTr="004B23E9">
        <w:trPr>
          <w:trHeight w:val="263"/>
        </w:trPr>
        <w:tc>
          <w:tcPr>
            <w:tcW w:w="6880" w:type="dxa"/>
          </w:tcPr>
          <w:p w:rsidR="00820F53" w:rsidRPr="00C03D07" w:rsidRDefault="008830D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830D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2343D" w:rsidTr="004B23E9">
        <w:trPr>
          <w:trHeight w:val="263"/>
        </w:trPr>
        <w:tc>
          <w:tcPr>
            <w:tcW w:w="6880" w:type="dxa"/>
          </w:tcPr>
          <w:p w:rsidR="00820F53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4B23E9">
        <w:trPr>
          <w:trHeight w:val="301"/>
        </w:trPr>
        <w:tc>
          <w:tcPr>
            <w:tcW w:w="6880" w:type="dxa"/>
          </w:tcPr>
          <w:p w:rsidR="00820F53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4B23E9">
        <w:trPr>
          <w:trHeight w:val="263"/>
        </w:trPr>
        <w:tc>
          <w:tcPr>
            <w:tcW w:w="6880" w:type="dxa"/>
          </w:tcPr>
          <w:p w:rsidR="00820F53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4B23E9">
        <w:trPr>
          <w:trHeight w:val="250"/>
        </w:trPr>
        <w:tc>
          <w:tcPr>
            <w:tcW w:w="6880" w:type="dxa"/>
          </w:tcPr>
          <w:p w:rsidR="00820F53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4B23E9">
        <w:trPr>
          <w:trHeight w:val="263"/>
        </w:trPr>
        <w:tc>
          <w:tcPr>
            <w:tcW w:w="6880" w:type="dxa"/>
          </w:tcPr>
          <w:p w:rsidR="00820F53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4B23E9">
        <w:trPr>
          <w:trHeight w:val="275"/>
        </w:trPr>
        <w:tc>
          <w:tcPr>
            <w:tcW w:w="6880" w:type="dxa"/>
          </w:tcPr>
          <w:p w:rsidR="00820F53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4B23E9">
        <w:trPr>
          <w:trHeight w:val="275"/>
        </w:trPr>
        <w:tc>
          <w:tcPr>
            <w:tcW w:w="6880" w:type="dxa"/>
          </w:tcPr>
          <w:p w:rsidR="00820F53" w:rsidRPr="00C03D07" w:rsidRDefault="008830D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830D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2343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830D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830D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2343D" w:rsidTr="005A2CD3">
        <w:tc>
          <w:tcPr>
            <w:tcW w:w="7196" w:type="dxa"/>
            <w:shd w:val="clear" w:color="auto" w:fill="auto"/>
          </w:tcPr>
          <w:p w:rsidR="0087309D" w:rsidRPr="005A2CD3" w:rsidRDefault="008830D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2343D" w:rsidTr="005A2CD3">
        <w:tc>
          <w:tcPr>
            <w:tcW w:w="7196" w:type="dxa"/>
            <w:shd w:val="clear" w:color="auto" w:fill="auto"/>
          </w:tcPr>
          <w:p w:rsidR="0087309D" w:rsidRPr="005A2CD3" w:rsidRDefault="008830D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8830D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8830D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8830D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2343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30D1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03"/>
        </w:trPr>
        <w:tc>
          <w:tcPr>
            <w:tcW w:w="6194" w:type="dxa"/>
          </w:tcPr>
          <w:p w:rsidR="00C22C37" w:rsidRPr="00C03D07" w:rsidRDefault="008830D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8830D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52343D" w:rsidTr="00C22C37">
        <w:trPr>
          <w:trHeight w:val="304"/>
        </w:trPr>
        <w:tc>
          <w:tcPr>
            <w:tcW w:w="6194" w:type="dxa"/>
          </w:tcPr>
          <w:p w:rsidR="00C22C37" w:rsidRPr="00C03D07" w:rsidRDefault="008830D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03"/>
        </w:trPr>
        <w:tc>
          <w:tcPr>
            <w:tcW w:w="6194" w:type="dxa"/>
          </w:tcPr>
          <w:p w:rsidR="00C22C37" w:rsidRPr="00C03D07" w:rsidRDefault="008830D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03"/>
        </w:trPr>
        <w:tc>
          <w:tcPr>
            <w:tcW w:w="6194" w:type="dxa"/>
          </w:tcPr>
          <w:p w:rsidR="00C22C37" w:rsidRPr="00C03D07" w:rsidRDefault="008830D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830D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C22C37" w:rsidRPr="00C03D07" w:rsidRDefault="008830D1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8830D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ATTACHED.</w:t>
            </w:r>
            <w:bookmarkStart w:id="0" w:name="_GoBack"/>
            <w:bookmarkEnd w:id="0"/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7B0EA9" w:rsidRPr="00C03D07" w:rsidRDefault="008830D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7B0EA9" w:rsidRPr="00C03D07" w:rsidRDefault="008830D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343D" w:rsidTr="00C22C37">
        <w:trPr>
          <w:trHeight w:val="318"/>
        </w:trPr>
        <w:tc>
          <w:tcPr>
            <w:tcW w:w="6194" w:type="dxa"/>
          </w:tcPr>
          <w:p w:rsidR="00B40DBB" w:rsidRPr="00C03D07" w:rsidRDefault="008830D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VISA FIRST AND LAST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2343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830D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2343D" w:rsidTr="0087309D">
        <w:trPr>
          <w:trHeight w:val="269"/>
        </w:trPr>
        <w:tc>
          <w:tcPr>
            <w:tcW w:w="738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2343D" w:rsidTr="0087309D">
        <w:trPr>
          <w:trHeight w:val="269"/>
        </w:trPr>
        <w:tc>
          <w:tcPr>
            <w:tcW w:w="738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87309D">
        <w:trPr>
          <w:trHeight w:val="269"/>
        </w:trPr>
        <w:tc>
          <w:tcPr>
            <w:tcW w:w="738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87309D">
        <w:trPr>
          <w:trHeight w:val="269"/>
        </w:trPr>
        <w:tc>
          <w:tcPr>
            <w:tcW w:w="738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87309D">
        <w:trPr>
          <w:trHeight w:val="269"/>
        </w:trPr>
        <w:tc>
          <w:tcPr>
            <w:tcW w:w="738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87309D">
        <w:trPr>
          <w:trHeight w:val="269"/>
        </w:trPr>
        <w:tc>
          <w:tcPr>
            <w:tcW w:w="738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87309D">
        <w:trPr>
          <w:trHeight w:val="269"/>
        </w:trPr>
        <w:tc>
          <w:tcPr>
            <w:tcW w:w="738" w:type="dxa"/>
          </w:tcPr>
          <w:p w:rsidR="0087309D" w:rsidRPr="00C03D07" w:rsidRDefault="008830D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43D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8830D1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830D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2343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830D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2343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830D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2343D" w:rsidTr="0003755F">
        <w:trPr>
          <w:trHeight w:val="243"/>
        </w:trPr>
        <w:tc>
          <w:tcPr>
            <w:tcW w:w="5400" w:type="dxa"/>
          </w:tcPr>
          <w:p w:rsidR="00C22C37" w:rsidRPr="00C03D07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8830D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2343D" w:rsidTr="0003755F">
        <w:trPr>
          <w:trHeight w:val="196"/>
        </w:trPr>
        <w:tc>
          <w:tcPr>
            <w:tcW w:w="5400" w:type="dxa"/>
          </w:tcPr>
          <w:p w:rsidR="00C22C37" w:rsidRPr="00872D04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830D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2343D" w:rsidTr="0003755F">
        <w:trPr>
          <w:trHeight w:val="260"/>
        </w:trPr>
        <w:tc>
          <w:tcPr>
            <w:tcW w:w="5400" w:type="dxa"/>
          </w:tcPr>
          <w:p w:rsidR="00C22C37" w:rsidRPr="00C03D07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8830D1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52343D" w:rsidTr="0003755F">
        <w:trPr>
          <w:trHeight w:val="196"/>
        </w:trPr>
        <w:tc>
          <w:tcPr>
            <w:tcW w:w="5400" w:type="dxa"/>
          </w:tcPr>
          <w:p w:rsidR="00C22C37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8830D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52343D" w:rsidTr="0003755F">
        <w:trPr>
          <w:trHeight w:val="196"/>
        </w:trPr>
        <w:tc>
          <w:tcPr>
            <w:tcW w:w="5400" w:type="dxa"/>
          </w:tcPr>
          <w:p w:rsidR="00C22C37" w:rsidRPr="00C03D07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830D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52343D" w:rsidTr="0003755F">
        <w:trPr>
          <w:trHeight w:val="196"/>
        </w:trPr>
        <w:tc>
          <w:tcPr>
            <w:tcW w:w="5400" w:type="dxa"/>
          </w:tcPr>
          <w:p w:rsidR="00C22C37" w:rsidRPr="00C03D07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830D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2343D" w:rsidTr="0003755F">
        <w:trPr>
          <w:trHeight w:val="243"/>
        </w:trPr>
        <w:tc>
          <w:tcPr>
            <w:tcW w:w="5400" w:type="dxa"/>
          </w:tcPr>
          <w:p w:rsidR="00C22C37" w:rsidRPr="00C03D07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830D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2343D" w:rsidTr="0003755F">
        <w:trPr>
          <w:trHeight w:val="261"/>
        </w:trPr>
        <w:tc>
          <w:tcPr>
            <w:tcW w:w="5400" w:type="dxa"/>
          </w:tcPr>
          <w:p w:rsidR="008F64D5" w:rsidRPr="00C22C37" w:rsidRDefault="008830D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8830D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2343D" w:rsidTr="0003755F">
        <w:trPr>
          <w:trHeight w:val="243"/>
        </w:trPr>
        <w:tc>
          <w:tcPr>
            <w:tcW w:w="5400" w:type="dxa"/>
          </w:tcPr>
          <w:p w:rsidR="008F64D5" w:rsidRPr="008F64D5" w:rsidRDefault="008830D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830D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2343D" w:rsidTr="0003755F">
        <w:trPr>
          <w:trHeight w:val="243"/>
        </w:trPr>
        <w:tc>
          <w:tcPr>
            <w:tcW w:w="5400" w:type="dxa"/>
          </w:tcPr>
          <w:p w:rsidR="008F64D5" w:rsidRPr="00C03D07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830D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2343D" w:rsidTr="0003755F">
        <w:trPr>
          <w:trHeight w:val="261"/>
        </w:trPr>
        <w:tc>
          <w:tcPr>
            <w:tcW w:w="5400" w:type="dxa"/>
          </w:tcPr>
          <w:p w:rsidR="008F64D5" w:rsidRPr="00C03D07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830D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2343D" w:rsidTr="0003755F">
        <w:trPr>
          <w:trHeight w:val="261"/>
        </w:trPr>
        <w:tc>
          <w:tcPr>
            <w:tcW w:w="5400" w:type="dxa"/>
          </w:tcPr>
          <w:p w:rsidR="008F64D5" w:rsidRPr="00C22C37" w:rsidRDefault="008830D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8830D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2343D" w:rsidTr="0003755F">
        <w:trPr>
          <w:trHeight w:val="261"/>
        </w:trPr>
        <w:tc>
          <w:tcPr>
            <w:tcW w:w="5400" w:type="dxa"/>
          </w:tcPr>
          <w:p w:rsidR="008F64D5" w:rsidRPr="00C03D07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8830D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52343D" w:rsidTr="0003755F">
        <w:trPr>
          <w:trHeight w:val="261"/>
        </w:trPr>
        <w:tc>
          <w:tcPr>
            <w:tcW w:w="5400" w:type="dxa"/>
          </w:tcPr>
          <w:p w:rsidR="009C6259" w:rsidRPr="009C6259" w:rsidRDefault="008830D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8830D1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8830D1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8830D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830D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830D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830D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WARM REGARDS,</w:t>
      </w:r>
    </w:p>
    <w:p w:rsidR="00B256D2" w:rsidRDefault="008830D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8830D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3D" w:rsidRDefault="00A90E3D" w:rsidP="0052343D">
      <w:r>
        <w:separator/>
      </w:r>
    </w:p>
  </w:endnote>
  <w:endnote w:type="continuationSeparator" w:id="1">
    <w:p w:rsidR="00A90E3D" w:rsidRDefault="00A90E3D" w:rsidP="0052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4A425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D43178" w:rsidP="00B23708">
    <w:pPr>
      <w:ind w:right="288"/>
      <w:jc w:val="center"/>
      <w:rPr>
        <w:sz w:val="22"/>
      </w:rPr>
    </w:pPr>
    <w:r w:rsidRPr="00D4317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B755FF" w:rsidRDefault="00D4317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4A4253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830D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A4253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4A4253" w:rsidRPr="002B2F01">
      <w:rPr>
        <w:szCs w:val="16"/>
      </w:rPr>
      <w:t xml:space="preserve">or call us at </w:t>
    </w:r>
    <w:r w:rsidR="004A4253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3D" w:rsidRDefault="00A90E3D" w:rsidP="0052343D">
      <w:r>
        <w:separator/>
      </w:r>
    </w:p>
  </w:footnote>
  <w:footnote w:type="continuationSeparator" w:id="1">
    <w:p w:rsidR="00A90E3D" w:rsidRDefault="00A90E3D" w:rsidP="00523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D4317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83358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425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25863DC">
      <w:start w:val="1"/>
      <w:numFmt w:val="decimal"/>
      <w:lvlText w:val="%1."/>
      <w:lvlJc w:val="left"/>
      <w:pPr>
        <w:ind w:left="1440" w:hanging="360"/>
      </w:pPr>
    </w:lvl>
    <w:lvl w:ilvl="1" w:tplc="790678DC" w:tentative="1">
      <w:start w:val="1"/>
      <w:numFmt w:val="lowerLetter"/>
      <w:lvlText w:val="%2."/>
      <w:lvlJc w:val="left"/>
      <w:pPr>
        <w:ind w:left="2160" w:hanging="360"/>
      </w:pPr>
    </w:lvl>
    <w:lvl w:ilvl="2" w:tplc="26640FB4" w:tentative="1">
      <w:start w:val="1"/>
      <w:numFmt w:val="lowerRoman"/>
      <w:lvlText w:val="%3."/>
      <w:lvlJc w:val="right"/>
      <w:pPr>
        <w:ind w:left="2880" w:hanging="180"/>
      </w:pPr>
    </w:lvl>
    <w:lvl w:ilvl="3" w:tplc="DB68E206" w:tentative="1">
      <w:start w:val="1"/>
      <w:numFmt w:val="decimal"/>
      <w:lvlText w:val="%4."/>
      <w:lvlJc w:val="left"/>
      <w:pPr>
        <w:ind w:left="3600" w:hanging="360"/>
      </w:pPr>
    </w:lvl>
    <w:lvl w:ilvl="4" w:tplc="888265C4" w:tentative="1">
      <w:start w:val="1"/>
      <w:numFmt w:val="lowerLetter"/>
      <w:lvlText w:val="%5."/>
      <w:lvlJc w:val="left"/>
      <w:pPr>
        <w:ind w:left="4320" w:hanging="360"/>
      </w:pPr>
    </w:lvl>
    <w:lvl w:ilvl="5" w:tplc="832213F8" w:tentative="1">
      <w:start w:val="1"/>
      <w:numFmt w:val="lowerRoman"/>
      <w:lvlText w:val="%6."/>
      <w:lvlJc w:val="right"/>
      <w:pPr>
        <w:ind w:left="5040" w:hanging="180"/>
      </w:pPr>
    </w:lvl>
    <w:lvl w:ilvl="6" w:tplc="4E3E2D2C" w:tentative="1">
      <w:start w:val="1"/>
      <w:numFmt w:val="decimal"/>
      <w:lvlText w:val="%7."/>
      <w:lvlJc w:val="left"/>
      <w:pPr>
        <w:ind w:left="5760" w:hanging="360"/>
      </w:pPr>
    </w:lvl>
    <w:lvl w:ilvl="7" w:tplc="5C42C68E" w:tentative="1">
      <w:start w:val="1"/>
      <w:numFmt w:val="lowerLetter"/>
      <w:lvlText w:val="%8."/>
      <w:lvlJc w:val="left"/>
      <w:pPr>
        <w:ind w:left="6480" w:hanging="360"/>
      </w:pPr>
    </w:lvl>
    <w:lvl w:ilvl="8" w:tplc="EB46A0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3A26D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63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E9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8A6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00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05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63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EC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EB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A90252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98437E" w:tentative="1">
      <w:start w:val="1"/>
      <w:numFmt w:val="lowerLetter"/>
      <w:lvlText w:val="%2."/>
      <w:lvlJc w:val="left"/>
      <w:pPr>
        <w:ind w:left="1440" w:hanging="360"/>
      </w:pPr>
    </w:lvl>
    <w:lvl w:ilvl="2" w:tplc="8E92E8FA" w:tentative="1">
      <w:start w:val="1"/>
      <w:numFmt w:val="lowerRoman"/>
      <w:lvlText w:val="%3."/>
      <w:lvlJc w:val="right"/>
      <w:pPr>
        <w:ind w:left="2160" w:hanging="180"/>
      </w:pPr>
    </w:lvl>
    <w:lvl w:ilvl="3" w:tplc="73CA7AEC" w:tentative="1">
      <w:start w:val="1"/>
      <w:numFmt w:val="decimal"/>
      <w:lvlText w:val="%4."/>
      <w:lvlJc w:val="left"/>
      <w:pPr>
        <w:ind w:left="2880" w:hanging="360"/>
      </w:pPr>
    </w:lvl>
    <w:lvl w:ilvl="4" w:tplc="51AA4AA8" w:tentative="1">
      <w:start w:val="1"/>
      <w:numFmt w:val="lowerLetter"/>
      <w:lvlText w:val="%5."/>
      <w:lvlJc w:val="left"/>
      <w:pPr>
        <w:ind w:left="3600" w:hanging="360"/>
      </w:pPr>
    </w:lvl>
    <w:lvl w:ilvl="5" w:tplc="936624E2" w:tentative="1">
      <w:start w:val="1"/>
      <w:numFmt w:val="lowerRoman"/>
      <w:lvlText w:val="%6."/>
      <w:lvlJc w:val="right"/>
      <w:pPr>
        <w:ind w:left="4320" w:hanging="180"/>
      </w:pPr>
    </w:lvl>
    <w:lvl w:ilvl="6" w:tplc="52D41C62" w:tentative="1">
      <w:start w:val="1"/>
      <w:numFmt w:val="decimal"/>
      <w:lvlText w:val="%7."/>
      <w:lvlJc w:val="left"/>
      <w:pPr>
        <w:ind w:left="5040" w:hanging="360"/>
      </w:pPr>
    </w:lvl>
    <w:lvl w:ilvl="7" w:tplc="4ACC0718" w:tentative="1">
      <w:start w:val="1"/>
      <w:numFmt w:val="lowerLetter"/>
      <w:lvlText w:val="%8."/>
      <w:lvlJc w:val="left"/>
      <w:pPr>
        <w:ind w:left="5760" w:hanging="360"/>
      </w:pPr>
    </w:lvl>
    <w:lvl w:ilvl="8" w:tplc="99140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70D07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9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C3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C2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8A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A6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6D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D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E4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B806697C">
      <w:start w:val="1"/>
      <w:numFmt w:val="decimal"/>
      <w:lvlText w:val="%1."/>
      <w:lvlJc w:val="left"/>
      <w:pPr>
        <w:ind w:left="1440" w:hanging="360"/>
      </w:pPr>
    </w:lvl>
    <w:lvl w:ilvl="1" w:tplc="478C5D00" w:tentative="1">
      <w:start w:val="1"/>
      <w:numFmt w:val="lowerLetter"/>
      <w:lvlText w:val="%2."/>
      <w:lvlJc w:val="left"/>
      <w:pPr>
        <w:ind w:left="2160" w:hanging="360"/>
      </w:pPr>
    </w:lvl>
    <w:lvl w:ilvl="2" w:tplc="664E1738" w:tentative="1">
      <w:start w:val="1"/>
      <w:numFmt w:val="lowerRoman"/>
      <w:lvlText w:val="%3."/>
      <w:lvlJc w:val="right"/>
      <w:pPr>
        <w:ind w:left="2880" w:hanging="180"/>
      </w:pPr>
    </w:lvl>
    <w:lvl w:ilvl="3" w:tplc="33604D20" w:tentative="1">
      <w:start w:val="1"/>
      <w:numFmt w:val="decimal"/>
      <w:lvlText w:val="%4."/>
      <w:lvlJc w:val="left"/>
      <w:pPr>
        <w:ind w:left="3600" w:hanging="360"/>
      </w:pPr>
    </w:lvl>
    <w:lvl w:ilvl="4" w:tplc="34D2E154" w:tentative="1">
      <w:start w:val="1"/>
      <w:numFmt w:val="lowerLetter"/>
      <w:lvlText w:val="%5."/>
      <w:lvlJc w:val="left"/>
      <w:pPr>
        <w:ind w:left="4320" w:hanging="360"/>
      </w:pPr>
    </w:lvl>
    <w:lvl w:ilvl="5" w:tplc="E6829124" w:tentative="1">
      <w:start w:val="1"/>
      <w:numFmt w:val="lowerRoman"/>
      <w:lvlText w:val="%6."/>
      <w:lvlJc w:val="right"/>
      <w:pPr>
        <w:ind w:left="5040" w:hanging="180"/>
      </w:pPr>
    </w:lvl>
    <w:lvl w:ilvl="6" w:tplc="ACF4A094" w:tentative="1">
      <w:start w:val="1"/>
      <w:numFmt w:val="decimal"/>
      <w:lvlText w:val="%7."/>
      <w:lvlJc w:val="left"/>
      <w:pPr>
        <w:ind w:left="5760" w:hanging="360"/>
      </w:pPr>
    </w:lvl>
    <w:lvl w:ilvl="7" w:tplc="C802B302" w:tentative="1">
      <w:start w:val="1"/>
      <w:numFmt w:val="lowerLetter"/>
      <w:lvlText w:val="%8."/>
      <w:lvlJc w:val="left"/>
      <w:pPr>
        <w:ind w:left="6480" w:hanging="360"/>
      </w:pPr>
    </w:lvl>
    <w:lvl w:ilvl="8" w:tplc="E3721A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DF905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2B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C9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8F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C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68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E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0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A7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7BF855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7649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00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0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45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367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8F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CA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C3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57E42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6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8E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C0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26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A4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D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80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C4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93049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9662F30" w:tentative="1">
      <w:start w:val="1"/>
      <w:numFmt w:val="lowerLetter"/>
      <w:lvlText w:val="%2."/>
      <w:lvlJc w:val="left"/>
      <w:pPr>
        <w:ind w:left="1440" w:hanging="360"/>
      </w:pPr>
    </w:lvl>
    <w:lvl w:ilvl="2" w:tplc="B30A29A0" w:tentative="1">
      <w:start w:val="1"/>
      <w:numFmt w:val="lowerRoman"/>
      <w:lvlText w:val="%3."/>
      <w:lvlJc w:val="right"/>
      <w:pPr>
        <w:ind w:left="2160" w:hanging="180"/>
      </w:pPr>
    </w:lvl>
    <w:lvl w:ilvl="3" w:tplc="29921790" w:tentative="1">
      <w:start w:val="1"/>
      <w:numFmt w:val="decimal"/>
      <w:lvlText w:val="%4."/>
      <w:lvlJc w:val="left"/>
      <w:pPr>
        <w:ind w:left="2880" w:hanging="360"/>
      </w:pPr>
    </w:lvl>
    <w:lvl w:ilvl="4" w:tplc="5F443222" w:tentative="1">
      <w:start w:val="1"/>
      <w:numFmt w:val="lowerLetter"/>
      <w:lvlText w:val="%5."/>
      <w:lvlJc w:val="left"/>
      <w:pPr>
        <w:ind w:left="3600" w:hanging="360"/>
      </w:pPr>
    </w:lvl>
    <w:lvl w:ilvl="5" w:tplc="C46E4708" w:tentative="1">
      <w:start w:val="1"/>
      <w:numFmt w:val="lowerRoman"/>
      <w:lvlText w:val="%6."/>
      <w:lvlJc w:val="right"/>
      <w:pPr>
        <w:ind w:left="4320" w:hanging="180"/>
      </w:pPr>
    </w:lvl>
    <w:lvl w:ilvl="6" w:tplc="7748A83C" w:tentative="1">
      <w:start w:val="1"/>
      <w:numFmt w:val="decimal"/>
      <w:lvlText w:val="%7."/>
      <w:lvlJc w:val="left"/>
      <w:pPr>
        <w:ind w:left="5040" w:hanging="360"/>
      </w:pPr>
    </w:lvl>
    <w:lvl w:ilvl="7" w:tplc="917CBD7C" w:tentative="1">
      <w:start w:val="1"/>
      <w:numFmt w:val="lowerLetter"/>
      <w:lvlText w:val="%8."/>
      <w:lvlJc w:val="left"/>
      <w:pPr>
        <w:ind w:left="5760" w:hanging="360"/>
      </w:pPr>
    </w:lvl>
    <w:lvl w:ilvl="8" w:tplc="C2BA0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00A29A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AE25F64" w:tentative="1">
      <w:start w:val="1"/>
      <w:numFmt w:val="lowerLetter"/>
      <w:lvlText w:val="%2."/>
      <w:lvlJc w:val="left"/>
      <w:pPr>
        <w:ind w:left="1440" w:hanging="360"/>
      </w:pPr>
    </w:lvl>
    <w:lvl w:ilvl="2" w:tplc="0CCC4C62" w:tentative="1">
      <w:start w:val="1"/>
      <w:numFmt w:val="lowerRoman"/>
      <w:lvlText w:val="%3."/>
      <w:lvlJc w:val="right"/>
      <w:pPr>
        <w:ind w:left="2160" w:hanging="180"/>
      </w:pPr>
    </w:lvl>
    <w:lvl w:ilvl="3" w:tplc="A0A8CDD0" w:tentative="1">
      <w:start w:val="1"/>
      <w:numFmt w:val="decimal"/>
      <w:lvlText w:val="%4."/>
      <w:lvlJc w:val="left"/>
      <w:pPr>
        <w:ind w:left="2880" w:hanging="360"/>
      </w:pPr>
    </w:lvl>
    <w:lvl w:ilvl="4" w:tplc="63F05320" w:tentative="1">
      <w:start w:val="1"/>
      <w:numFmt w:val="lowerLetter"/>
      <w:lvlText w:val="%5."/>
      <w:lvlJc w:val="left"/>
      <w:pPr>
        <w:ind w:left="3600" w:hanging="360"/>
      </w:pPr>
    </w:lvl>
    <w:lvl w:ilvl="5" w:tplc="7CC4EE6E" w:tentative="1">
      <w:start w:val="1"/>
      <w:numFmt w:val="lowerRoman"/>
      <w:lvlText w:val="%6."/>
      <w:lvlJc w:val="right"/>
      <w:pPr>
        <w:ind w:left="4320" w:hanging="180"/>
      </w:pPr>
    </w:lvl>
    <w:lvl w:ilvl="6" w:tplc="7C2892BE" w:tentative="1">
      <w:start w:val="1"/>
      <w:numFmt w:val="decimal"/>
      <w:lvlText w:val="%7."/>
      <w:lvlJc w:val="left"/>
      <w:pPr>
        <w:ind w:left="5040" w:hanging="360"/>
      </w:pPr>
    </w:lvl>
    <w:lvl w:ilvl="7" w:tplc="EB2C8EFC" w:tentative="1">
      <w:start w:val="1"/>
      <w:numFmt w:val="lowerLetter"/>
      <w:lvlText w:val="%8."/>
      <w:lvlJc w:val="left"/>
      <w:pPr>
        <w:ind w:left="5760" w:hanging="360"/>
      </w:pPr>
    </w:lvl>
    <w:lvl w:ilvl="8" w:tplc="F41A3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38F4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6AC68" w:tentative="1">
      <w:start w:val="1"/>
      <w:numFmt w:val="lowerLetter"/>
      <w:lvlText w:val="%2."/>
      <w:lvlJc w:val="left"/>
      <w:pPr>
        <w:ind w:left="1440" w:hanging="360"/>
      </w:pPr>
    </w:lvl>
    <w:lvl w:ilvl="2" w:tplc="88C0C05E" w:tentative="1">
      <w:start w:val="1"/>
      <w:numFmt w:val="lowerRoman"/>
      <w:lvlText w:val="%3."/>
      <w:lvlJc w:val="right"/>
      <w:pPr>
        <w:ind w:left="2160" w:hanging="180"/>
      </w:pPr>
    </w:lvl>
    <w:lvl w:ilvl="3" w:tplc="4CE2ED5E" w:tentative="1">
      <w:start w:val="1"/>
      <w:numFmt w:val="decimal"/>
      <w:lvlText w:val="%4."/>
      <w:lvlJc w:val="left"/>
      <w:pPr>
        <w:ind w:left="2880" w:hanging="360"/>
      </w:pPr>
    </w:lvl>
    <w:lvl w:ilvl="4" w:tplc="B7EA39DA" w:tentative="1">
      <w:start w:val="1"/>
      <w:numFmt w:val="lowerLetter"/>
      <w:lvlText w:val="%5."/>
      <w:lvlJc w:val="left"/>
      <w:pPr>
        <w:ind w:left="3600" w:hanging="360"/>
      </w:pPr>
    </w:lvl>
    <w:lvl w:ilvl="5" w:tplc="DC564EC2" w:tentative="1">
      <w:start w:val="1"/>
      <w:numFmt w:val="lowerRoman"/>
      <w:lvlText w:val="%6."/>
      <w:lvlJc w:val="right"/>
      <w:pPr>
        <w:ind w:left="4320" w:hanging="180"/>
      </w:pPr>
    </w:lvl>
    <w:lvl w:ilvl="6" w:tplc="016A85DA" w:tentative="1">
      <w:start w:val="1"/>
      <w:numFmt w:val="decimal"/>
      <w:lvlText w:val="%7."/>
      <w:lvlJc w:val="left"/>
      <w:pPr>
        <w:ind w:left="5040" w:hanging="360"/>
      </w:pPr>
    </w:lvl>
    <w:lvl w:ilvl="7" w:tplc="8CDEBEC8" w:tentative="1">
      <w:start w:val="1"/>
      <w:numFmt w:val="lowerLetter"/>
      <w:lvlText w:val="%8."/>
      <w:lvlJc w:val="left"/>
      <w:pPr>
        <w:ind w:left="5760" w:hanging="360"/>
      </w:pPr>
    </w:lvl>
    <w:lvl w:ilvl="8" w:tplc="896C7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641E7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9905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6B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4E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C1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2D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A5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21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EC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CE4494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F03CB2" w:tentative="1">
      <w:start w:val="1"/>
      <w:numFmt w:val="lowerLetter"/>
      <w:lvlText w:val="%2."/>
      <w:lvlJc w:val="left"/>
      <w:pPr>
        <w:ind w:left="1440" w:hanging="360"/>
      </w:pPr>
    </w:lvl>
    <w:lvl w:ilvl="2" w:tplc="E6C48AB8" w:tentative="1">
      <w:start w:val="1"/>
      <w:numFmt w:val="lowerRoman"/>
      <w:lvlText w:val="%3."/>
      <w:lvlJc w:val="right"/>
      <w:pPr>
        <w:ind w:left="2160" w:hanging="180"/>
      </w:pPr>
    </w:lvl>
    <w:lvl w:ilvl="3" w:tplc="3F7C0178" w:tentative="1">
      <w:start w:val="1"/>
      <w:numFmt w:val="decimal"/>
      <w:lvlText w:val="%4."/>
      <w:lvlJc w:val="left"/>
      <w:pPr>
        <w:ind w:left="2880" w:hanging="360"/>
      </w:pPr>
    </w:lvl>
    <w:lvl w:ilvl="4" w:tplc="A1585C24" w:tentative="1">
      <w:start w:val="1"/>
      <w:numFmt w:val="lowerLetter"/>
      <w:lvlText w:val="%5."/>
      <w:lvlJc w:val="left"/>
      <w:pPr>
        <w:ind w:left="3600" w:hanging="360"/>
      </w:pPr>
    </w:lvl>
    <w:lvl w:ilvl="5" w:tplc="625A84F8" w:tentative="1">
      <w:start w:val="1"/>
      <w:numFmt w:val="lowerRoman"/>
      <w:lvlText w:val="%6."/>
      <w:lvlJc w:val="right"/>
      <w:pPr>
        <w:ind w:left="4320" w:hanging="180"/>
      </w:pPr>
    </w:lvl>
    <w:lvl w:ilvl="6" w:tplc="9614114C" w:tentative="1">
      <w:start w:val="1"/>
      <w:numFmt w:val="decimal"/>
      <w:lvlText w:val="%7."/>
      <w:lvlJc w:val="left"/>
      <w:pPr>
        <w:ind w:left="5040" w:hanging="360"/>
      </w:pPr>
    </w:lvl>
    <w:lvl w:ilvl="7" w:tplc="0492A46C" w:tentative="1">
      <w:start w:val="1"/>
      <w:numFmt w:val="lowerLetter"/>
      <w:lvlText w:val="%8."/>
      <w:lvlJc w:val="left"/>
      <w:pPr>
        <w:ind w:left="5760" w:hanging="360"/>
      </w:pPr>
    </w:lvl>
    <w:lvl w:ilvl="8" w:tplc="4524F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F14A224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E089D6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BF630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200B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7D4464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3A090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90636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3D874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B7E296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14CC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4253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343D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2B75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257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B5D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30D1"/>
    <w:rsid w:val="008841A7"/>
    <w:rsid w:val="00884FCE"/>
    <w:rsid w:val="0088581A"/>
    <w:rsid w:val="008902C6"/>
    <w:rsid w:val="008906A0"/>
    <w:rsid w:val="008906A2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0473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0E3D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1000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266EF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6E96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3178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B5A21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3358"/>
    <w:rsid w:val="00E93E61"/>
    <w:rsid w:val="00EA082F"/>
    <w:rsid w:val="00EA271F"/>
    <w:rsid w:val="00EA49F5"/>
    <w:rsid w:val="00EA6CAE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13B4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026D-9227-4926-9365-17DC38F3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41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11</cp:revision>
  <cp:lastPrinted>2017-11-30T17:51:00Z</cp:lastPrinted>
  <dcterms:created xsi:type="dcterms:W3CDTF">2021-01-30T16:50:00Z</dcterms:created>
  <dcterms:modified xsi:type="dcterms:W3CDTF">2021-01-30T22:33:00Z</dcterms:modified>
</cp:coreProperties>
</file>