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A6A8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D95A018" w14:textId="77777777" w:rsidR="009439A7" w:rsidRPr="00C03D07" w:rsidRDefault="00D4596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02BBDD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91FBEF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1ED26E7" w14:textId="77777777" w:rsidR="009439A7" w:rsidRPr="00C03D07" w:rsidRDefault="00D4596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1FA2F5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5F77BD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4596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4596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4596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4596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4596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255DEF7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3575BA2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9632EA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CF130D" w14:paraId="7F160F37" w14:textId="77777777" w:rsidTr="00B01C55">
        <w:tc>
          <w:tcPr>
            <w:tcW w:w="1188" w:type="dxa"/>
          </w:tcPr>
          <w:p w14:paraId="4D012CC8" w14:textId="77777777" w:rsidR="002F14B9" w:rsidRPr="00B01C55" w:rsidRDefault="00D4596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11FE161" w14:textId="7DC25E25" w:rsidR="002F14B9" w:rsidRPr="00B01C55" w:rsidRDefault="00D45969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18276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2400</w:t>
            </w:r>
          </w:p>
        </w:tc>
      </w:tr>
      <w:tr w:rsidR="00CF130D" w14:paraId="1517DE3E" w14:textId="77777777" w:rsidTr="00B01C55">
        <w:tc>
          <w:tcPr>
            <w:tcW w:w="1188" w:type="dxa"/>
          </w:tcPr>
          <w:p w14:paraId="0C52AE0A" w14:textId="77777777" w:rsidR="002F14B9" w:rsidRPr="00B01C55" w:rsidRDefault="00D4596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AEB6F40" w14:textId="49D255A6" w:rsidR="002F14B9" w:rsidRPr="00B01C55" w:rsidRDefault="00D4596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8276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</w:t>
            </w:r>
          </w:p>
        </w:tc>
      </w:tr>
    </w:tbl>
    <w:p w14:paraId="4FB5AAE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769D9C7" w14:textId="77777777" w:rsidR="009439A7" w:rsidRPr="00C03D07" w:rsidRDefault="00D4596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2D45ED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8"/>
        <w:gridCol w:w="2253"/>
        <w:gridCol w:w="1450"/>
        <w:gridCol w:w="1586"/>
        <w:gridCol w:w="1368"/>
        <w:gridCol w:w="1455"/>
      </w:tblGrid>
      <w:tr w:rsidR="00CF130D" w14:paraId="2A76802A" w14:textId="77777777" w:rsidTr="00DA1387">
        <w:tc>
          <w:tcPr>
            <w:tcW w:w="2808" w:type="dxa"/>
          </w:tcPr>
          <w:p w14:paraId="28464242" w14:textId="77777777" w:rsidR="00ED0124" w:rsidRPr="00C1676B" w:rsidRDefault="00D4596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A6898A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4596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9B4EB67" w14:textId="77777777" w:rsidR="00ED0124" w:rsidRPr="00C1676B" w:rsidRDefault="00D4596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CB792C0" w14:textId="77777777" w:rsidR="00ED0124" w:rsidRPr="00C1676B" w:rsidRDefault="00D4596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985C2C4" w14:textId="77777777" w:rsidR="00ED0124" w:rsidRPr="00C1676B" w:rsidRDefault="00D4596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B8DAC27" w14:textId="77777777" w:rsidR="00110CC1" w:rsidRPr="00C1676B" w:rsidRDefault="00D4596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5120A91" w14:textId="77777777" w:rsidR="00ED0124" w:rsidRPr="00C1676B" w:rsidRDefault="00D4596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02C3192" w14:textId="77777777" w:rsidR="00636620" w:rsidRPr="00C1676B" w:rsidRDefault="00D4596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F130D" w14:paraId="2FC92EC9" w14:textId="77777777" w:rsidTr="00DA1387">
        <w:tc>
          <w:tcPr>
            <w:tcW w:w="2808" w:type="dxa"/>
          </w:tcPr>
          <w:p w14:paraId="1F1F81BC" w14:textId="77777777" w:rsidR="00A2403F" w:rsidRPr="00C03D07" w:rsidRDefault="00D45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6C0BECC" w14:textId="189E09E5" w:rsidR="00A2403F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Komal</w:t>
            </w:r>
          </w:p>
        </w:tc>
        <w:tc>
          <w:tcPr>
            <w:tcW w:w="1530" w:type="dxa"/>
          </w:tcPr>
          <w:p w14:paraId="7B64661B" w14:textId="0E56ABD5" w:rsidR="00A2403F" w:rsidRPr="00C03D07" w:rsidRDefault="00182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Saketh Ram</w:t>
            </w:r>
          </w:p>
        </w:tc>
        <w:tc>
          <w:tcPr>
            <w:tcW w:w="1710" w:type="dxa"/>
          </w:tcPr>
          <w:p w14:paraId="55AE1D6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AA10F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58CD4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162D086F" w14:textId="77777777" w:rsidTr="00DA1387">
        <w:tc>
          <w:tcPr>
            <w:tcW w:w="2808" w:type="dxa"/>
          </w:tcPr>
          <w:p w14:paraId="54149BD3" w14:textId="77777777" w:rsidR="00A2403F" w:rsidRPr="00C03D07" w:rsidRDefault="00D45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5AAE072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71336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CCF26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7BE4B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2C42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03DAD386" w14:textId="77777777" w:rsidTr="00DA1387">
        <w:tc>
          <w:tcPr>
            <w:tcW w:w="2808" w:type="dxa"/>
          </w:tcPr>
          <w:p w14:paraId="58A93721" w14:textId="77777777" w:rsidR="00A2403F" w:rsidRPr="00C03D07" w:rsidRDefault="00D45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EB4DEA7" w14:textId="2C797D16" w:rsidR="00A2403F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Joshi</w:t>
            </w:r>
          </w:p>
        </w:tc>
        <w:tc>
          <w:tcPr>
            <w:tcW w:w="1530" w:type="dxa"/>
          </w:tcPr>
          <w:p w14:paraId="2BCE9B90" w14:textId="2024EABC" w:rsidR="00A2403F" w:rsidRPr="00C03D07" w:rsidRDefault="00182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Gurumurthi</w:t>
            </w:r>
          </w:p>
        </w:tc>
        <w:tc>
          <w:tcPr>
            <w:tcW w:w="1710" w:type="dxa"/>
          </w:tcPr>
          <w:p w14:paraId="3032B68F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925E3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35751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0EC4DAE7" w14:textId="77777777" w:rsidTr="00DA1387">
        <w:tc>
          <w:tcPr>
            <w:tcW w:w="2808" w:type="dxa"/>
          </w:tcPr>
          <w:p w14:paraId="7CF16410" w14:textId="77777777" w:rsidR="00A2403F" w:rsidRPr="00C03D07" w:rsidRDefault="00D45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398B658" w14:textId="62525DDA" w:rsidR="00A2403F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134-45-2096</w:t>
            </w:r>
          </w:p>
        </w:tc>
        <w:tc>
          <w:tcPr>
            <w:tcW w:w="1530" w:type="dxa"/>
          </w:tcPr>
          <w:p w14:paraId="2498239D" w14:textId="1A140D74" w:rsidR="00A2403F" w:rsidRPr="00C03D07" w:rsidRDefault="00182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711-98-6519</w:t>
            </w:r>
          </w:p>
        </w:tc>
        <w:tc>
          <w:tcPr>
            <w:tcW w:w="1710" w:type="dxa"/>
          </w:tcPr>
          <w:p w14:paraId="7B9B091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778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2B2F5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01C31D4E" w14:textId="77777777" w:rsidTr="00DA1387">
        <w:tc>
          <w:tcPr>
            <w:tcW w:w="2808" w:type="dxa"/>
          </w:tcPr>
          <w:p w14:paraId="310E9AC6" w14:textId="77777777" w:rsidR="00A2403F" w:rsidRPr="00C03D07" w:rsidRDefault="00D45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18546304" w14:textId="426A6E74" w:rsidR="00A2403F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09/01/1989</w:t>
            </w:r>
          </w:p>
        </w:tc>
        <w:tc>
          <w:tcPr>
            <w:tcW w:w="1530" w:type="dxa"/>
          </w:tcPr>
          <w:p w14:paraId="7867560F" w14:textId="4E93A8A5" w:rsidR="00A2403F" w:rsidRPr="00C03D07" w:rsidRDefault="00182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06/21/1990</w:t>
            </w:r>
          </w:p>
        </w:tc>
        <w:tc>
          <w:tcPr>
            <w:tcW w:w="1710" w:type="dxa"/>
          </w:tcPr>
          <w:p w14:paraId="2F5D73D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31B2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91505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680513CF" w14:textId="77777777" w:rsidTr="00DA1387">
        <w:tc>
          <w:tcPr>
            <w:tcW w:w="2808" w:type="dxa"/>
          </w:tcPr>
          <w:p w14:paraId="3547DFB3" w14:textId="77777777" w:rsidR="00A2403F" w:rsidRPr="00C03D07" w:rsidRDefault="00D45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15DAFDF" w14:textId="09832FD2" w:rsidR="00A2403F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230C053" w14:textId="0F8CE63B" w:rsidR="00A2403F" w:rsidRPr="00C03D07" w:rsidRDefault="00182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34F007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D2175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7633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0F093D69" w14:textId="77777777" w:rsidTr="00DA1387">
        <w:tc>
          <w:tcPr>
            <w:tcW w:w="2808" w:type="dxa"/>
          </w:tcPr>
          <w:p w14:paraId="25D5D134" w14:textId="77777777" w:rsidR="00A2403F" w:rsidRPr="00C03D07" w:rsidRDefault="00D4596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6C78C0A" w14:textId="799A2F11" w:rsidR="00A2403F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14:paraId="00540E70" w14:textId="1D87A6C8" w:rsidR="00A2403F" w:rsidRPr="00C03D07" w:rsidRDefault="00182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710" w:type="dxa"/>
          </w:tcPr>
          <w:p w14:paraId="33BA980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665CD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04A3B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36B81373" w14:textId="77777777" w:rsidTr="0002006F">
        <w:trPr>
          <w:trHeight w:val="1007"/>
        </w:trPr>
        <w:tc>
          <w:tcPr>
            <w:tcW w:w="2808" w:type="dxa"/>
          </w:tcPr>
          <w:p w14:paraId="708592C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F5CA785" w14:textId="77777777" w:rsidR="00A2403F" w:rsidRPr="00C03D07" w:rsidRDefault="00D45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DFB4467" w14:textId="77777777" w:rsidR="00A2403F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5225 Town and Country Blvd, #302</w:t>
            </w:r>
          </w:p>
          <w:p w14:paraId="1A11B733" w14:textId="77777777" w:rsidR="00182760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Frisco,</w:t>
            </w:r>
          </w:p>
          <w:p w14:paraId="3093813E" w14:textId="152826AC" w:rsidR="00182760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TX, 75034</w:t>
            </w:r>
          </w:p>
        </w:tc>
        <w:tc>
          <w:tcPr>
            <w:tcW w:w="1530" w:type="dxa"/>
          </w:tcPr>
          <w:p w14:paraId="20405F39" w14:textId="77777777" w:rsidR="00182760" w:rsidRDefault="00182760" w:rsidP="001827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5225 Town and Country Blvd, #302</w:t>
            </w:r>
          </w:p>
          <w:p w14:paraId="6091C680" w14:textId="77777777" w:rsidR="00182760" w:rsidRDefault="00182760" w:rsidP="001827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Frisco,</w:t>
            </w:r>
          </w:p>
          <w:p w14:paraId="25D1FEE4" w14:textId="53791090" w:rsidR="00A2403F" w:rsidRPr="00C03D07" w:rsidRDefault="00182760" w:rsidP="001827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TX, 75034</w:t>
            </w:r>
          </w:p>
        </w:tc>
        <w:tc>
          <w:tcPr>
            <w:tcW w:w="1710" w:type="dxa"/>
          </w:tcPr>
          <w:p w14:paraId="042C42B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08A18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2893B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783FBD05" w14:textId="77777777" w:rsidTr="00DA1387">
        <w:tc>
          <w:tcPr>
            <w:tcW w:w="2808" w:type="dxa"/>
          </w:tcPr>
          <w:p w14:paraId="4ECEE430" w14:textId="77777777" w:rsidR="00A2403F" w:rsidRPr="00C03D07" w:rsidRDefault="00D45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214F53A" w14:textId="4EF4492A" w:rsidR="00A2403F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856-359-0828</w:t>
            </w:r>
          </w:p>
        </w:tc>
        <w:tc>
          <w:tcPr>
            <w:tcW w:w="1530" w:type="dxa"/>
          </w:tcPr>
          <w:p w14:paraId="2910B2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9F78A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E4BB4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F111A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0077C882" w14:textId="77777777" w:rsidTr="00DA1387">
        <w:tc>
          <w:tcPr>
            <w:tcW w:w="2808" w:type="dxa"/>
          </w:tcPr>
          <w:p w14:paraId="40436FFD" w14:textId="77777777" w:rsidR="00A2403F" w:rsidRPr="00C03D07" w:rsidRDefault="00D45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62C0A7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9A2AA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6253B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320BD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FCFCB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7AC06A51" w14:textId="77777777" w:rsidTr="00DA1387">
        <w:tc>
          <w:tcPr>
            <w:tcW w:w="2808" w:type="dxa"/>
          </w:tcPr>
          <w:p w14:paraId="0E53D668" w14:textId="77777777" w:rsidR="00A2403F" w:rsidRPr="00C03D07" w:rsidRDefault="00D45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155099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5D68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71087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5F945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CA2A2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3D11A80F" w14:textId="77777777" w:rsidTr="00DA1387">
        <w:tc>
          <w:tcPr>
            <w:tcW w:w="2808" w:type="dxa"/>
          </w:tcPr>
          <w:p w14:paraId="42BB9631" w14:textId="77777777" w:rsidR="00A2403F" w:rsidRPr="00C03D07" w:rsidRDefault="00D45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17DBDE1" w14:textId="36DBEB2B" w:rsidR="00A2403F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Joshikomal.01@gmail.com</w:t>
            </w:r>
          </w:p>
        </w:tc>
        <w:tc>
          <w:tcPr>
            <w:tcW w:w="1530" w:type="dxa"/>
          </w:tcPr>
          <w:p w14:paraId="3FEA1FA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CE1FD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A9505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7B87B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76828E0B" w14:textId="77777777" w:rsidTr="00DA1387">
        <w:tc>
          <w:tcPr>
            <w:tcW w:w="2808" w:type="dxa"/>
          </w:tcPr>
          <w:p w14:paraId="69690C9B" w14:textId="77777777" w:rsidR="00A2403F" w:rsidRPr="00C03D07" w:rsidRDefault="00D45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E15893F" w14:textId="17204E1B" w:rsidR="00A2403F" w:rsidRPr="00C03D07" w:rsidRDefault="003E5FE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11/30/2014</w:t>
            </w:r>
          </w:p>
        </w:tc>
        <w:tc>
          <w:tcPr>
            <w:tcW w:w="1530" w:type="dxa"/>
          </w:tcPr>
          <w:p w14:paraId="1B3F2828" w14:textId="781E47AE" w:rsidR="00A2403F" w:rsidRPr="00C03D07" w:rsidRDefault="003E5F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11/19/2017</w:t>
            </w:r>
          </w:p>
        </w:tc>
        <w:tc>
          <w:tcPr>
            <w:tcW w:w="1710" w:type="dxa"/>
          </w:tcPr>
          <w:p w14:paraId="60F43A2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67F02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74663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669E114A" w14:textId="77777777" w:rsidTr="00DA1387">
        <w:tc>
          <w:tcPr>
            <w:tcW w:w="2808" w:type="dxa"/>
          </w:tcPr>
          <w:p w14:paraId="09902739" w14:textId="77777777" w:rsidR="00A2403F" w:rsidRPr="00C03D07" w:rsidRDefault="00D4596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A3D667B" w14:textId="33B94057" w:rsidR="00A2403F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0918667" w14:textId="0A8A50A1" w:rsidR="00A2403F" w:rsidRPr="00C03D07" w:rsidRDefault="00182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09DDF1D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9479F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17A19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02B30C90" w14:textId="77777777" w:rsidTr="00DA1387">
        <w:tc>
          <w:tcPr>
            <w:tcW w:w="2808" w:type="dxa"/>
          </w:tcPr>
          <w:p w14:paraId="590A2703" w14:textId="77777777" w:rsidR="00A2403F" w:rsidRPr="00C03D07" w:rsidRDefault="00D4596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58783D7" w14:textId="044DB83B" w:rsidR="00A2403F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8844F1D" w14:textId="77777777" w:rsidR="00A2403F" w:rsidRDefault="00182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  <w:p w14:paraId="3FB5D452" w14:textId="1AD86460" w:rsidR="00182760" w:rsidRDefault="00182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JAN-DEC 16th– F1</w:t>
            </w:r>
          </w:p>
          <w:p w14:paraId="7A8F66D3" w14:textId="0E2CE958" w:rsidR="00182760" w:rsidRDefault="00182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</w:t>
            </w:r>
            <w:r w:rsidR="003E5F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17th to </w:t>
            </w:r>
            <w:r w:rsidR="003E5F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current – H1B</w:t>
            </w:r>
          </w:p>
          <w:p w14:paraId="1FA30770" w14:textId="77777777" w:rsidR="00182760" w:rsidRDefault="00182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AD9C291" w14:textId="0970994D" w:rsidR="00182760" w:rsidRPr="00C03D07" w:rsidRDefault="00182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0A316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17337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1D076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6F0A938F" w14:textId="77777777" w:rsidTr="00DA1387">
        <w:tc>
          <w:tcPr>
            <w:tcW w:w="2808" w:type="dxa"/>
          </w:tcPr>
          <w:p w14:paraId="29F59E9F" w14:textId="77777777" w:rsidR="00A2403F" w:rsidRPr="00C03D07" w:rsidRDefault="00D4596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ED2F6FB" w14:textId="77777777" w:rsidR="00A2403F" w:rsidRPr="00C03D07" w:rsidRDefault="00D4596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E59D507" w14:textId="3BDD58A5" w:rsidR="00A2403F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74E18DA" w14:textId="1A698F94" w:rsidR="00A2403F" w:rsidRPr="00C03D07" w:rsidRDefault="00182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A1C3C9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4D14B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20A29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49B20B66" w14:textId="77777777" w:rsidTr="00DA1387">
        <w:tc>
          <w:tcPr>
            <w:tcW w:w="2808" w:type="dxa"/>
          </w:tcPr>
          <w:p w14:paraId="03CBB5D6" w14:textId="77777777" w:rsidR="00A2403F" w:rsidRPr="00C03D07" w:rsidRDefault="00D4596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90B80F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5FAD1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7F527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CAC8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C2869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162E34F3" w14:textId="77777777" w:rsidTr="00DA1387">
        <w:tc>
          <w:tcPr>
            <w:tcW w:w="2808" w:type="dxa"/>
          </w:tcPr>
          <w:p w14:paraId="4E6C18E7" w14:textId="77777777" w:rsidR="00A2403F" w:rsidRPr="00C03D07" w:rsidRDefault="00D45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4042F62" w14:textId="29268FDE" w:rsidR="00A2403F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F9A97CB" w14:textId="38FC9505" w:rsidR="00A2403F" w:rsidRPr="00C03D07" w:rsidRDefault="00182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8BE34B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FA296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12255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37EE76D0" w14:textId="77777777" w:rsidTr="00DA1387">
        <w:tc>
          <w:tcPr>
            <w:tcW w:w="2808" w:type="dxa"/>
          </w:tcPr>
          <w:p w14:paraId="05B1FB50" w14:textId="77777777" w:rsidR="00A2403F" w:rsidRPr="00C03D07" w:rsidRDefault="00D4596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802E5E9" w14:textId="54C2EBDC" w:rsidR="00A2403F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23AD7D0" w14:textId="1483564E" w:rsidR="00A2403F" w:rsidRPr="00C03D07" w:rsidRDefault="00182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66761AE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F40A8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44D6B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5771D8FF" w14:textId="77777777" w:rsidTr="00DA1387">
        <w:tc>
          <w:tcPr>
            <w:tcW w:w="2808" w:type="dxa"/>
          </w:tcPr>
          <w:p w14:paraId="5250C9DA" w14:textId="77777777" w:rsidR="00A2403F" w:rsidRPr="00C03D07" w:rsidRDefault="00D4596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05C8432" w14:textId="38F52237" w:rsidR="00A2403F" w:rsidRPr="00C03D07" w:rsidRDefault="0018276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8481707" w14:textId="65F07CDE" w:rsidR="00A2403F" w:rsidRPr="00C03D07" w:rsidRDefault="001827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0A84F7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FD946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33C74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5841BA45" w14:textId="77777777" w:rsidTr="00DA1387">
        <w:tc>
          <w:tcPr>
            <w:tcW w:w="2808" w:type="dxa"/>
          </w:tcPr>
          <w:p w14:paraId="459E8A6D" w14:textId="77777777" w:rsidR="00A2403F" w:rsidRPr="00C03D07" w:rsidRDefault="00D4596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E313EA1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3C87D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335B5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438FD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F1FB4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93BCF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AC5FA2B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181B2FB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6036A0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CF130D" w14:paraId="5946937A" w14:textId="77777777" w:rsidTr="00797DEB">
        <w:tc>
          <w:tcPr>
            <w:tcW w:w="2203" w:type="dxa"/>
          </w:tcPr>
          <w:p w14:paraId="2C0899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0FDDA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5AB6C4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C657F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CE431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F130D" w14:paraId="047EE456" w14:textId="77777777" w:rsidTr="00797DEB">
        <w:tc>
          <w:tcPr>
            <w:tcW w:w="2203" w:type="dxa"/>
          </w:tcPr>
          <w:p w14:paraId="03948F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4A70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DC6E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78A2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EFA4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74CBA60F" w14:textId="77777777" w:rsidTr="00797DEB">
        <w:tc>
          <w:tcPr>
            <w:tcW w:w="2203" w:type="dxa"/>
          </w:tcPr>
          <w:p w14:paraId="130A59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262F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EA2C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AAD9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59E5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130D" w14:paraId="20480074" w14:textId="77777777" w:rsidTr="00797DEB">
        <w:tc>
          <w:tcPr>
            <w:tcW w:w="2203" w:type="dxa"/>
          </w:tcPr>
          <w:p w14:paraId="43AE73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8C1E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83E0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4380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ACDA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46175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CFA3D1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706AF6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6844C5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C71E02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B2032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2EC83A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CF130D" w14:paraId="37A25224" w14:textId="77777777" w:rsidTr="00044B40">
        <w:trPr>
          <w:trHeight w:val="324"/>
        </w:trPr>
        <w:tc>
          <w:tcPr>
            <w:tcW w:w="7218" w:type="dxa"/>
            <w:gridSpan w:val="2"/>
          </w:tcPr>
          <w:p w14:paraId="44C43E99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F130D" w14:paraId="68A0DB7B" w14:textId="77777777" w:rsidTr="00044B40">
        <w:trPr>
          <w:trHeight w:val="314"/>
        </w:trPr>
        <w:tc>
          <w:tcPr>
            <w:tcW w:w="2412" w:type="dxa"/>
          </w:tcPr>
          <w:p w14:paraId="693611C2" w14:textId="77777777" w:rsidR="00A2403F" w:rsidRPr="00C03D07" w:rsidRDefault="00D4596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A5421C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0CCBA19A" w14:textId="77777777" w:rsidTr="00044B40">
        <w:trPr>
          <w:trHeight w:val="324"/>
        </w:trPr>
        <w:tc>
          <w:tcPr>
            <w:tcW w:w="2412" w:type="dxa"/>
          </w:tcPr>
          <w:p w14:paraId="7E10F81D" w14:textId="77777777" w:rsidR="00A2403F" w:rsidRPr="00C03D07" w:rsidRDefault="00D4596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C0B691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6BA44E74" w14:textId="77777777" w:rsidTr="00044B40">
        <w:trPr>
          <w:trHeight w:val="324"/>
        </w:trPr>
        <w:tc>
          <w:tcPr>
            <w:tcW w:w="2412" w:type="dxa"/>
          </w:tcPr>
          <w:p w14:paraId="7B03495D" w14:textId="77777777" w:rsidR="00A2403F" w:rsidRPr="00C03D07" w:rsidRDefault="00D4596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8226C5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3D6C9C8E" w14:textId="77777777" w:rsidTr="00044B40">
        <w:trPr>
          <w:trHeight w:val="340"/>
        </w:trPr>
        <w:tc>
          <w:tcPr>
            <w:tcW w:w="2412" w:type="dxa"/>
          </w:tcPr>
          <w:p w14:paraId="19629F18" w14:textId="77777777" w:rsidR="00A2403F" w:rsidRPr="00C03D07" w:rsidRDefault="00D4596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77E255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1C21AD86" w14:textId="77777777" w:rsidTr="00044B40">
        <w:trPr>
          <w:trHeight w:val="340"/>
        </w:trPr>
        <w:tc>
          <w:tcPr>
            <w:tcW w:w="2412" w:type="dxa"/>
          </w:tcPr>
          <w:p w14:paraId="0ABED4EC" w14:textId="77777777" w:rsidR="00A2403F" w:rsidRPr="00C03D07" w:rsidRDefault="00D4596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55FB1356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0ABB0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B5009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3E451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19B75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A9B36A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8CB1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8C3A7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AAC82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CD8ED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ED55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EB4F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506C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62B3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8C01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319F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BA64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A8E7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B8A9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57B1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3908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116F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E827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3D78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5257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012E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5EB2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E6A3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27749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B0EC1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5E3EB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99F0B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B37ED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1584A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8DC06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F130D" w14:paraId="42157361" w14:textId="77777777" w:rsidTr="001D05D6">
        <w:trPr>
          <w:trHeight w:val="398"/>
        </w:trPr>
        <w:tc>
          <w:tcPr>
            <w:tcW w:w="5148" w:type="dxa"/>
            <w:gridSpan w:val="4"/>
          </w:tcPr>
          <w:p w14:paraId="301AE47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2BB9A2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F130D" w14:paraId="71E9AC0B" w14:textId="77777777" w:rsidTr="001D05D6">
        <w:trPr>
          <w:trHeight w:val="383"/>
        </w:trPr>
        <w:tc>
          <w:tcPr>
            <w:tcW w:w="5148" w:type="dxa"/>
            <w:gridSpan w:val="4"/>
          </w:tcPr>
          <w:p w14:paraId="4BF8265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9E3596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F130D" w14:paraId="456B5487" w14:textId="77777777" w:rsidTr="001D05D6">
        <w:trPr>
          <w:trHeight w:val="404"/>
        </w:trPr>
        <w:tc>
          <w:tcPr>
            <w:tcW w:w="918" w:type="dxa"/>
          </w:tcPr>
          <w:p w14:paraId="2C7A03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FF2A4B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AA647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22B0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5D0A7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0B1C7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F47C0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EABF75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63BD3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02F2B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C9CFE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DDAFE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F130D" w14:paraId="0F29AF08" w14:textId="77777777" w:rsidTr="001D05D6">
        <w:trPr>
          <w:trHeight w:val="622"/>
        </w:trPr>
        <w:tc>
          <w:tcPr>
            <w:tcW w:w="918" w:type="dxa"/>
          </w:tcPr>
          <w:p w14:paraId="41969DE7" w14:textId="77777777" w:rsidR="008F53D7" w:rsidRPr="00C03D07" w:rsidRDefault="00D4596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A347F1C" w14:textId="72159101" w:rsidR="00937284" w:rsidRPr="00C03D07" w:rsidRDefault="00182760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5AFD26FE" w14:textId="74057240" w:rsidR="00937284" w:rsidRPr="00C03D07" w:rsidRDefault="003E5FEC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3CCDC59A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D226AEE" w14:textId="6798ED6F" w:rsidR="00937284" w:rsidRPr="00C03D07" w:rsidRDefault="003E5FEC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 date</w:t>
            </w:r>
          </w:p>
        </w:tc>
        <w:tc>
          <w:tcPr>
            <w:tcW w:w="900" w:type="dxa"/>
          </w:tcPr>
          <w:p w14:paraId="6C6CF8F6" w14:textId="77777777" w:rsidR="008F53D7" w:rsidRPr="00C03D07" w:rsidRDefault="00D4596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B97E0AB" w14:textId="098293B7" w:rsidR="008F53D7" w:rsidRPr="00C03D07" w:rsidRDefault="003E5FE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7C92B7CA" w14:textId="01348349" w:rsidR="008F53D7" w:rsidRPr="00C03D07" w:rsidRDefault="003E5FE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3A1BF04" w14:textId="05307725" w:rsidR="008F53D7" w:rsidRPr="00C03D07" w:rsidRDefault="003E5FE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 date</w:t>
            </w:r>
          </w:p>
        </w:tc>
      </w:tr>
      <w:tr w:rsidR="003E5FEC" w14:paraId="275AF62F" w14:textId="77777777" w:rsidTr="001D05D6">
        <w:trPr>
          <w:trHeight w:val="592"/>
        </w:trPr>
        <w:tc>
          <w:tcPr>
            <w:tcW w:w="918" w:type="dxa"/>
          </w:tcPr>
          <w:p w14:paraId="4D2C90AF" w14:textId="77777777" w:rsidR="003E5FEC" w:rsidRPr="00C03D07" w:rsidRDefault="003E5FEC" w:rsidP="003E5F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9F0BD9B" w14:textId="77777777" w:rsidR="003E5FEC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14:paraId="41B76E0E" w14:textId="407C37EA" w:rsidR="003E5FEC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22BAE84B" w14:textId="77777777" w:rsidR="003E5FEC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05/20/2019</w:t>
            </w:r>
          </w:p>
          <w:p w14:paraId="3505D8D1" w14:textId="3D0AD21F" w:rsidR="003E5FEC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20FA05B1" w14:textId="77777777" w:rsidR="003E5FEC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  <w:p w14:paraId="3C5B9993" w14:textId="07D3C492" w:rsidR="003E5FEC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05/20/2019</w:t>
            </w:r>
          </w:p>
        </w:tc>
        <w:tc>
          <w:tcPr>
            <w:tcW w:w="900" w:type="dxa"/>
          </w:tcPr>
          <w:p w14:paraId="211F7977" w14:textId="77777777" w:rsidR="003E5FEC" w:rsidRPr="00C03D07" w:rsidRDefault="003E5FEC" w:rsidP="003E5F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1A4217F" w14:textId="77777777" w:rsidR="003E5FEC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14:paraId="4F8394A2" w14:textId="15B89662" w:rsidR="003E5FEC" w:rsidRPr="00C03D07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</w:t>
            </w:r>
          </w:p>
        </w:tc>
        <w:tc>
          <w:tcPr>
            <w:tcW w:w="1530" w:type="dxa"/>
          </w:tcPr>
          <w:p w14:paraId="3C629D4B" w14:textId="77777777" w:rsidR="003E5FEC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/2019</w:t>
            </w:r>
          </w:p>
          <w:p w14:paraId="05E9F2DB" w14:textId="2E390929" w:rsidR="003E5FEC" w:rsidRPr="00C03D07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2E195B22" w14:textId="77777777" w:rsidR="003E5FEC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  <w:p w14:paraId="7B167387" w14:textId="140E0FD6" w:rsidR="003E5FEC" w:rsidRPr="00C03D07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/2019</w:t>
            </w:r>
          </w:p>
        </w:tc>
      </w:tr>
      <w:tr w:rsidR="003E5FEC" w14:paraId="29C30B24" w14:textId="77777777" w:rsidTr="001D05D6">
        <w:trPr>
          <w:trHeight w:val="592"/>
        </w:trPr>
        <w:tc>
          <w:tcPr>
            <w:tcW w:w="918" w:type="dxa"/>
          </w:tcPr>
          <w:p w14:paraId="67A33187" w14:textId="77777777" w:rsidR="003E5FEC" w:rsidRPr="00C03D07" w:rsidRDefault="003E5FEC" w:rsidP="003E5F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7AAFFAAE" w14:textId="7231DCD0" w:rsidR="003E5FEC" w:rsidRPr="00C03D07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4C30E1F7" w14:textId="1E0AD8BC" w:rsidR="003E5FEC" w:rsidRPr="00C03D07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04/01/2018</w:t>
            </w:r>
          </w:p>
        </w:tc>
        <w:tc>
          <w:tcPr>
            <w:tcW w:w="1710" w:type="dxa"/>
          </w:tcPr>
          <w:p w14:paraId="0A59AB35" w14:textId="3E0E7D91" w:rsidR="003E5FEC" w:rsidRPr="00C03D07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2D09C801" w14:textId="77777777" w:rsidR="003E5FEC" w:rsidRPr="00C03D07" w:rsidRDefault="003E5FEC" w:rsidP="003E5F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6B4A873B" w14:textId="45185C3B" w:rsidR="003E5FEC" w:rsidRPr="00C03D07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</w:t>
            </w:r>
          </w:p>
        </w:tc>
        <w:tc>
          <w:tcPr>
            <w:tcW w:w="1530" w:type="dxa"/>
          </w:tcPr>
          <w:p w14:paraId="2532DD78" w14:textId="76A5B0B9" w:rsidR="003E5FEC" w:rsidRPr="00C03D07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05/14/2018</w:t>
            </w:r>
          </w:p>
        </w:tc>
        <w:tc>
          <w:tcPr>
            <w:tcW w:w="1980" w:type="dxa"/>
          </w:tcPr>
          <w:p w14:paraId="2B6701F6" w14:textId="38751809" w:rsidR="003E5FEC" w:rsidRPr="00C03D07" w:rsidRDefault="003E5FEC" w:rsidP="003E5F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3A8F369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32D7EB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363201A" w14:textId="77777777" w:rsidR="00B95496" w:rsidRPr="00C1676B" w:rsidRDefault="00D4596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CF130D" w14:paraId="46820508" w14:textId="77777777" w:rsidTr="004B23E9">
        <w:trPr>
          <w:trHeight w:val="825"/>
        </w:trPr>
        <w:tc>
          <w:tcPr>
            <w:tcW w:w="2538" w:type="dxa"/>
          </w:tcPr>
          <w:p w14:paraId="2CD35552" w14:textId="77777777" w:rsidR="00B95496" w:rsidRPr="00C03D07" w:rsidRDefault="00D4596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27CF664" w14:textId="77777777" w:rsidR="00B95496" w:rsidRPr="00C03D07" w:rsidRDefault="00D459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F053EBB" w14:textId="77777777" w:rsidR="00B95496" w:rsidRPr="00C03D07" w:rsidRDefault="00D459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7447510" w14:textId="77777777" w:rsidR="00B95496" w:rsidRPr="00C03D07" w:rsidRDefault="00D459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84B9438" w14:textId="77777777" w:rsidR="00B95496" w:rsidRPr="00C03D07" w:rsidRDefault="00D459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F130D" w14:paraId="0BCAF4B5" w14:textId="77777777" w:rsidTr="004B23E9">
        <w:trPr>
          <w:trHeight w:val="275"/>
        </w:trPr>
        <w:tc>
          <w:tcPr>
            <w:tcW w:w="2538" w:type="dxa"/>
          </w:tcPr>
          <w:p w14:paraId="0507D1D6" w14:textId="35D2EC9E" w:rsidR="00B95496" w:rsidRPr="00C03D07" w:rsidRDefault="003E5FE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14:paraId="1809AE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7CE6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98F8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726C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6C67DB82" w14:textId="77777777" w:rsidTr="004B23E9">
        <w:trPr>
          <w:trHeight w:val="275"/>
        </w:trPr>
        <w:tc>
          <w:tcPr>
            <w:tcW w:w="2538" w:type="dxa"/>
          </w:tcPr>
          <w:p w14:paraId="041A87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C6E8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CAA7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9003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DD43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2A5B9EE0" w14:textId="77777777" w:rsidTr="004B23E9">
        <w:trPr>
          <w:trHeight w:val="292"/>
        </w:trPr>
        <w:tc>
          <w:tcPr>
            <w:tcW w:w="2538" w:type="dxa"/>
          </w:tcPr>
          <w:p w14:paraId="675CFE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9164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D18710" w14:textId="77777777" w:rsidR="00B95496" w:rsidRPr="00C1676B" w:rsidRDefault="00D4596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2374ED9" w14:textId="77777777" w:rsidR="00B95496" w:rsidRPr="00C1676B" w:rsidRDefault="00D4596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ED8B3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3BDD36E1" w14:textId="77777777" w:rsidTr="00044B40">
        <w:trPr>
          <w:trHeight w:val="557"/>
        </w:trPr>
        <w:tc>
          <w:tcPr>
            <w:tcW w:w="2538" w:type="dxa"/>
          </w:tcPr>
          <w:p w14:paraId="17EAB4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108E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3F58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92E0B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70A9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31C4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F3914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F33A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C4B7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7822C" w14:textId="5EEDF05F" w:rsidR="008A20BA" w:rsidRPr="00E059E1" w:rsidRDefault="00B63D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28D5B" wp14:editId="6E1CB8E4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9525" r="952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FF6FD4" w14:textId="77777777" w:rsidR="00B755FF" w:rsidRPr="004A10AC" w:rsidRDefault="00D4596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7671EDA8" w14:textId="77777777" w:rsidR="00B755FF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BB7377A" w14:textId="77777777" w:rsidR="00B755FF" w:rsidRPr="004A10AC" w:rsidRDefault="00D4596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828D5B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24FF6FD4" w14:textId="77777777" w:rsidR="00B755FF" w:rsidRPr="004A10AC" w:rsidRDefault="00D4596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7671EDA8" w14:textId="77777777" w:rsidR="00B755FF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BB7377A" w14:textId="77777777" w:rsidR="00B755FF" w:rsidRPr="004A10AC" w:rsidRDefault="00D4596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39B47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C2B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D9A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67F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4FD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261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13D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F6E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7F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4CE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0DD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2D4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3FB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4B2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A04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4CC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FD1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3BB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719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A58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BDD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5D47B" w14:textId="7A41CA7C" w:rsidR="004F2E9A" w:rsidRDefault="00B63D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5B35A" wp14:editId="5DA0BB64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6035" r="38100" b="501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8124F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" fillcolor="black [3200]" strokecolor="#f2f2f2 [3041]" strokeweight="3pt">
                <v:shadow on="t" color="#7f7f7f [1601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E4E9F" wp14:editId="23FAA505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CBAF8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091537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F67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C43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0D0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116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B75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3B5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99E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E3A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7D2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570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81B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638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97C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855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385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D03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715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173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A60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659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78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FE9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B2F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37E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676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13C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70D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6A4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C1F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900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3EA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4B0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EE5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3D7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0C6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13E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A3B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312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C0A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D55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97A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336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CF130D" w14:paraId="6D767C6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1D6EE08" w14:textId="77777777" w:rsidR="008F53D7" w:rsidRPr="00C1676B" w:rsidRDefault="00D4596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F130D" w14:paraId="1B73B272" w14:textId="77777777" w:rsidTr="006565F7">
        <w:trPr>
          <w:trHeight w:val="533"/>
        </w:trPr>
        <w:tc>
          <w:tcPr>
            <w:tcW w:w="577" w:type="dxa"/>
          </w:tcPr>
          <w:p w14:paraId="758E6183" w14:textId="77777777" w:rsidR="008F53D7" w:rsidRPr="00C03D07" w:rsidRDefault="00D4596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23FDB7E" w14:textId="77777777" w:rsidR="008F53D7" w:rsidRPr="00C03D07" w:rsidRDefault="00D4596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6D46930" w14:textId="77777777" w:rsidR="008F53D7" w:rsidRPr="00C03D07" w:rsidRDefault="00D4596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DD40604" w14:textId="77777777" w:rsidR="008F53D7" w:rsidRPr="00C03D07" w:rsidRDefault="00D4596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9F7AE67" w14:textId="77777777" w:rsidR="008F53D7" w:rsidRPr="00C03D07" w:rsidRDefault="00D4596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DEA9570" w14:textId="77777777" w:rsidR="008F53D7" w:rsidRPr="00C03D07" w:rsidRDefault="00D4596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F130D" w14:paraId="5C4FDE16" w14:textId="77777777" w:rsidTr="006565F7">
        <w:trPr>
          <w:trHeight w:val="266"/>
        </w:trPr>
        <w:tc>
          <w:tcPr>
            <w:tcW w:w="577" w:type="dxa"/>
          </w:tcPr>
          <w:p w14:paraId="40918134" w14:textId="77777777" w:rsidR="008F53D7" w:rsidRPr="00C03D07" w:rsidRDefault="00D4596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9166D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C7F17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A270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CD86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A6AD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53E1EE37" w14:textId="77777777" w:rsidTr="006565F7">
        <w:trPr>
          <w:trHeight w:val="266"/>
        </w:trPr>
        <w:tc>
          <w:tcPr>
            <w:tcW w:w="577" w:type="dxa"/>
          </w:tcPr>
          <w:p w14:paraId="7F07DA5D" w14:textId="77777777" w:rsidR="008F53D7" w:rsidRPr="00C03D07" w:rsidRDefault="00D4596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B5122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2B716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F666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BBA80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CF32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76F86C20" w14:textId="77777777" w:rsidTr="006565F7">
        <w:trPr>
          <w:trHeight w:val="266"/>
        </w:trPr>
        <w:tc>
          <w:tcPr>
            <w:tcW w:w="577" w:type="dxa"/>
          </w:tcPr>
          <w:p w14:paraId="1D7C8355" w14:textId="77777777" w:rsidR="008F53D7" w:rsidRPr="00C03D07" w:rsidRDefault="00D4596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CC71511" w14:textId="77777777" w:rsidR="008F53D7" w:rsidRPr="00C03D07" w:rsidRDefault="00D4596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C8008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C234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5DCD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A0E1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237671A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3590C66" w14:textId="77777777" w:rsidR="008F53D7" w:rsidRPr="00C03D07" w:rsidRDefault="00D4596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7A3D79CC" w14:textId="77777777" w:rsidR="008F53D7" w:rsidRPr="00C03D07" w:rsidRDefault="00D4596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1F31F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310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AA9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F75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620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6D8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240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14C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DDC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1D8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7F73B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7497E2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F37FE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67EDA1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CF130D" w14:paraId="185B6CAD" w14:textId="77777777" w:rsidTr="004B23E9">
        <w:tc>
          <w:tcPr>
            <w:tcW w:w="9198" w:type="dxa"/>
          </w:tcPr>
          <w:p w14:paraId="7B80C8DD" w14:textId="77777777" w:rsidR="007706AD" w:rsidRPr="00C03D07" w:rsidRDefault="00D4596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6A6CEE2" w14:textId="1502F1E4" w:rsidR="007706AD" w:rsidRPr="00C03D07" w:rsidRDefault="00B63DC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F130D" w14:paraId="68232F47" w14:textId="77777777" w:rsidTr="004B23E9">
        <w:tc>
          <w:tcPr>
            <w:tcW w:w="9198" w:type="dxa"/>
          </w:tcPr>
          <w:p w14:paraId="0664E1A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3144A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F130D" w14:paraId="424F7034" w14:textId="77777777" w:rsidTr="004B23E9">
        <w:tc>
          <w:tcPr>
            <w:tcW w:w="9198" w:type="dxa"/>
          </w:tcPr>
          <w:p w14:paraId="28D99F9F" w14:textId="77777777" w:rsidR="007706AD" w:rsidRPr="00C03D07" w:rsidRDefault="00D4596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3FCD4EA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F130D" w14:paraId="2CF08B5C" w14:textId="77777777" w:rsidTr="004B23E9">
        <w:tc>
          <w:tcPr>
            <w:tcW w:w="9198" w:type="dxa"/>
          </w:tcPr>
          <w:p w14:paraId="7C90475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60CD2C1" w14:textId="77777777" w:rsidR="007706AD" w:rsidRPr="00C03D07" w:rsidRDefault="00D4596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4FE185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2F8C6D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31F01D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7958E0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F75CFD3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B2971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F5BF59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EAB68C" w14:textId="77777777" w:rsidR="0064317E" w:rsidRPr="0064317E" w:rsidRDefault="00D4596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869CDE8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F130D" w14:paraId="46C55D8D" w14:textId="77777777" w:rsidTr="004B23E9">
        <w:tc>
          <w:tcPr>
            <w:tcW w:w="1101" w:type="dxa"/>
            <w:shd w:val="clear" w:color="auto" w:fill="auto"/>
          </w:tcPr>
          <w:p w14:paraId="3E0D2E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AB22A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005FD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0DC65A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234C5A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D8F9F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9F5A9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081B04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A53F0A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144093E" w14:textId="77777777" w:rsidR="00C27558" w:rsidRPr="004B23E9" w:rsidRDefault="00D4596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A2349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F130D" w14:paraId="5B57447B" w14:textId="77777777" w:rsidTr="004B23E9">
        <w:tc>
          <w:tcPr>
            <w:tcW w:w="1101" w:type="dxa"/>
            <w:shd w:val="clear" w:color="auto" w:fill="auto"/>
          </w:tcPr>
          <w:p w14:paraId="1CA2BA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D87C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1B5B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8F75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AD20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C5C3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F51A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F4BC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F2AC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CB53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7FC6E536" w14:textId="77777777" w:rsidTr="004B23E9">
        <w:tc>
          <w:tcPr>
            <w:tcW w:w="1101" w:type="dxa"/>
            <w:shd w:val="clear" w:color="auto" w:fill="auto"/>
          </w:tcPr>
          <w:p w14:paraId="3DEB1A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757D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69AF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860C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9ED1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E2AA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C5A0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A154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3559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B83B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54415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75AFEF9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F130D" w14:paraId="6E43CD5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8F44690" w14:textId="77777777" w:rsidR="00820F53" w:rsidRPr="00C1676B" w:rsidRDefault="00D4596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F130D" w14:paraId="1348287B" w14:textId="77777777" w:rsidTr="004B23E9">
        <w:trPr>
          <w:trHeight w:val="263"/>
        </w:trPr>
        <w:tc>
          <w:tcPr>
            <w:tcW w:w="6880" w:type="dxa"/>
          </w:tcPr>
          <w:p w14:paraId="3A286F72" w14:textId="77777777" w:rsidR="00820F53" w:rsidRPr="00C03D07" w:rsidRDefault="00D4596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C484C25" w14:textId="77777777" w:rsidR="00820F53" w:rsidRPr="00C03D07" w:rsidRDefault="00D459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C9DF837" w14:textId="77777777" w:rsidR="00820F53" w:rsidRPr="00C03D07" w:rsidRDefault="00D4596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F130D" w14:paraId="732E64FB" w14:textId="77777777" w:rsidTr="004B23E9">
        <w:trPr>
          <w:trHeight w:val="263"/>
        </w:trPr>
        <w:tc>
          <w:tcPr>
            <w:tcW w:w="6880" w:type="dxa"/>
          </w:tcPr>
          <w:p w14:paraId="5245A9A2" w14:textId="77777777" w:rsidR="00820F53" w:rsidRPr="00C03D07" w:rsidRDefault="00D459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58999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D186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313C0F4F" w14:textId="77777777" w:rsidTr="004B23E9">
        <w:trPr>
          <w:trHeight w:val="301"/>
        </w:trPr>
        <w:tc>
          <w:tcPr>
            <w:tcW w:w="6880" w:type="dxa"/>
          </w:tcPr>
          <w:p w14:paraId="55E4D596" w14:textId="77777777" w:rsidR="00820F53" w:rsidRPr="00C03D07" w:rsidRDefault="00D459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6E2C4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9DB5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50FDED0E" w14:textId="77777777" w:rsidTr="004B23E9">
        <w:trPr>
          <w:trHeight w:val="263"/>
        </w:trPr>
        <w:tc>
          <w:tcPr>
            <w:tcW w:w="6880" w:type="dxa"/>
          </w:tcPr>
          <w:p w14:paraId="6824179F" w14:textId="77777777" w:rsidR="00820F53" w:rsidRPr="00C03D07" w:rsidRDefault="00D459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BAB2B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AB91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3437903A" w14:textId="77777777" w:rsidTr="004B23E9">
        <w:trPr>
          <w:trHeight w:val="250"/>
        </w:trPr>
        <w:tc>
          <w:tcPr>
            <w:tcW w:w="6880" w:type="dxa"/>
          </w:tcPr>
          <w:p w14:paraId="387C14B2" w14:textId="77777777" w:rsidR="00820F53" w:rsidRPr="00C03D07" w:rsidRDefault="00D459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B32B1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C114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0CDC2A7C" w14:textId="77777777" w:rsidTr="004B23E9">
        <w:trPr>
          <w:trHeight w:val="263"/>
        </w:trPr>
        <w:tc>
          <w:tcPr>
            <w:tcW w:w="6880" w:type="dxa"/>
          </w:tcPr>
          <w:p w14:paraId="52A4C362" w14:textId="77777777" w:rsidR="00820F53" w:rsidRPr="00C03D07" w:rsidRDefault="00D459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5E856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5B91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3549EFAA" w14:textId="77777777" w:rsidTr="004B23E9">
        <w:trPr>
          <w:trHeight w:val="275"/>
        </w:trPr>
        <w:tc>
          <w:tcPr>
            <w:tcW w:w="6880" w:type="dxa"/>
          </w:tcPr>
          <w:p w14:paraId="75569C0E" w14:textId="77777777" w:rsidR="00820F53" w:rsidRPr="00C03D07" w:rsidRDefault="00D459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6ADAA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6308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041CF468" w14:textId="77777777" w:rsidTr="004B23E9">
        <w:trPr>
          <w:trHeight w:val="275"/>
        </w:trPr>
        <w:tc>
          <w:tcPr>
            <w:tcW w:w="6880" w:type="dxa"/>
          </w:tcPr>
          <w:p w14:paraId="707C2C70" w14:textId="77777777" w:rsidR="00820F53" w:rsidRPr="00C03D07" w:rsidRDefault="00D4596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6C1C3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6913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D8FF6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0CA6F5A" w14:textId="77777777" w:rsidR="004416C2" w:rsidRDefault="00D4596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11EA93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CF130D" w14:paraId="1568B52F" w14:textId="77777777" w:rsidTr="005A2CD3">
        <w:tc>
          <w:tcPr>
            <w:tcW w:w="7196" w:type="dxa"/>
            <w:shd w:val="clear" w:color="auto" w:fill="auto"/>
          </w:tcPr>
          <w:p w14:paraId="104F3EF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2F26E1" w14:textId="77777777" w:rsidR="004416C2" w:rsidRPr="005A2CD3" w:rsidRDefault="00D4596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AF35DF7" w14:textId="77777777" w:rsidR="004416C2" w:rsidRPr="005A2CD3" w:rsidRDefault="00D4596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F130D" w14:paraId="142B76FF" w14:textId="77777777" w:rsidTr="005A2CD3">
        <w:tc>
          <w:tcPr>
            <w:tcW w:w="7196" w:type="dxa"/>
            <w:shd w:val="clear" w:color="auto" w:fill="auto"/>
          </w:tcPr>
          <w:p w14:paraId="6CFB87A4" w14:textId="77777777" w:rsidR="0087309D" w:rsidRPr="005A2CD3" w:rsidRDefault="00D4596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88F87E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55E77E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F130D" w14:paraId="54346693" w14:textId="77777777" w:rsidTr="005A2CD3">
        <w:tc>
          <w:tcPr>
            <w:tcW w:w="7196" w:type="dxa"/>
            <w:shd w:val="clear" w:color="auto" w:fill="auto"/>
          </w:tcPr>
          <w:p w14:paraId="6280DB71" w14:textId="77777777" w:rsidR="0087309D" w:rsidRPr="005A2CD3" w:rsidRDefault="00D4596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46F70D8" w14:textId="77777777" w:rsidR="0087309D" w:rsidRPr="005A2CD3" w:rsidRDefault="00D4596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248CC6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DD7A07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94FF1C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AFBAAC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3D43AD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FE1FEB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F130D" w14:paraId="04008749" w14:textId="77777777" w:rsidTr="00C22C37">
        <w:trPr>
          <w:trHeight w:val="318"/>
        </w:trPr>
        <w:tc>
          <w:tcPr>
            <w:tcW w:w="6194" w:type="dxa"/>
          </w:tcPr>
          <w:p w14:paraId="0BF52D0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7CC9BF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4596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F881E5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084F97CA" w14:textId="77777777" w:rsidTr="00C22C37">
        <w:trPr>
          <w:trHeight w:val="303"/>
        </w:trPr>
        <w:tc>
          <w:tcPr>
            <w:tcW w:w="6194" w:type="dxa"/>
          </w:tcPr>
          <w:p w14:paraId="2352BE48" w14:textId="77777777" w:rsidR="00C22C37" w:rsidRPr="00C03D07" w:rsidRDefault="00D4596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85AA3E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2B3A8C12" w14:textId="77777777" w:rsidTr="00C22C37">
        <w:trPr>
          <w:trHeight w:val="304"/>
        </w:trPr>
        <w:tc>
          <w:tcPr>
            <w:tcW w:w="6194" w:type="dxa"/>
          </w:tcPr>
          <w:p w14:paraId="707EC7F1" w14:textId="77777777" w:rsidR="00C22C37" w:rsidRPr="00C03D07" w:rsidRDefault="00D4596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AC9652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0DAC69C3" w14:textId="77777777" w:rsidTr="00C22C37">
        <w:trPr>
          <w:trHeight w:val="318"/>
        </w:trPr>
        <w:tc>
          <w:tcPr>
            <w:tcW w:w="6194" w:type="dxa"/>
          </w:tcPr>
          <w:p w14:paraId="001C4E88" w14:textId="77777777" w:rsidR="00C22C37" w:rsidRPr="00C03D07" w:rsidRDefault="00D4596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8FD6F8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0A3D1318" w14:textId="77777777" w:rsidTr="00C22C37">
        <w:trPr>
          <w:trHeight w:val="303"/>
        </w:trPr>
        <w:tc>
          <w:tcPr>
            <w:tcW w:w="6194" w:type="dxa"/>
          </w:tcPr>
          <w:p w14:paraId="2A6205EE" w14:textId="77777777" w:rsidR="00C22C37" w:rsidRPr="00C03D07" w:rsidRDefault="00D4596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D8A35C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7833BF36" w14:textId="77777777" w:rsidTr="00C22C37">
        <w:trPr>
          <w:trHeight w:val="318"/>
        </w:trPr>
        <w:tc>
          <w:tcPr>
            <w:tcW w:w="6194" w:type="dxa"/>
          </w:tcPr>
          <w:p w14:paraId="64123B5C" w14:textId="77777777" w:rsidR="00C22C37" w:rsidRPr="00C03D07" w:rsidRDefault="00D4596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A7C28B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31576F0B" w14:textId="77777777" w:rsidTr="00C22C37">
        <w:trPr>
          <w:trHeight w:val="303"/>
        </w:trPr>
        <w:tc>
          <w:tcPr>
            <w:tcW w:w="6194" w:type="dxa"/>
          </w:tcPr>
          <w:p w14:paraId="743B71AD" w14:textId="77777777" w:rsidR="00C22C37" w:rsidRPr="00C03D07" w:rsidRDefault="00D4596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784EBD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7C8C2667" w14:textId="77777777" w:rsidTr="00C22C37">
        <w:trPr>
          <w:trHeight w:val="318"/>
        </w:trPr>
        <w:tc>
          <w:tcPr>
            <w:tcW w:w="6194" w:type="dxa"/>
          </w:tcPr>
          <w:p w14:paraId="024BC2BB" w14:textId="77777777" w:rsidR="00C22C37" w:rsidRPr="00C03D07" w:rsidRDefault="00D4596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F7A293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406618AC" w14:textId="77777777" w:rsidTr="00C22C37">
        <w:trPr>
          <w:trHeight w:val="318"/>
        </w:trPr>
        <w:tc>
          <w:tcPr>
            <w:tcW w:w="6194" w:type="dxa"/>
          </w:tcPr>
          <w:p w14:paraId="27AA4531" w14:textId="77777777" w:rsidR="00C22C37" w:rsidRPr="00C03D07" w:rsidRDefault="00D4596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2D21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6CA22AC1" w14:textId="77777777" w:rsidTr="00C22C37">
        <w:trPr>
          <w:trHeight w:val="318"/>
        </w:trPr>
        <w:tc>
          <w:tcPr>
            <w:tcW w:w="6194" w:type="dxa"/>
          </w:tcPr>
          <w:p w14:paraId="27CD4C30" w14:textId="77777777" w:rsidR="00C22C37" w:rsidRPr="00C03D07" w:rsidRDefault="00D4596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9F08EC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4E0D16BE" w14:textId="77777777" w:rsidTr="00C22C37">
        <w:trPr>
          <w:trHeight w:val="318"/>
        </w:trPr>
        <w:tc>
          <w:tcPr>
            <w:tcW w:w="6194" w:type="dxa"/>
          </w:tcPr>
          <w:p w14:paraId="244F0C60" w14:textId="77777777" w:rsidR="00C22C37" w:rsidRPr="00C03D07" w:rsidRDefault="00D4596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79A85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1D089C1E" w14:textId="77777777" w:rsidTr="00C22C37">
        <w:trPr>
          <w:trHeight w:val="318"/>
        </w:trPr>
        <w:tc>
          <w:tcPr>
            <w:tcW w:w="6194" w:type="dxa"/>
          </w:tcPr>
          <w:p w14:paraId="672E531C" w14:textId="77777777" w:rsidR="00C22C37" w:rsidRPr="00C03D07" w:rsidRDefault="00D4596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7373C1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64175ED6" w14:textId="77777777" w:rsidTr="00C22C37">
        <w:trPr>
          <w:trHeight w:val="318"/>
        </w:trPr>
        <w:tc>
          <w:tcPr>
            <w:tcW w:w="6194" w:type="dxa"/>
          </w:tcPr>
          <w:p w14:paraId="6E59DE12" w14:textId="77777777" w:rsidR="00C22C37" w:rsidRPr="00C03D07" w:rsidRDefault="00D4596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8A95B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20194D9D" w14:textId="77777777" w:rsidTr="00C22C37">
        <w:trPr>
          <w:trHeight w:val="318"/>
        </w:trPr>
        <w:tc>
          <w:tcPr>
            <w:tcW w:w="6194" w:type="dxa"/>
          </w:tcPr>
          <w:p w14:paraId="6F9E1267" w14:textId="77777777" w:rsidR="00C22C37" w:rsidRPr="00C03D07" w:rsidRDefault="00D4596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E34F161" w14:textId="77777777" w:rsidR="00C22C37" w:rsidRPr="00C03D07" w:rsidRDefault="00D4596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01CE8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2F79E8DE" w14:textId="77777777" w:rsidTr="00C22C37">
        <w:trPr>
          <w:trHeight w:val="318"/>
        </w:trPr>
        <w:tc>
          <w:tcPr>
            <w:tcW w:w="6194" w:type="dxa"/>
          </w:tcPr>
          <w:p w14:paraId="05C3474C" w14:textId="77777777" w:rsidR="00C22C37" w:rsidRPr="00C03D07" w:rsidRDefault="00D4596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F92D8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7C65D8A7" w14:textId="77777777" w:rsidTr="00C22C37">
        <w:trPr>
          <w:trHeight w:val="318"/>
        </w:trPr>
        <w:tc>
          <w:tcPr>
            <w:tcW w:w="6194" w:type="dxa"/>
          </w:tcPr>
          <w:p w14:paraId="72E74AB0" w14:textId="77777777" w:rsidR="00C22C37" w:rsidRPr="00C03D07" w:rsidRDefault="00D4596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E292B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29EEBC62" w14:textId="77777777" w:rsidTr="00C22C37">
        <w:trPr>
          <w:trHeight w:val="318"/>
        </w:trPr>
        <w:tc>
          <w:tcPr>
            <w:tcW w:w="6194" w:type="dxa"/>
          </w:tcPr>
          <w:p w14:paraId="6A3588AF" w14:textId="77777777" w:rsidR="00C22C37" w:rsidRPr="00C03D07" w:rsidRDefault="00D4596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2C991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6E3618EF" w14:textId="77777777" w:rsidTr="00C22C37">
        <w:trPr>
          <w:trHeight w:val="318"/>
        </w:trPr>
        <w:tc>
          <w:tcPr>
            <w:tcW w:w="6194" w:type="dxa"/>
          </w:tcPr>
          <w:p w14:paraId="46BDCC4D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A5371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7534F1CA" w14:textId="77777777" w:rsidTr="00C22C37">
        <w:trPr>
          <w:trHeight w:val="318"/>
        </w:trPr>
        <w:tc>
          <w:tcPr>
            <w:tcW w:w="6194" w:type="dxa"/>
          </w:tcPr>
          <w:p w14:paraId="2C67762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82C43E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2D92CF4E" w14:textId="77777777" w:rsidTr="00C22C37">
        <w:trPr>
          <w:trHeight w:val="318"/>
        </w:trPr>
        <w:tc>
          <w:tcPr>
            <w:tcW w:w="6194" w:type="dxa"/>
          </w:tcPr>
          <w:p w14:paraId="0B2CD78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2554DB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130D" w14:paraId="09732938" w14:textId="77777777" w:rsidTr="00C22C37">
        <w:trPr>
          <w:trHeight w:val="318"/>
        </w:trPr>
        <w:tc>
          <w:tcPr>
            <w:tcW w:w="6194" w:type="dxa"/>
          </w:tcPr>
          <w:p w14:paraId="74279FCD" w14:textId="77777777" w:rsidR="00B40DBB" w:rsidRPr="00C03D07" w:rsidRDefault="00D4596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F2A6BB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20105B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F130D" w14:paraId="40AB50B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C45E693" w14:textId="77777777" w:rsidR="0087309D" w:rsidRPr="00C1676B" w:rsidRDefault="00D4596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F130D" w14:paraId="61531A7B" w14:textId="77777777" w:rsidTr="0087309D">
        <w:trPr>
          <w:trHeight w:val="269"/>
        </w:trPr>
        <w:tc>
          <w:tcPr>
            <w:tcW w:w="738" w:type="dxa"/>
          </w:tcPr>
          <w:p w14:paraId="074583D6" w14:textId="77777777" w:rsidR="0087309D" w:rsidRPr="00C03D07" w:rsidRDefault="00D459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0DF510F" w14:textId="77777777" w:rsidR="0087309D" w:rsidRPr="00C03D07" w:rsidRDefault="00D459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2355549" w14:textId="77777777" w:rsidR="0087309D" w:rsidRPr="00C03D07" w:rsidRDefault="00D459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315AB23" w14:textId="77777777" w:rsidR="0087309D" w:rsidRPr="00C03D07" w:rsidRDefault="00D459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F130D" w14:paraId="29B943C5" w14:textId="77777777" w:rsidTr="0087309D">
        <w:trPr>
          <w:trHeight w:val="269"/>
        </w:trPr>
        <w:tc>
          <w:tcPr>
            <w:tcW w:w="738" w:type="dxa"/>
          </w:tcPr>
          <w:p w14:paraId="4C2BC670" w14:textId="77777777" w:rsidR="0087309D" w:rsidRPr="00C03D07" w:rsidRDefault="00D459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66883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94B2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9860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59FDF7D8" w14:textId="77777777" w:rsidTr="0087309D">
        <w:trPr>
          <w:trHeight w:val="269"/>
        </w:trPr>
        <w:tc>
          <w:tcPr>
            <w:tcW w:w="738" w:type="dxa"/>
          </w:tcPr>
          <w:p w14:paraId="4369992F" w14:textId="77777777" w:rsidR="0087309D" w:rsidRPr="00C03D07" w:rsidRDefault="00D459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52677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D23B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34DC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7CA2D528" w14:textId="77777777" w:rsidTr="0087309D">
        <w:trPr>
          <w:trHeight w:val="269"/>
        </w:trPr>
        <w:tc>
          <w:tcPr>
            <w:tcW w:w="738" w:type="dxa"/>
          </w:tcPr>
          <w:p w14:paraId="7F1A0596" w14:textId="77777777" w:rsidR="0087309D" w:rsidRPr="00C03D07" w:rsidRDefault="00D459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4554F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E3D6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A3E5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0B3DF57C" w14:textId="77777777" w:rsidTr="0087309D">
        <w:trPr>
          <w:trHeight w:val="269"/>
        </w:trPr>
        <w:tc>
          <w:tcPr>
            <w:tcW w:w="738" w:type="dxa"/>
          </w:tcPr>
          <w:p w14:paraId="0DD85E8A" w14:textId="77777777" w:rsidR="0087309D" w:rsidRPr="00C03D07" w:rsidRDefault="00D459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0AF83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45C5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A760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0A53B18A" w14:textId="77777777" w:rsidTr="0087309D">
        <w:trPr>
          <w:trHeight w:val="269"/>
        </w:trPr>
        <w:tc>
          <w:tcPr>
            <w:tcW w:w="738" w:type="dxa"/>
          </w:tcPr>
          <w:p w14:paraId="62FF4EEA" w14:textId="77777777" w:rsidR="0087309D" w:rsidRPr="00C03D07" w:rsidRDefault="00D459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78362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54FD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82E9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4C950D7D" w14:textId="77777777" w:rsidTr="0087309D">
        <w:trPr>
          <w:trHeight w:val="269"/>
        </w:trPr>
        <w:tc>
          <w:tcPr>
            <w:tcW w:w="738" w:type="dxa"/>
          </w:tcPr>
          <w:p w14:paraId="47CEA937" w14:textId="77777777" w:rsidR="0087309D" w:rsidRPr="00C03D07" w:rsidRDefault="00D4596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E3E71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9B09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BDF6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130D" w14:paraId="0616E15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D335A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6D07A0A" w14:textId="77777777" w:rsidR="005A2CD3" w:rsidRPr="005A2CD3" w:rsidRDefault="005A2CD3" w:rsidP="005A2CD3">
      <w:pPr>
        <w:rPr>
          <w:vanish/>
        </w:rPr>
      </w:pPr>
    </w:p>
    <w:p w14:paraId="76E68F8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61CE2D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D383AB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1322135" w14:textId="77777777" w:rsidR="00C22C37" w:rsidRPr="00C03D07" w:rsidRDefault="00D4596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B3098B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F130D" w14:paraId="66EDF4D1" w14:textId="77777777" w:rsidTr="005B04A7">
        <w:trPr>
          <w:trHeight w:val="243"/>
        </w:trPr>
        <w:tc>
          <w:tcPr>
            <w:tcW w:w="9359" w:type="dxa"/>
            <w:gridSpan w:val="2"/>
          </w:tcPr>
          <w:p w14:paraId="22606420" w14:textId="77777777" w:rsidR="005B04A7" w:rsidRDefault="00D4596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CF130D" w14:paraId="1595A117" w14:textId="77777777" w:rsidTr="005B04A7">
        <w:trPr>
          <w:trHeight w:val="243"/>
        </w:trPr>
        <w:tc>
          <w:tcPr>
            <w:tcW w:w="9359" w:type="dxa"/>
            <w:gridSpan w:val="2"/>
          </w:tcPr>
          <w:p w14:paraId="51D5E3EB" w14:textId="77777777" w:rsidR="005B04A7" w:rsidRDefault="00D4596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F130D" w14:paraId="27FD17FA" w14:textId="77777777" w:rsidTr="0003755F">
        <w:trPr>
          <w:trHeight w:val="243"/>
        </w:trPr>
        <w:tc>
          <w:tcPr>
            <w:tcW w:w="5400" w:type="dxa"/>
          </w:tcPr>
          <w:p w14:paraId="2851A65B" w14:textId="77777777" w:rsidR="00C22C37" w:rsidRPr="00C03D07" w:rsidRDefault="00D459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F67B0F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F130D" w14:paraId="311068CD" w14:textId="77777777" w:rsidTr="0003755F">
        <w:trPr>
          <w:trHeight w:val="196"/>
        </w:trPr>
        <w:tc>
          <w:tcPr>
            <w:tcW w:w="5400" w:type="dxa"/>
          </w:tcPr>
          <w:p w14:paraId="338D8B4B" w14:textId="77777777" w:rsidR="00C22C37" w:rsidRPr="00872D04" w:rsidRDefault="00D459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8257BEF" w14:textId="77777777" w:rsidR="00C22C37" w:rsidRPr="00872D04" w:rsidRDefault="00D4596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F130D" w14:paraId="0AE114E2" w14:textId="77777777" w:rsidTr="0003755F">
        <w:trPr>
          <w:trHeight w:val="260"/>
        </w:trPr>
        <w:tc>
          <w:tcPr>
            <w:tcW w:w="5400" w:type="dxa"/>
          </w:tcPr>
          <w:p w14:paraId="5D91464E" w14:textId="77777777" w:rsidR="00C22C37" w:rsidRPr="00C03D07" w:rsidRDefault="00D459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943034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F130D" w14:paraId="6AF7890C" w14:textId="77777777" w:rsidTr="0003755F">
        <w:trPr>
          <w:trHeight w:val="196"/>
        </w:trPr>
        <w:tc>
          <w:tcPr>
            <w:tcW w:w="5400" w:type="dxa"/>
          </w:tcPr>
          <w:p w14:paraId="77EAD905" w14:textId="77777777" w:rsidR="00C22C37" w:rsidRDefault="00D459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7949A7E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4596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F130D" w14:paraId="179A2476" w14:textId="77777777" w:rsidTr="0003755F">
        <w:trPr>
          <w:trHeight w:val="196"/>
        </w:trPr>
        <w:tc>
          <w:tcPr>
            <w:tcW w:w="5400" w:type="dxa"/>
          </w:tcPr>
          <w:p w14:paraId="355170D2" w14:textId="77777777" w:rsidR="00C22C37" w:rsidRPr="00C03D07" w:rsidRDefault="00D459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061EBA7" w14:textId="77777777" w:rsidR="00C22C37" w:rsidRPr="00C03D07" w:rsidRDefault="00D4596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F130D" w14:paraId="1756EFF1" w14:textId="77777777" w:rsidTr="0003755F">
        <w:trPr>
          <w:trHeight w:val="196"/>
        </w:trPr>
        <w:tc>
          <w:tcPr>
            <w:tcW w:w="5400" w:type="dxa"/>
          </w:tcPr>
          <w:p w14:paraId="0F757E97" w14:textId="77777777" w:rsidR="00C22C37" w:rsidRPr="00C03D07" w:rsidRDefault="00D459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986116B" w14:textId="77777777" w:rsidR="00C22C37" w:rsidRPr="00C03D07" w:rsidRDefault="00D4596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F130D" w14:paraId="53C3E442" w14:textId="77777777" w:rsidTr="0003755F">
        <w:trPr>
          <w:trHeight w:val="243"/>
        </w:trPr>
        <w:tc>
          <w:tcPr>
            <w:tcW w:w="5400" w:type="dxa"/>
          </w:tcPr>
          <w:p w14:paraId="7D3FC19F" w14:textId="77777777" w:rsidR="00C22C37" w:rsidRPr="00C03D07" w:rsidRDefault="00D459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11F3DF22" w14:textId="77777777" w:rsidR="00C22C37" w:rsidRPr="00C03D07" w:rsidRDefault="00D4596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F130D" w14:paraId="0A937FBC" w14:textId="77777777" w:rsidTr="0003755F">
        <w:trPr>
          <w:trHeight w:val="261"/>
        </w:trPr>
        <w:tc>
          <w:tcPr>
            <w:tcW w:w="5400" w:type="dxa"/>
          </w:tcPr>
          <w:p w14:paraId="1D1887B4" w14:textId="77777777" w:rsidR="008F64D5" w:rsidRPr="00C22C37" w:rsidRDefault="00D4596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11AC20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F130D" w14:paraId="5751271F" w14:textId="77777777" w:rsidTr="0003755F">
        <w:trPr>
          <w:trHeight w:val="243"/>
        </w:trPr>
        <w:tc>
          <w:tcPr>
            <w:tcW w:w="5400" w:type="dxa"/>
          </w:tcPr>
          <w:p w14:paraId="5798114F" w14:textId="77777777" w:rsidR="008F64D5" w:rsidRPr="008F64D5" w:rsidRDefault="00D4596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FDCDE82" w14:textId="77777777" w:rsidR="008F64D5" w:rsidRDefault="00D4596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F130D" w14:paraId="0B790C0E" w14:textId="77777777" w:rsidTr="0003755F">
        <w:trPr>
          <w:trHeight w:val="243"/>
        </w:trPr>
        <w:tc>
          <w:tcPr>
            <w:tcW w:w="5400" w:type="dxa"/>
          </w:tcPr>
          <w:p w14:paraId="5F56C0E1" w14:textId="77777777" w:rsidR="008F64D5" w:rsidRPr="00C03D07" w:rsidRDefault="00D459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E3251CE" w14:textId="77777777" w:rsidR="008F64D5" w:rsidRPr="00C03D07" w:rsidRDefault="00D4596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F130D" w14:paraId="769DFAA1" w14:textId="77777777" w:rsidTr="0003755F">
        <w:trPr>
          <w:trHeight w:val="261"/>
        </w:trPr>
        <w:tc>
          <w:tcPr>
            <w:tcW w:w="5400" w:type="dxa"/>
          </w:tcPr>
          <w:p w14:paraId="3DD01BC0" w14:textId="77777777" w:rsidR="008F64D5" w:rsidRPr="00C03D07" w:rsidRDefault="00D459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3C56419" w14:textId="77777777" w:rsidR="008F64D5" w:rsidRPr="00C03D07" w:rsidRDefault="00D4596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F130D" w14:paraId="16FC44F8" w14:textId="77777777" w:rsidTr="0003755F">
        <w:trPr>
          <w:trHeight w:val="261"/>
        </w:trPr>
        <w:tc>
          <w:tcPr>
            <w:tcW w:w="5400" w:type="dxa"/>
          </w:tcPr>
          <w:p w14:paraId="25A4F3E4" w14:textId="77777777" w:rsidR="008F64D5" w:rsidRPr="00C22C37" w:rsidRDefault="00D4596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42D3FF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F130D" w14:paraId="4B9DA4BD" w14:textId="77777777" w:rsidTr="0003755F">
        <w:trPr>
          <w:trHeight w:val="261"/>
        </w:trPr>
        <w:tc>
          <w:tcPr>
            <w:tcW w:w="5400" w:type="dxa"/>
          </w:tcPr>
          <w:p w14:paraId="66EEAE31" w14:textId="77777777" w:rsidR="008F64D5" w:rsidRPr="00C03D07" w:rsidRDefault="00D4596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D9D6E4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CF130D" w14:paraId="553A3178" w14:textId="77777777" w:rsidTr="0003755F">
        <w:trPr>
          <w:trHeight w:val="261"/>
        </w:trPr>
        <w:tc>
          <w:tcPr>
            <w:tcW w:w="5400" w:type="dxa"/>
          </w:tcPr>
          <w:p w14:paraId="79C5D0FB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34EF23B9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3488AA73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9FFE02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8474B5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221A57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FD598CE" w14:textId="77777777" w:rsidR="008B42F8" w:rsidRPr="00C03D07" w:rsidRDefault="00D4596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053D0C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A7C659D" w14:textId="77777777" w:rsidR="007C3BCC" w:rsidRPr="00C03D07" w:rsidRDefault="00D4596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153084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971A09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72B03BE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83B7B0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CEB5758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6E96E" w14:textId="77777777" w:rsidR="00D45969" w:rsidRDefault="00D45969">
      <w:r>
        <w:separator/>
      </w:r>
    </w:p>
  </w:endnote>
  <w:endnote w:type="continuationSeparator" w:id="0">
    <w:p w14:paraId="528FCE3C" w14:textId="77777777" w:rsidR="00D45969" w:rsidRDefault="00D4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64EE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15EB6CF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997ED75" w14:textId="77777777" w:rsidR="00B755FF" w:rsidRPr="00A000E0" w:rsidRDefault="00D4596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47D5534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73A9279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D11D2B1" w14:textId="24F80047" w:rsidR="00B755FF" w:rsidRPr="002B2F01" w:rsidRDefault="00B63DC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86E4AB" wp14:editId="47D72D7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7969C" w14:textId="77777777" w:rsidR="00B755FF" w:rsidRDefault="00D4596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249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6E4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45E7969C" w14:textId="77777777" w:rsidR="00B755FF" w:rsidRDefault="00D4596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249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5969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D45969" w:rsidRPr="002B2F01">
      <w:rPr>
        <w:szCs w:val="16"/>
      </w:rPr>
      <w:t xml:space="preserve">or call us at </w:t>
    </w:r>
    <w:r w:rsidR="00D4596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9278A" w14:textId="77777777" w:rsidR="00D45969" w:rsidRDefault="00D45969">
      <w:r>
        <w:separator/>
      </w:r>
    </w:p>
  </w:footnote>
  <w:footnote w:type="continuationSeparator" w:id="0">
    <w:p w14:paraId="746687BB" w14:textId="77777777" w:rsidR="00D45969" w:rsidRDefault="00D4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F39BF" w14:textId="77777777" w:rsidR="00B755FF" w:rsidRDefault="00B755FF">
    <w:pPr>
      <w:pStyle w:val="Header"/>
    </w:pPr>
  </w:p>
  <w:p w14:paraId="22B72337" w14:textId="77777777" w:rsidR="00B755FF" w:rsidRDefault="00B755FF">
    <w:pPr>
      <w:pStyle w:val="Header"/>
    </w:pPr>
  </w:p>
  <w:p w14:paraId="66CEABC0" w14:textId="2D7DADDC" w:rsidR="00B755FF" w:rsidRDefault="00D45969">
    <w:pPr>
      <w:pStyle w:val="Header"/>
    </w:pPr>
    <w:r>
      <w:rPr>
        <w:noProof/>
        <w:lang w:eastAsia="zh-TW"/>
      </w:rPr>
      <w:pict w14:anchorId="19E50E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63DC6">
      <w:rPr>
        <w:noProof/>
      </w:rPr>
      <w:drawing>
        <wp:inline distT="0" distB="0" distL="0" distR="0" wp14:anchorId="03625C98" wp14:editId="3C8AA235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7DCD198">
      <w:start w:val="1"/>
      <w:numFmt w:val="decimal"/>
      <w:lvlText w:val="%1."/>
      <w:lvlJc w:val="left"/>
      <w:pPr>
        <w:ind w:left="1440" w:hanging="360"/>
      </w:pPr>
    </w:lvl>
    <w:lvl w:ilvl="1" w:tplc="707E22D4" w:tentative="1">
      <w:start w:val="1"/>
      <w:numFmt w:val="lowerLetter"/>
      <w:lvlText w:val="%2."/>
      <w:lvlJc w:val="left"/>
      <w:pPr>
        <w:ind w:left="2160" w:hanging="360"/>
      </w:pPr>
    </w:lvl>
    <w:lvl w:ilvl="2" w:tplc="8116CF30" w:tentative="1">
      <w:start w:val="1"/>
      <w:numFmt w:val="lowerRoman"/>
      <w:lvlText w:val="%3."/>
      <w:lvlJc w:val="right"/>
      <w:pPr>
        <w:ind w:left="2880" w:hanging="180"/>
      </w:pPr>
    </w:lvl>
    <w:lvl w:ilvl="3" w:tplc="F5CAF78E" w:tentative="1">
      <w:start w:val="1"/>
      <w:numFmt w:val="decimal"/>
      <w:lvlText w:val="%4."/>
      <w:lvlJc w:val="left"/>
      <w:pPr>
        <w:ind w:left="3600" w:hanging="360"/>
      </w:pPr>
    </w:lvl>
    <w:lvl w:ilvl="4" w:tplc="8306E9DA" w:tentative="1">
      <w:start w:val="1"/>
      <w:numFmt w:val="lowerLetter"/>
      <w:lvlText w:val="%5."/>
      <w:lvlJc w:val="left"/>
      <w:pPr>
        <w:ind w:left="4320" w:hanging="360"/>
      </w:pPr>
    </w:lvl>
    <w:lvl w:ilvl="5" w:tplc="D61478E8" w:tentative="1">
      <w:start w:val="1"/>
      <w:numFmt w:val="lowerRoman"/>
      <w:lvlText w:val="%6."/>
      <w:lvlJc w:val="right"/>
      <w:pPr>
        <w:ind w:left="5040" w:hanging="180"/>
      </w:pPr>
    </w:lvl>
    <w:lvl w:ilvl="6" w:tplc="FB7EAB6C" w:tentative="1">
      <w:start w:val="1"/>
      <w:numFmt w:val="decimal"/>
      <w:lvlText w:val="%7."/>
      <w:lvlJc w:val="left"/>
      <w:pPr>
        <w:ind w:left="5760" w:hanging="360"/>
      </w:pPr>
    </w:lvl>
    <w:lvl w:ilvl="7" w:tplc="C2780DF8" w:tentative="1">
      <w:start w:val="1"/>
      <w:numFmt w:val="lowerLetter"/>
      <w:lvlText w:val="%8."/>
      <w:lvlJc w:val="left"/>
      <w:pPr>
        <w:ind w:left="6480" w:hanging="360"/>
      </w:pPr>
    </w:lvl>
    <w:lvl w:ilvl="8" w:tplc="1DE89D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F7E5A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01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206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84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D2AE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A0B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2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2C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A60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F4A06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58BD1E" w:tentative="1">
      <w:start w:val="1"/>
      <w:numFmt w:val="lowerLetter"/>
      <w:lvlText w:val="%2."/>
      <w:lvlJc w:val="left"/>
      <w:pPr>
        <w:ind w:left="1440" w:hanging="360"/>
      </w:pPr>
    </w:lvl>
    <w:lvl w:ilvl="2" w:tplc="BF8CDD2E" w:tentative="1">
      <w:start w:val="1"/>
      <w:numFmt w:val="lowerRoman"/>
      <w:lvlText w:val="%3."/>
      <w:lvlJc w:val="right"/>
      <w:pPr>
        <w:ind w:left="2160" w:hanging="180"/>
      </w:pPr>
    </w:lvl>
    <w:lvl w:ilvl="3" w:tplc="ABC8B49C" w:tentative="1">
      <w:start w:val="1"/>
      <w:numFmt w:val="decimal"/>
      <w:lvlText w:val="%4."/>
      <w:lvlJc w:val="left"/>
      <w:pPr>
        <w:ind w:left="2880" w:hanging="360"/>
      </w:pPr>
    </w:lvl>
    <w:lvl w:ilvl="4" w:tplc="422A90BA" w:tentative="1">
      <w:start w:val="1"/>
      <w:numFmt w:val="lowerLetter"/>
      <w:lvlText w:val="%5."/>
      <w:lvlJc w:val="left"/>
      <w:pPr>
        <w:ind w:left="3600" w:hanging="360"/>
      </w:pPr>
    </w:lvl>
    <w:lvl w:ilvl="5" w:tplc="949EDDEE" w:tentative="1">
      <w:start w:val="1"/>
      <w:numFmt w:val="lowerRoman"/>
      <w:lvlText w:val="%6."/>
      <w:lvlJc w:val="right"/>
      <w:pPr>
        <w:ind w:left="4320" w:hanging="180"/>
      </w:pPr>
    </w:lvl>
    <w:lvl w:ilvl="6" w:tplc="8A08D29A" w:tentative="1">
      <w:start w:val="1"/>
      <w:numFmt w:val="decimal"/>
      <w:lvlText w:val="%7."/>
      <w:lvlJc w:val="left"/>
      <w:pPr>
        <w:ind w:left="5040" w:hanging="360"/>
      </w:pPr>
    </w:lvl>
    <w:lvl w:ilvl="7" w:tplc="0A026CCC" w:tentative="1">
      <w:start w:val="1"/>
      <w:numFmt w:val="lowerLetter"/>
      <w:lvlText w:val="%8."/>
      <w:lvlJc w:val="left"/>
      <w:pPr>
        <w:ind w:left="5760" w:hanging="360"/>
      </w:pPr>
    </w:lvl>
    <w:lvl w:ilvl="8" w:tplc="42C62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81E0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2C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E7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6C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41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0C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C1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08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A2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D988E5E6">
      <w:start w:val="1"/>
      <w:numFmt w:val="decimal"/>
      <w:lvlText w:val="%1."/>
      <w:lvlJc w:val="left"/>
      <w:pPr>
        <w:ind w:left="1440" w:hanging="360"/>
      </w:pPr>
    </w:lvl>
    <w:lvl w:ilvl="1" w:tplc="5C8847E8" w:tentative="1">
      <w:start w:val="1"/>
      <w:numFmt w:val="lowerLetter"/>
      <w:lvlText w:val="%2."/>
      <w:lvlJc w:val="left"/>
      <w:pPr>
        <w:ind w:left="2160" w:hanging="360"/>
      </w:pPr>
    </w:lvl>
    <w:lvl w:ilvl="2" w:tplc="DF4E319A" w:tentative="1">
      <w:start w:val="1"/>
      <w:numFmt w:val="lowerRoman"/>
      <w:lvlText w:val="%3."/>
      <w:lvlJc w:val="right"/>
      <w:pPr>
        <w:ind w:left="2880" w:hanging="180"/>
      </w:pPr>
    </w:lvl>
    <w:lvl w:ilvl="3" w:tplc="51802094" w:tentative="1">
      <w:start w:val="1"/>
      <w:numFmt w:val="decimal"/>
      <w:lvlText w:val="%4."/>
      <w:lvlJc w:val="left"/>
      <w:pPr>
        <w:ind w:left="3600" w:hanging="360"/>
      </w:pPr>
    </w:lvl>
    <w:lvl w:ilvl="4" w:tplc="1264C224" w:tentative="1">
      <w:start w:val="1"/>
      <w:numFmt w:val="lowerLetter"/>
      <w:lvlText w:val="%5."/>
      <w:lvlJc w:val="left"/>
      <w:pPr>
        <w:ind w:left="4320" w:hanging="360"/>
      </w:pPr>
    </w:lvl>
    <w:lvl w:ilvl="5" w:tplc="57142122" w:tentative="1">
      <w:start w:val="1"/>
      <w:numFmt w:val="lowerRoman"/>
      <w:lvlText w:val="%6."/>
      <w:lvlJc w:val="right"/>
      <w:pPr>
        <w:ind w:left="5040" w:hanging="180"/>
      </w:pPr>
    </w:lvl>
    <w:lvl w:ilvl="6" w:tplc="86F03FCA" w:tentative="1">
      <w:start w:val="1"/>
      <w:numFmt w:val="decimal"/>
      <w:lvlText w:val="%7."/>
      <w:lvlJc w:val="left"/>
      <w:pPr>
        <w:ind w:left="5760" w:hanging="360"/>
      </w:pPr>
    </w:lvl>
    <w:lvl w:ilvl="7" w:tplc="B4AE27AE" w:tentative="1">
      <w:start w:val="1"/>
      <w:numFmt w:val="lowerLetter"/>
      <w:lvlText w:val="%8."/>
      <w:lvlJc w:val="left"/>
      <w:pPr>
        <w:ind w:left="6480" w:hanging="360"/>
      </w:pPr>
    </w:lvl>
    <w:lvl w:ilvl="8" w:tplc="83F253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52A02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A2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62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48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E6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7E5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E9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C0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06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07A69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0223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2D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E9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0F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EA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49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0D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6D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4F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E2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A1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47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68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5E0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014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86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C0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BC547B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1700BC4" w:tentative="1">
      <w:start w:val="1"/>
      <w:numFmt w:val="lowerLetter"/>
      <w:lvlText w:val="%2."/>
      <w:lvlJc w:val="left"/>
      <w:pPr>
        <w:ind w:left="1440" w:hanging="360"/>
      </w:pPr>
    </w:lvl>
    <w:lvl w:ilvl="2" w:tplc="D7265EDC" w:tentative="1">
      <w:start w:val="1"/>
      <w:numFmt w:val="lowerRoman"/>
      <w:lvlText w:val="%3."/>
      <w:lvlJc w:val="right"/>
      <w:pPr>
        <w:ind w:left="2160" w:hanging="180"/>
      </w:pPr>
    </w:lvl>
    <w:lvl w:ilvl="3" w:tplc="B8029FCC" w:tentative="1">
      <w:start w:val="1"/>
      <w:numFmt w:val="decimal"/>
      <w:lvlText w:val="%4."/>
      <w:lvlJc w:val="left"/>
      <w:pPr>
        <w:ind w:left="2880" w:hanging="360"/>
      </w:pPr>
    </w:lvl>
    <w:lvl w:ilvl="4" w:tplc="C688C428" w:tentative="1">
      <w:start w:val="1"/>
      <w:numFmt w:val="lowerLetter"/>
      <w:lvlText w:val="%5."/>
      <w:lvlJc w:val="left"/>
      <w:pPr>
        <w:ind w:left="3600" w:hanging="360"/>
      </w:pPr>
    </w:lvl>
    <w:lvl w:ilvl="5" w:tplc="D97AD54A" w:tentative="1">
      <w:start w:val="1"/>
      <w:numFmt w:val="lowerRoman"/>
      <w:lvlText w:val="%6."/>
      <w:lvlJc w:val="right"/>
      <w:pPr>
        <w:ind w:left="4320" w:hanging="180"/>
      </w:pPr>
    </w:lvl>
    <w:lvl w:ilvl="6" w:tplc="F42C06DC" w:tentative="1">
      <w:start w:val="1"/>
      <w:numFmt w:val="decimal"/>
      <w:lvlText w:val="%7."/>
      <w:lvlJc w:val="left"/>
      <w:pPr>
        <w:ind w:left="5040" w:hanging="360"/>
      </w:pPr>
    </w:lvl>
    <w:lvl w:ilvl="7" w:tplc="A2EA9552" w:tentative="1">
      <w:start w:val="1"/>
      <w:numFmt w:val="lowerLetter"/>
      <w:lvlText w:val="%8."/>
      <w:lvlJc w:val="left"/>
      <w:pPr>
        <w:ind w:left="5760" w:hanging="360"/>
      </w:pPr>
    </w:lvl>
    <w:lvl w:ilvl="8" w:tplc="DF927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43A2FE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EF88146" w:tentative="1">
      <w:start w:val="1"/>
      <w:numFmt w:val="lowerLetter"/>
      <w:lvlText w:val="%2."/>
      <w:lvlJc w:val="left"/>
      <w:pPr>
        <w:ind w:left="1440" w:hanging="360"/>
      </w:pPr>
    </w:lvl>
    <w:lvl w:ilvl="2" w:tplc="F8569528" w:tentative="1">
      <w:start w:val="1"/>
      <w:numFmt w:val="lowerRoman"/>
      <w:lvlText w:val="%3."/>
      <w:lvlJc w:val="right"/>
      <w:pPr>
        <w:ind w:left="2160" w:hanging="180"/>
      </w:pPr>
    </w:lvl>
    <w:lvl w:ilvl="3" w:tplc="8AC6455A" w:tentative="1">
      <w:start w:val="1"/>
      <w:numFmt w:val="decimal"/>
      <w:lvlText w:val="%4."/>
      <w:lvlJc w:val="left"/>
      <w:pPr>
        <w:ind w:left="2880" w:hanging="360"/>
      </w:pPr>
    </w:lvl>
    <w:lvl w:ilvl="4" w:tplc="1DCEBDDC" w:tentative="1">
      <w:start w:val="1"/>
      <w:numFmt w:val="lowerLetter"/>
      <w:lvlText w:val="%5."/>
      <w:lvlJc w:val="left"/>
      <w:pPr>
        <w:ind w:left="3600" w:hanging="360"/>
      </w:pPr>
    </w:lvl>
    <w:lvl w:ilvl="5" w:tplc="59A46264" w:tentative="1">
      <w:start w:val="1"/>
      <w:numFmt w:val="lowerRoman"/>
      <w:lvlText w:val="%6."/>
      <w:lvlJc w:val="right"/>
      <w:pPr>
        <w:ind w:left="4320" w:hanging="180"/>
      </w:pPr>
    </w:lvl>
    <w:lvl w:ilvl="6" w:tplc="135028E2" w:tentative="1">
      <w:start w:val="1"/>
      <w:numFmt w:val="decimal"/>
      <w:lvlText w:val="%7."/>
      <w:lvlJc w:val="left"/>
      <w:pPr>
        <w:ind w:left="5040" w:hanging="360"/>
      </w:pPr>
    </w:lvl>
    <w:lvl w:ilvl="7" w:tplc="DB9468C6" w:tentative="1">
      <w:start w:val="1"/>
      <w:numFmt w:val="lowerLetter"/>
      <w:lvlText w:val="%8."/>
      <w:lvlJc w:val="left"/>
      <w:pPr>
        <w:ind w:left="5760" w:hanging="360"/>
      </w:pPr>
    </w:lvl>
    <w:lvl w:ilvl="8" w:tplc="F1DE6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9D2F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EEA80A" w:tentative="1">
      <w:start w:val="1"/>
      <w:numFmt w:val="lowerLetter"/>
      <w:lvlText w:val="%2."/>
      <w:lvlJc w:val="left"/>
      <w:pPr>
        <w:ind w:left="1440" w:hanging="360"/>
      </w:pPr>
    </w:lvl>
    <w:lvl w:ilvl="2" w:tplc="07E897D6" w:tentative="1">
      <w:start w:val="1"/>
      <w:numFmt w:val="lowerRoman"/>
      <w:lvlText w:val="%3."/>
      <w:lvlJc w:val="right"/>
      <w:pPr>
        <w:ind w:left="2160" w:hanging="180"/>
      </w:pPr>
    </w:lvl>
    <w:lvl w:ilvl="3" w:tplc="5A527054" w:tentative="1">
      <w:start w:val="1"/>
      <w:numFmt w:val="decimal"/>
      <w:lvlText w:val="%4."/>
      <w:lvlJc w:val="left"/>
      <w:pPr>
        <w:ind w:left="2880" w:hanging="360"/>
      </w:pPr>
    </w:lvl>
    <w:lvl w:ilvl="4" w:tplc="B942A302" w:tentative="1">
      <w:start w:val="1"/>
      <w:numFmt w:val="lowerLetter"/>
      <w:lvlText w:val="%5."/>
      <w:lvlJc w:val="left"/>
      <w:pPr>
        <w:ind w:left="3600" w:hanging="360"/>
      </w:pPr>
    </w:lvl>
    <w:lvl w:ilvl="5" w:tplc="13E6DEFC" w:tentative="1">
      <w:start w:val="1"/>
      <w:numFmt w:val="lowerRoman"/>
      <w:lvlText w:val="%6."/>
      <w:lvlJc w:val="right"/>
      <w:pPr>
        <w:ind w:left="4320" w:hanging="180"/>
      </w:pPr>
    </w:lvl>
    <w:lvl w:ilvl="6" w:tplc="04965C0A" w:tentative="1">
      <w:start w:val="1"/>
      <w:numFmt w:val="decimal"/>
      <w:lvlText w:val="%7."/>
      <w:lvlJc w:val="left"/>
      <w:pPr>
        <w:ind w:left="5040" w:hanging="360"/>
      </w:pPr>
    </w:lvl>
    <w:lvl w:ilvl="7" w:tplc="5230888A" w:tentative="1">
      <w:start w:val="1"/>
      <w:numFmt w:val="lowerLetter"/>
      <w:lvlText w:val="%8."/>
      <w:lvlJc w:val="left"/>
      <w:pPr>
        <w:ind w:left="5760" w:hanging="360"/>
      </w:pPr>
    </w:lvl>
    <w:lvl w:ilvl="8" w:tplc="85964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1A28ED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308C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B23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27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C4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9EF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CC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E0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240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3676D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CAD528" w:tentative="1">
      <w:start w:val="1"/>
      <w:numFmt w:val="lowerLetter"/>
      <w:lvlText w:val="%2."/>
      <w:lvlJc w:val="left"/>
      <w:pPr>
        <w:ind w:left="1440" w:hanging="360"/>
      </w:pPr>
    </w:lvl>
    <w:lvl w:ilvl="2" w:tplc="20027760" w:tentative="1">
      <w:start w:val="1"/>
      <w:numFmt w:val="lowerRoman"/>
      <w:lvlText w:val="%3."/>
      <w:lvlJc w:val="right"/>
      <w:pPr>
        <w:ind w:left="2160" w:hanging="180"/>
      </w:pPr>
    </w:lvl>
    <w:lvl w:ilvl="3" w:tplc="3DFC531E" w:tentative="1">
      <w:start w:val="1"/>
      <w:numFmt w:val="decimal"/>
      <w:lvlText w:val="%4."/>
      <w:lvlJc w:val="left"/>
      <w:pPr>
        <w:ind w:left="2880" w:hanging="360"/>
      </w:pPr>
    </w:lvl>
    <w:lvl w:ilvl="4" w:tplc="14EE2EB4" w:tentative="1">
      <w:start w:val="1"/>
      <w:numFmt w:val="lowerLetter"/>
      <w:lvlText w:val="%5."/>
      <w:lvlJc w:val="left"/>
      <w:pPr>
        <w:ind w:left="3600" w:hanging="360"/>
      </w:pPr>
    </w:lvl>
    <w:lvl w:ilvl="5" w:tplc="3690BAAA" w:tentative="1">
      <w:start w:val="1"/>
      <w:numFmt w:val="lowerRoman"/>
      <w:lvlText w:val="%6."/>
      <w:lvlJc w:val="right"/>
      <w:pPr>
        <w:ind w:left="4320" w:hanging="180"/>
      </w:pPr>
    </w:lvl>
    <w:lvl w:ilvl="6" w:tplc="83C48A64" w:tentative="1">
      <w:start w:val="1"/>
      <w:numFmt w:val="decimal"/>
      <w:lvlText w:val="%7."/>
      <w:lvlJc w:val="left"/>
      <w:pPr>
        <w:ind w:left="5040" w:hanging="360"/>
      </w:pPr>
    </w:lvl>
    <w:lvl w:ilvl="7" w:tplc="C77C61F2" w:tentative="1">
      <w:start w:val="1"/>
      <w:numFmt w:val="lowerLetter"/>
      <w:lvlText w:val="%8."/>
      <w:lvlJc w:val="left"/>
      <w:pPr>
        <w:ind w:left="5760" w:hanging="360"/>
      </w:pPr>
    </w:lvl>
    <w:lvl w:ilvl="8" w:tplc="D7987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D64DC4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F200EE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5A88DE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486ACF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E966C5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F1C985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99470C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DF0ACC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05E236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60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5FEC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3DC6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30D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5969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BEE2C9"/>
  <w15:docId w15:val="{710AD84D-F511-405E-97C4-6FAEFBB8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</TotalTime>
  <Pages>7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2017-11-30T17:51:00Z</cp:lastPrinted>
  <dcterms:created xsi:type="dcterms:W3CDTF">2021-03-14T23:56:00Z</dcterms:created>
  <dcterms:modified xsi:type="dcterms:W3CDTF">2021-03-14T23:56:00Z</dcterms:modified>
</cp:coreProperties>
</file>