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280F6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280F6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280F6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280F6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280F6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280F6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280F6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280F6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8D492F" w:rsidTr="00B01C55">
        <w:tc>
          <w:tcPr>
            <w:tcW w:w="1188" w:type="dxa"/>
          </w:tcPr>
          <w:p w:rsidR="002F14B9" w:rsidRPr="00B01C55" w:rsidRDefault="00280F6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280F6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AA79C6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 $5,800</w:t>
            </w:r>
          </w:p>
        </w:tc>
      </w:tr>
      <w:tr w:rsidR="008D492F" w:rsidTr="00B01C55">
        <w:tc>
          <w:tcPr>
            <w:tcW w:w="1188" w:type="dxa"/>
          </w:tcPr>
          <w:p w:rsidR="002F14B9" w:rsidRPr="00B01C55" w:rsidRDefault="00280F6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280F6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AA79C6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$5,600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280F6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3"/>
        <w:gridCol w:w="1839"/>
        <w:gridCol w:w="1759"/>
        <w:gridCol w:w="1759"/>
        <w:gridCol w:w="1759"/>
        <w:gridCol w:w="1261"/>
      </w:tblGrid>
      <w:tr w:rsidR="008D492F" w:rsidTr="002576AF">
        <w:tc>
          <w:tcPr>
            <w:tcW w:w="2527" w:type="dxa"/>
          </w:tcPr>
          <w:p w:rsidR="00ED0124" w:rsidRPr="00C1676B" w:rsidRDefault="00280F6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872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280F6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59" w:type="dxa"/>
          </w:tcPr>
          <w:p w:rsidR="00ED0124" w:rsidRPr="00C1676B" w:rsidRDefault="00280F6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59" w:type="dxa"/>
          </w:tcPr>
          <w:p w:rsidR="00ED0124" w:rsidRPr="00C1676B" w:rsidRDefault="00280F6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759" w:type="dxa"/>
          </w:tcPr>
          <w:p w:rsidR="00ED0124" w:rsidRPr="00C1676B" w:rsidRDefault="00280F6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280F6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340" w:type="dxa"/>
          </w:tcPr>
          <w:p w:rsidR="00ED0124" w:rsidRPr="00C1676B" w:rsidRDefault="00280F6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280F6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AA79C6" w:rsidTr="002576AF">
        <w:tc>
          <w:tcPr>
            <w:tcW w:w="2527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872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Hariharasudhan</w:t>
            </w: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Brahannayaki</w:t>
            </w:r>
            <w:proofErr w:type="spellEnd"/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Ananya</w:t>
            </w:r>
            <w:proofErr w:type="spellEnd"/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Shridhama</w:t>
            </w:r>
            <w:proofErr w:type="spellEnd"/>
          </w:p>
        </w:tc>
        <w:tc>
          <w:tcPr>
            <w:tcW w:w="1340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76AF" w:rsidTr="002576AF">
        <w:tc>
          <w:tcPr>
            <w:tcW w:w="2527" w:type="dxa"/>
          </w:tcPr>
          <w:p w:rsidR="002576AF" w:rsidRPr="00C03D07" w:rsidRDefault="002576AF" w:rsidP="002576A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872" w:type="dxa"/>
          </w:tcPr>
          <w:p w:rsidR="002576AF" w:rsidRPr="00C03D07" w:rsidRDefault="002576AF" w:rsidP="002576A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59" w:type="dxa"/>
          </w:tcPr>
          <w:p w:rsidR="002576AF" w:rsidRDefault="002576AF" w:rsidP="002576AF">
            <w:r w:rsidRPr="001B733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59" w:type="dxa"/>
          </w:tcPr>
          <w:p w:rsidR="002576AF" w:rsidRDefault="002576AF" w:rsidP="002576AF">
            <w:r w:rsidRPr="001B733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59" w:type="dxa"/>
          </w:tcPr>
          <w:p w:rsidR="002576AF" w:rsidRDefault="002576AF" w:rsidP="002576AF">
            <w:r w:rsidRPr="001B733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340" w:type="dxa"/>
          </w:tcPr>
          <w:p w:rsidR="002576AF" w:rsidRPr="00C03D07" w:rsidRDefault="002576AF" w:rsidP="002576A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79C6" w:rsidTr="002576AF">
        <w:tc>
          <w:tcPr>
            <w:tcW w:w="2527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872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Shanmugam</w:t>
            </w: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Ramakrishnan</w:t>
            </w:r>
            <w:proofErr w:type="spellEnd"/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Hariharasudhan</w:t>
            </w: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Hariharasudhan</w:t>
            </w:r>
          </w:p>
        </w:tc>
        <w:tc>
          <w:tcPr>
            <w:tcW w:w="1340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79C6" w:rsidTr="002576AF">
        <w:tc>
          <w:tcPr>
            <w:tcW w:w="2527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872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691-16-6740</w:t>
            </w: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693-16-0578</w:t>
            </w: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884-22-8497</w:t>
            </w: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882-59-7627</w:t>
            </w:r>
          </w:p>
        </w:tc>
        <w:tc>
          <w:tcPr>
            <w:tcW w:w="1340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79C6" w:rsidTr="002576AF">
        <w:tc>
          <w:tcPr>
            <w:tcW w:w="2527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872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02/12/1980</w:t>
            </w: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07/17/1980</w:t>
            </w: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10/12/2009</w:t>
            </w: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07/15/2015</w:t>
            </w:r>
          </w:p>
        </w:tc>
        <w:tc>
          <w:tcPr>
            <w:tcW w:w="1340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79C6" w:rsidTr="002576AF">
        <w:tc>
          <w:tcPr>
            <w:tcW w:w="2527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872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340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79C6" w:rsidTr="002576AF">
        <w:tc>
          <w:tcPr>
            <w:tcW w:w="2527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872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Professional</w:t>
            </w: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Professional</w:t>
            </w: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340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79C6" w:rsidTr="002576AF">
        <w:trPr>
          <w:trHeight w:val="1007"/>
        </w:trPr>
        <w:tc>
          <w:tcPr>
            <w:tcW w:w="2527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872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4315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Glenirish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Dr,Katy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TX 77494</w:t>
            </w: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4315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Glenirish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Dr,Katy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TX 77494</w:t>
            </w: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4315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Glenirish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Dr,Katy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TX 77494</w:t>
            </w: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4315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Glenirish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Dr,Katy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TX 77494</w:t>
            </w:r>
          </w:p>
        </w:tc>
        <w:tc>
          <w:tcPr>
            <w:tcW w:w="1340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79C6" w:rsidTr="002576AF">
        <w:tc>
          <w:tcPr>
            <w:tcW w:w="2527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872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832-732-4690</w:t>
            </w:r>
          </w:p>
        </w:tc>
        <w:tc>
          <w:tcPr>
            <w:tcW w:w="1759" w:type="dxa"/>
          </w:tcPr>
          <w:p w:rsidR="00AA79C6" w:rsidRDefault="00AA79C6" w:rsidP="00AA79C6">
            <w:r w:rsidRPr="00D2762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832-732-4690</w:t>
            </w:r>
          </w:p>
        </w:tc>
        <w:tc>
          <w:tcPr>
            <w:tcW w:w="1759" w:type="dxa"/>
          </w:tcPr>
          <w:p w:rsidR="00AA79C6" w:rsidRDefault="00AA79C6" w:rsidP="00AA79C6">
            <w:r w:rsidRPr="00D2762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832-732-4690</w:t>
            </w:r>
          </w:p>
        </w:tc>
        <w:tc>
          <w:tcPr>
            <w:tcW w:w="1759" w:type="dxa"/>
          </w:tcPr>
          <w:p w:rsidR="00AA79C6" w:rsidRDefault="00AA79C6" w:rsidP="00AA79C6">
            <w:r w:rsidRPr="00D2762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832-732-4690</w:t>
            </w:r>
          </w:p>
        </w:tc>
        <w:tc>
          <w:tcPr>
            <w:tcW w:w="1340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79C6" w:rsidTr="002576AF">
        <w:tc>
          <w:tcPr>
            <w:tcW w:w="2527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872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0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79C6" w:rsidTr="002576AF">
        <w:tc>
          <w:tcPr>
            <w:tcW w:w="2527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872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0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79C6" w:rsidTr="002576AF">
        <w:tc>
          <w:tcPr>
            <w:tcW w:w="2527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872" w:type="dxa"/>
          </w:tcPr>
          <w:p w:rsidR="00AA79C6" w:rsidRPr="00C03D07" w:rsidRDefault="00464BDA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AA79C6" w:rsidRPr="00286D9A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Advhba@gmail.com</w:t>
              </w:r>
            </w:hyperlink>
          </w:p>
        </w:tc>
        <w:tc>
          <w:tcPr>
            <w:tcW w:w="1759" w:type="dxa"/>
          </w:tcPr>
          <w:p w:rsidR="00AA79C6" w:rsidRDefault="00464BDA" w:rsidP="00AA79C6">
            <w:hyperlink r:id="rId10" w:history="1">
              <w:r w:rsidR="00AA79C6" w:rsidRPr="006B4511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Advhba@gmail.com</w:t>
              </w:r>
            </w:hyperlink>
          </w:p>
        </w:tc>
        <w:tc>
          <w:tcPr>
            <w:tcW w:w="1759" w:type="dxa"/>
          </w:tcPr>
          <w:p w:rsidR="00AA79C6" w:rsidRDefault="00464BDA" w:rsidP="00AA79C6">
            <w:hyperlink r:id="rId11" w:history="1">
              <w:r w:rsidR="00AA79C6" w:rsidRPr="006B4511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Advhba@gmail.com</w:t>
              </w:r>
            </w:hyperlink>
          </w:p>
        </w:tc>
        <w:tc>
          <w:tcPr>
            <w:tcW w:w="1759" w:type="dxa"/>
          </w:tcPr>
          <w:p w:rsidR="00AA79C6" w:rsidRDefault="00464BDA" w:rsidP="00AA79C6">
            <w:hyperlink r:id="rId12" w:history="1">
              <w:r w:rsidR="00AA79C6" w:rsidRPr="006B4511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Advhba@gmail.com</w:t>
              </w:r>
            </w:hyperlink>
          </w:p>
        </w:tc>
        <w:tc>
          <w:tcPr>
            <w:tcW w:w="1340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79C6" w:rsidTr="002576AF">
        <w:tc>
          <w:tcPr>
            <w:tcW w:w="2527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872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08/15/2010</w:t>
            </w: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08/15/2010</w:t>
            </w: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08/15/2010</w:t>
            </w: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340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79C6" w:rsidTr="002576AF">
        <w:tc>
          <w:tcPr>
            <w:tcW w:w="2527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872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US-Citizen</w:t>
            </w:r>
          </w:p>
        </w:tc>
        <w:tc>
          <w:tcPr>
            <w:tcW w:w="1759" w:type="dxa"/>
          </w:tcPr>
          <w:p w:rsidR="00AA79C6" w:rsidRDefault="00AA79C6" w:rsidP="00AA79C6">
            <w:r w:rsidRPr="00AC7AD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US-Citizen</w:t>
            </w:r>
          </w:p>
        </w:tc>
        <w:tc>
          <w:tcPr>
            <w:tcW w:w="1759" w:type="dxa"/>
          </w:tcPr>
          <w:p w:rsidR="00AA79C6" w:rsidRDefault="00AA79C6" w:rsidP="00AA79C6">
            <w:r w:rsidRPr="00AC7AD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US-Citizen</w:t>
            </w:r>
          </w:p>
        </w:tc>
        <w:tc>
          <w:tcPr>
            <w:tcW w:w="1759" w:type="dxa"/>
          </w:tcPr>
          <w:p w:rsidR="00AA79C6" w:rsidRDefault="00AA79C6" w:rsidP="00AA79C6">
            <w:r w:rsidRPr="00AC7AD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US-Citizen</w:t>
            </w:r>
          </w:p>
        </w:tc>
        <w:tc>
          <w:tcPr>
            <w:tcW w:w="1340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79C6" w:rsidTr="002576AF">
        <w:tc>
          <w:tcPr>
            <w:tcW w:w="2527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872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40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79C6" w:rsidTr="002576AF">
        <w:tc>
          <w:tcPr>
            <w:tcW w:w="2527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872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340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79C6" w:rsidTr="002576AF">
        <w:tc>
          <w:tcPr>
            <w:tcW w:w="2527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872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0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79C6" w:rsidTr="002576AF">
        <w:tc>
          <w:tcPr>
            <w:tcW w:w="2527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872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340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79C6" w:rsidTr="002576AF">
        <w:tc>
          <w:tcPr>
            <w:tcW w:w="2527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872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40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79C6" w:rsidTr="002576AF">
        <w:tc>
          <w:tcPr>
            <w:tcW w:w="2527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872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40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79C6" w:rsidTr="002576AF">
        <w:tc>
          <w:tcPr>
            <w:tcW w:w="2527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872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0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67"/>
        <w:gridCol w:w="2167"/>
        <w:gridCol w:w="2144"/>
        <w:gridCol w:w="2792"/>
        <w:gridCol w:w="1520"/>
      </w:tblGrid>
      <w:tr w:rsidR="008D492F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A79C6" w:rsidTr="00797DEB">
        <w:tc>
          <w:tcPr>
            <w:tcW w:w="2203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Shridhama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Hariharasudhan</w:t>
            </w:r>
          </w:p>
        </w:tc>
        <w:tc>
          <w:tcPr>
            <w:tcW w:w="2203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Centerra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Ranch Montessori School</w:t>
            </w:r>
          </w:p>
        </w:tc>
        <w:tc>
          <w:tcPr>
            <w:tcW w:w="2203" w:type="dxa"/>
          </w:tcPr>
          <w:p w:rsidR="00AA79C6" w:rsidRDefault="00AA79C6" w:rsidP="00AA79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23144 Cinco Ranch Blvd, Katy, TX 77494</w:t>
            </w:r>
          </w:p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pacing w:val="2"/>
                <w:sz w:val="23"/>
                <w:szCs w:val="23"/>
                <w:shd w:val="clear" w:color="auto" w:fill="E0C48D"/>
              </w:rPr>
              <w:t>281-693- (2767)</w:t>
            </w:r>
          </w:p>
        </w:tc>
        <w:tc>
          <w:tcPr>
            <w:tcW w:w="28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45-4409769</w:t>
            </w:r>
          </w:p>
        </w:tc>
        <w:tc>
          <w:tcPr>
            <w:tcW w:w="1548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$3957.00</w:t>
            </w:r>
          </w:p>
        </w:tc>
      </w:tr>
      <w:tr w:rsidR="00AA79C6" w:rsidTr="00797DEB">
        <w:tc>
          <w:tcPr>
            <w:tcW w:w="2203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79C6" w:rsidTr="00797DEB">
        <w:tc>
          <w:tcPr>
            <w:tcW w:w="2203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A79C6" w:rsidRPr="00C03D07" w:rsidRDefault="00AA79C6" w:rsidP="00AA79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8D492F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06F46" w:rsidTr="00044B40">
        <w:trPr>
          <w:trHeight w:val="314"/>
        </w:trPr>
        <w:tc>
          <w:tcPr>
            <w:tcW w:w="2412" w:type="dxa"/>
          </w:tcPr>
          <w:p w:rsidR="00106F46" w:rsidRPr="00C03D07" w:rsidRDefault="00106F46" w:rsidP="00106F4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106F46" w:rsidRPr="00C03D07" w:rsidRDefault="00106F46" w:rsidP="00106F4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106F46" w:rsidTr="00044B40">
        <w:trPr>
          <w:trHeight w:val="324"/>
        </w:trPr>
        <w:tc>
          <w:tcPr>
            <w:tcW w:w="2412" w:type="dxa"/>
          </w:tcPr>
          <w:p w:rsidR="00106F46" w:rsidRPr="00C03D07" w:rsidRDefault="00106F46" w:rsidP="00106F4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106F46" w:rsidRPr="00C03D07" w:rsidRDefault="00106F46" w:rsidP="00106F4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FFFFF"/>
              </w:rPr>
              <w:t>111000614</w:t>
            </w:r>
          </w:p>
        </w:tc>
      </w:tr>
      <w:tr w:rsidR="00106F46" w:rsidTr="00044B40">
        <w:trPr>
          <w:trHeight w:val="324"/>
        </w:trPr>
        <w:tc>
          <w:tcPr>
            <w:tcW w:w="2412" w:type="dxa"/>
          </w:tcPr>
          <w:p w:rsidR="00106F46" w:rsidRPr="00C03D07" w:rsidRDefault="00106F46" w:rsidP="00106F4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106F46" w:rsidRPr="00C03D07" w:rsidRDefault="00106F46" w:rsidP="00106F4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FFFFF"/>
              </w:rPr>
              <w:t>828319835</w:t>
            </w:r>
          </w:p>
        </w:tc>
      </w:tr>
      <w:tr w:rsidR="00106F46" w:rsidTr="00044B40">
        <w:trPr>
          <w:trHeight w:val="340"/>
        </w:trPr>
        <w:tc>
          <w:tcPr>
            <w:tcW w:w="2412" w:type="dxa"/>
          </w:tcPr>
          <w:p w:rsidR="00106F46" w:rsidRPr="00C03D07" w:rsidRDefault="00106F46" w:rsidP="00106F4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106F46" w:rsidRPr="00C03D07" w:rsidRDefault="00106F46" w:rsidP="00106F4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Checking </w:t>
            </w:r>
          </w:p>
        </w:tc>
      </w:tr>
      <w:tr w:rsidR="00106F46" w:rsidTr="00044B40">
        <w:trPr>
          <w:trHeight w:val="340"/>
        </w:trPr>
        <w:tc>
          <w:tcPr>
            <w:tcW w:w="2412" w:type="dxa"/>
          </w:tcPr>
          <w:p w:rsidR="00106F46" w:rsidRPr="00C03D07" w:rsidRDefault="00106F46" w:rsidP="00106F4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106F46" w:rsidRPr="00C03D07" w:rsidRDefault="00106F46" w:rsidP="00106F4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Hariharasudhan Shanmugam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D492F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D492F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D492F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06F46" w:rsidTr="001D05D6">
        <w:trPr>
          <w:trHeight w:val="622"/>
        </w:trPr>
        <w:tc>
          <w:tcPr>
            <w:tcW w:w="918" w:type="dxa"/>
          </w:tcPr>
          <w:p w:rsidR="00106F46" w:rsidRPr="00C03D07" w:rsidRDefault="00106F46" w:rsidP="00106F4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106F46" w:rsidRPr="00C03D07" w:rsidRDefault="00106F46" w:rsidP="00106F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106F46" w:rsidRPr="00C03D07" w:rsidRDefault="00106F46" w:rsidP="00106F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106F46" w:rsidRPr="00C03D07" w:rsidRDefault="00106F46" w:rsidP="00106F4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:rsidR="00106F46" w:rsidRPr="00C03D07" w:rsidRDefault="00106F46" w:rsidP="00106F4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106F46" w:rsidRPr="00C03D07" w:rsidRDefault="00106F46" w:rsidP="00106F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106F46" w:rsidRPr="00C03D07" w:rsidRDefault="00106F46" w:rsidP="00106F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:rsidR="00106F46" w:rsidRPr="00C03D07" w:rsidRDefault="00106F46" w:rsidP="00106F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106F46" w:rsidTr="001D05D6">
        <w:trPr>
          <w:trHeight w:val="592"/>
        </w:trPr>
        <w:tc>
          <w:tcPr>
            <w:tcW w:w="918" w:type="dxa"/>
          </w:tcPr>
          <w:p w:rsidR="00106F46" w:rsidRPr="00C03D07" w:rsidRDefault="00106F46" w:rsidP="00106F4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106F46" w:rsidRPr="00C03D07" w:rsidRDefault="00106F46" w:rsidP="00106F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106F46" w:rsidRPr="00C03D07" w:rsidRDefault="00106F46" w:rsidP="00106F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710" w:type="dxa"/>
          </w:tcPr>
          <w:p w:rsidR="00106F46" w:rsidRPr="00C03D07" w:rsidRDefault="00106F46" w:rsidP="00106F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:rsidR="00106F46" w:rsidRPr="00C03D07" w:rsidRDefault="00106F46" w:rsidP="00106F4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106F46" w:rsidRPr="00C03D07" w:rsidRDefault="00106F46" w:rsidP="00106F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106F46" w:rsidRPr="00C03D07" w:rsidRDefault="00106F46" w:rsidP="00106F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980" w:type="dxa"/>
          </w:tcPr>
          <w:p w:rsidR="00106F46" w:rsidRPr="00C03D07" w:rsidRDefault="00106F46" w:rsidP="00106F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  <w:tr w:rsidR="00106F46" w:rsidTr="001D05D6">
        <w:trPr>
          <w:trHeight w:val="592"/>
        </w:trPr>
        <w:tc>
          <w:tcPr>
            <w:tcW w:w="918" w:type="dxa"/>
          </w:tcPr>
          <w:p w:rsidR="00106F46" w:rsidRPr="00C03D07" w:rsidRDefault="00106F46" w:rsidP="00106F4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106F46" w:rsidRPr="00C03D07" w:rsidRDefault="00106F46" w:rsidP="00106F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106F46" w:rsidRPr="00C03D07" w:rsidRDefault="00106F46" w:rsidP="00106F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710" w:type="dxa"/>
          </w:tcPr>
          <w:p w:rsidR="00106F46" w:rsidRPr="00C03D07" w:rsidRDefault="00106F46" w:rsidP="00106F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:rsidR="00106F46" w:rsidRPr="00C03D07" w:rsidRDefault="00106F46" w:rsidP="00106F4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106F46" w:rsidRPr="00C03D07" w:rsidRDefault="00106F46" w:rsidP="00106F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106F46" w:rsidRPr="00C03D07" w:rsidRDefault="00106F46" w:rsidP="00106F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980" w:type="dxa"/>
          </w:tcPr>
          <w:p w:rsidR="00106F46" w:rsidRPr="00C03D07" w:rsidRDefault="00106F46" w:rsidP="00106F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280F6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89"/>
        <w:gridCol w:w="1237"/>
        <w:gridCol w:w="2974"/>
        <w:gridCol w:w="2114"/>
        <w:gridCol w:w="1976"/>
      </w:tblGrid>
      <w:tr w:rsidR="008D492F" w:rsidTr="002576AF">
        <w:trPr>
          <w:trHeight w:val="825"/>
        </w:trPr>
        <w:tc>
          <w:tcPr>
            <w:tcW w:w="2538" w:type="dxa"/>
          </w:tcPr>
          <w:p w:rsidR="00B95496" w:rsidRPr="00C03D07" w:rsidRDefault="00280F6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280F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280F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280F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280F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D492F" w:rsidTr="002576AF">
        <w:trPr>
          <w:trHeight w:val="275"/>
        </w:trPr>
        <w:tc>
          <w:tcPr>
            <w:tcW w:w="2538" w:type="dxa"/>
          </w:tcPr>
          <w:p w:rsidR="00B95496" w:rsidRPr="009C6899" w:rsidRDefault="009C6899" w:rsidP="009C6899">
            <w:r>
              <w:rPr>
                <w:rStyle w:val="fontstyle01"/>
              </w:rPr>
              <w:t>$8,324.97</w:t>
            </w:r>
            <w:r w:rsidR="002576AF">
              <w:rPr>
                <w:rStyle w:val="fontstyle01"/>
              </w:rPr>
              <w:t xml:space="preserve"> (Primary Home)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D2623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D26232">
              <w:rPr>
                <w:rFonts w:ascii="Times-Roman" w:hAnsi="Times-Roman"/>
                <w:color w:val="000000"/>
                <w:sz w:val="16"/>
                <w:szCs w:val="16"/>
              </w:rPr>
              <w:t>$1,554.00</w:t>
            </w:r>
          </w:p>
        </w:tc>
        <w:tc>
          <w:tcPr>
            <w:tcW w:w="1881" w:type="dxa"/>
          </w:tcPr>
          <w:p w:rsidR="00B95496" w:rsidRPr="00C03D07" w:rsidRDefault="002576A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fontstyle01"/>
              </w:rPr>
              <w:t>$6,893.71(Investment Home)</w:t>
            </w:r>
          </w:p>
        </w:tc>
      </w:tr>
      <w:tr w:rsidR="008D492F" w:rsidTr="002576AF">
        <w:trPr>
          <w:trHeight w:val="275"/>
        </w:trPr>
        <w:tc>
          <w:tcPr>
            <w:tcW w:w="2538" w:type="dxa"/>
          </w:tcPr>
          <w:p w:rsidR="00B95496" w:rsidRPr="00C03D07" w:rsidRDefault="009C6899" w:rsidP="009C6899">
            <w:pPr>
              <w:rPr>
                <w:rFonts w:ascii="Calibri" w:hAnsi="Calibri" w:cs="Calibri"/>
                <w:sz w:val="24"/>
                <w:szCs w:val="24"/>
              </w:rPr>
            </w:pPr>
            <w:r w:rsidRPr="009C6899">
              <w:rPr>
                <w:rStyle w:val="fontstyle01"/>
              </w:rPr>
              <w:t>$2,447.52</w:t>
            </w:r>
            <w:r w:rsidR="002576AF">
              <w:rPr>
                <w:rStyle w:val="fontstyle01"/>
              </w:rPr>
              <w:t xml:space="preserve"> (Primary Home). Have refinanced in Aug 2020.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D2623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D26232">
              <w:rPr>
                <w:rFonts w:ascii="Times-Roman" w:hAnsi="Times-Roman"/>
                <w:color w:val="000000"/>
                <w:sz w:val="16"/>
                <w:szCs w:val="16"/>
              </w:rPr>
              <w:t>$1,210.00</w:t>
            </w:r>
          </w:p>
        </w:tc>
        <w:tc>
          <w:tcPr>
            <w:tcW w:w="1881" w:type="dxa"/>
          </w:tcPr>
          <w:p w:rsidR="00B95496" w:rsidRPr="00C03D07" w:rsidRDefault="00DE0C5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MT" w:hAnsi="ArialMT"/>
                <w:color w:val="000000"/>
                <w:sz w:val="18"/>
                <w:szCs w:val="18"/>
              </w:rPr>
              <w:t>$</w:t>
            </w:r>
            <w:r w:rsidRPr="00DE0C54">
              <w:rPr>
                <w:rFonts w:ascii="ArialMT" w:hAnsi="ArialMT"/>
                <w:color w:val="000000"/>
                <w:sz w:val="18"/>
                <w:szCs w:val="18"/>
              </w:rPr>
              <w:t>8</w:t>
            </w:r>
            <w:r>
              <w:rPr>
                <w:rFonts w:ascii="ArialMT" w:hAnsi="ArialMT"/>
                <w:color w:val="000000"/>
                <w:sz w:val="18"/>
                <w:szCs w:val="18"/>
              </w:rPr>
              <w:t>,</w:t>
            </w:r>
            <w:r w:rsidRPr="00DE0C54">
              <w:rPr>
                <w:rFonts w:ascii="ArialMT" w:hAnsi="ArialMT"/>
                <w:color w:val="000000"/>
                <w:sz w:val="18"/>
                <w:szCs w:val="18"/>
              </w:rPr>
              <w:t>473.56</w:t>
            </w:r>
            <w:r>
              <w:rPr>
                <w:rFonts w:ascii="ArialMT" w:hAnsi="ArialMT"/>
                <w:color w:val="000000"/>
                <w:sz w:val="18"/>
                <w:szCs w:val="18"/>
              </w:rPr>
              <w:t xml:space="preserve"> Property Tax paid for Investment home</w:t>
            </w:r>
          </w:p>
        </w:tc>
      </w:tr>
      <w:tr w:rsidR="008D492F" w:rsidTr="002576AF">
        <w:trPr>
          <w:trHeight w:val="292"/>
        </w:trPr>
        <w:tc>
          <w:tcPr>
            <w:tcW w:w="2538" w:type="dxa"/>
          </w:tcPr>
          <w:p w:rsidR="00B95496" w:rsidRPr="009C6899" w:rsidRDefault="00DE0C54" w:rsidP="002576AF">
            <w:r>
              <w:t xml:space="preserve">$9,380.15 </w:t>
            </w:r>
            <w:r w:rsidR="002576AF">
              <w:t>Property Tax Paid</w:t>
            </w:r>
            <w:r>
              <w:t xml:space="preserve"> for primary home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280F6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280F6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92F" w:rsidTr="002576AF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56629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5080" r="9525" b="69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317E" w:rsidRPr="004A10AC" w:rsidRDefault="00280F62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64317E" w:rsidRPr="004A10AC" w:rsidRDefault="00280F6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:rsidR="0064317E" w:rsidRPr="004A10AC" w:rsidRDefault="00280F62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64317E" w:rsidRPr="004A10AC" w:rsidRDefault="00280F62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56629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15240</wp:posOffset>
                </wp:positionV>
                <wp:extent cx="809625" cy="285750"/>
                <wp:effectExtent l="9525" t="12065" r="9525" b="698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6899" w:rsidRDefault="009C6899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margin-left:352.5pt;margin-top:1.2pt;width:63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">
                <v:textbox>
                  <w:txbxContent>
                    <w:p w:rsidR="009C6899" w:rsidRDefault="009C6899">
                      <w:r>
                        <w:t>X</w:t>
                      </w:r>
                    </w:p>
                  </w:txbxContent>
                </v:textbox>
              </v:roundrect>
            </w:pict>
          </mc:Fallback>
        </mc:AlternateConten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56629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2065" r="9525" b="698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D16752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6"/>
        <w:gridCol w:w="3025"/>
        <w:gridCol w:w="1609"/>
        <w:gridCol w:w="1431"/>
        <w:gridCol w:w="1674"/>
        <w:gridCol w:w="2475"/>
      </w:tblGrid>
      <w:tr w:rsidR="008D492F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280F6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D492F" w:rsidTr="006565F7">
        <w:trPr>
          <w:trHeight w:val="533"/>
        </w:trPr>
        <w:tc>
          <w:tcPr>
            <w:tcW w:w="577" w:type="dxa"/>
          </w:tcPr>
          <w:p w:rsidR="008F53D7" w:rsidRPr="00C03D07" w:rsidRDefault="00280F6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280F6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280F6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280F6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280F6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280F6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D492F" w:rsidTr="006565F7">
        <w:trPr>
          <w:trHeight w:val="266"/>
        </w:trPr>
        <w:tc>
          <w:tcPr>
            <w:tcW w:w="577" w:type="dxa"/>
          </w:tcPr>
          <w:p w:rsidR="008F53D7" w:rsidRPr="00C03D07" w:rsidRDefault="00280F6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D2623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Global Organization for Divinity</w:t>
            </w:r>
            <w:r w:rsidR="00DE0C54">
              <w:rPr>
                <w:rFonts w:ascii="Calibri" w:hAnsi="Calibri" w:cs="Calibri"/>
                <w:sz w:val="24"/>
                <w:szCs w:val="24"/>
              </w:rPr>
              <w:t>(Attaching the</w:t>
            </w:r>
            <w:r w:rsidR="003C12F5">
              <w:rPr>
                <w:rFonts w:ascii="Calibri" w:hAnsi="Calibri" w:cs="Calibri"/>
                <w:sz w:val="24"/>
                <w:szCs w:val="24"/>
              </w:rPr>
              <w:t xml:space="preserve"> Bank Statement)</w:t>
            </w:r>
          </w:p>
        </w:tc>
        <w:tc>
          <w:tcPr>
            <w:tcW w:w="1625" w:type="dxa"/>
          </w:tcPr>
          <w:p w:rsidR="008F53D7" w:rsidRPr="00C03D07" w:rsidRDefault="003C12F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$1162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92F" w:rsidTr="006565F7">
        <w:trPr>
          <w:trHeight w:val="266"/>
        </w:trPr>
        <w:tc>
          <w:tcPr>
            <w:tcW w:w="577" w:type="dxa"/>
          </w:tcPr>
          <w:p w:rsidR="008F53D7" w:rsidRPr="00C03D07" w:rsidRDefault="00280F6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92F" w:rsidTr="006565F7">
        <w:trPr>
          <w:trHeight w:val="266"/>
        </w:trPr>
        <w:tc>
          <w:tcPr>
            <w:tcW w:w="577" w:type="dxa"/>
          </w:tcPr>
          <w:p w:rsidR="008F53D7" w:rsidRPr="00C03D07" w:rsidRDefault="00280F6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280F6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92F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280F6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280F6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3"/>
        <w:gridCol w:w="1787"/>
      </w:tblGrid>
      <w:tr w:rsidR="008D492F" w:rsidTr="004B23E9">
        <w:tc>
          <w:tcPr>
            <w:tcW w:w="9198" w:type="dxa"/>
          </w:tcPr>
          <w:p w:rsidR="007706AD" w:rsidRPr="00C03D07" w:rsidRDefault="00280F62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566298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8D492F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D492F" w:rsidTr="004B23E9">
        <w:tc>
          <w:tcPr>
            <w:tcW w:w="9198" w:type="dxa"/>
          </w:tcPr>
          <w:p w:rsidR="007706AD" w:rsidRPr="00C03D07" w:rsidRDefault="00280F6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56629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</w:tr>
      <w:tr w:rsidR="008D492F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280F6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56629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280F62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 xml:space="preserve">from vendors like </w:t>
      </w:r>
      <w:proofErr w:type="spellStart"/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7"/>
        <w:gridCol w:w="1332"/>
        <w:gridCol w:w="857"/>
        <w:gridCol w:w="901"/>
        <w:gridCol w:w="1251"/>
        <w:gridCol w:w="909"/>
        <w:gridCol w:w="1332"/>
        <w:gridCol w:w="858"/>
        <w:gridCol w:w="901"/>
        <w:gridCol w:w="1132"/>
      </w:tblGrid>
      <w:tr w:rsidR="008D492F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280F6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8D492F" w:rsidTr="004B23E9">
        <w:tc>
          <w:tcPr>
            <w:tcW w:w="1101" w:type="dxa"/>
            <w:shd w:val="clear" w:color="auto" w:fill="auto"/>
          </w:tcPr>
          <w:p w:rsidR="00C27558" w:rsidRPr="004B23E9" w:rsidRDefault="0005010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Attaching the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Etrade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Robinhood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statements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92F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D492F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280F62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D492F" w:rsidTr="004B23E9">
        <w:trPr>
          <w:trHeight w:val="263"/>
        </w:trPr>
        <w:tc>
          <w:tcPr>
            <w:tcW w:w="6880" w:type="dxa"/>
          </w:tcPr>
          <w:p w:rsidR="00820F53" w:rsidRPr="00C03D07" w:rsidRDefault="00280F6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1977" w:type="dxa"/>
          </w:tcPr>
          <w:p w:rsidR="00820F53" w:rsidRPr="00C03D07" w:rsidRDefault="00280F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280F6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D492F" w:rsidTr="004B23E9">
        <w:trPr>
          <w:trHeight w:val="263"/>
        </w:trPr>
        <w:tc>
          <w:tcPr>
            <w:tcW w:w="6880" w:type="dxa"/>
          </w:tcPr>
          <w:p w:rsidR="00820F53" w:rsidRPr="00C03D07" w:rsidRDefault="00280F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92F" w:rsidTr="004B23E9">
        <w:trPr>
          <w:trHeight w:val="301"/>
        </w:trPr>
        <w:tc>
          <w:tcPr>
            <w:tcW w:w="6880" w:type="dxa"/>
          </w:tcPr>
          <w:p w:rsidR="00820F53" w:rsidRPr="00C03D07" w:rsidRDefault="00280F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92F" w:rsidTr="004B23E9">
        <w:trPr>
          <w:trHeight w:val="263"/>
        </w:trPr>
        <w:tc>
          <w:tcPr>
            <w:tcW w:w="6880" w:type="dxa"/>
          </w:tcPr>
          <w:p w:rsidR="00820F53" w:rsidRPr="00C03D07" w:rsidRDefault="00280F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92F" w:rsidTr="004B23E9">
        <w:trPr>
          <w:trHeight w:val="250"/>
        </w:trPr>
        <w:tc>
          <w:tcPr>
            <w:tcW w:w="6880" w:type="dxa"/>
          </w:tcPr>
          <w:p w:rsidR="00820F53" w:rsidRPr="00C03D07" w:rsidRDefault="00280F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92F" w:rsidTr="004B23E9">
        <w:trPr>
          <w:trHeight w:val="263"/>
        </w:trPr>
        <w:tc>
          <w:tcPr>
            <w:tcW w:w="6880" w:type="dxa"/>
          </w:tcPr>
          <w:p w:rsidR="00820F53" w:rsidRPr="00C03D07" w:rsidRDefault="00280F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92F" w:rsidTr="004B23E9">
        <w:trPr>
          <w:trHeight w:val="275"/>
        </w:trPr>
        <w:tc>
          <w:tcPr>
            <w:tcW w:w="6880" w:type="dxa"/>
          </w:tcPr>
          <w:p w:rsidR="00820F53" w:rsidRPr="00C03D07" w:rsidRDefault="00280F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92F" w:rsidTr="004B23E9">
        <w:trPr>
          <w:trHeight w:val="275"/>
        </w:trPr>
        <w:tc>
          <w:tcPr>
            <w:tcW w:w="6880" w:type="dxa"/>
          </w:tcPr>
          <w:p w:rsidR="00820F53" w:rsidRPr="00C03D07" w:rsidRDefault="00280F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280F6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5"/>
        <w:gridCol w:w="2096"/>
        <w:gridCol w:w="1669"/>
      </w:tblGrid>
      <w:tr w:rsidR="008D492F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280F6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280F6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D492F" w:rsidTr="005A2CD3">
        <w:tc>
          <w:tcPr>
            <w:tcW w:w="7196" w:type="dxa"/>
            <w:shd w:val="clear" w:color="auto" w:fill="auto"/>
          </w:tcPr>
          <w:p w:rsidR="0087309D" w:rsidRPr="005A2CD3" w:rsidRDefault="00280F6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  <w:r w:rsidR="00050102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 - No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D492F" w:rsidTr="005A2CD3">
        <w:tc>
          <w:tcPr>
            <w:tcW w:w="7196" w:type="dxa"/>
            <w:shd w:val="clear" w:color="auto" w:fill="auto"/>
          </w:tcPr>
          <w:p w:rsidR="0087309D" w:rsidRPr="005A2CD3" w:rsidRDefault="00280F6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280F6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  <w:r w:rsidR="00050102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- No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D492F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280F62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92F" w:rsidTr="00C22C37">
        <w:trPr>
          <w:trHeight w:val="303"/>
        </w:trPr>
        <w:tc>
          <w:tcPr>
            <w:tcW w:w="6194" w:type="dxa"/>
          </w:tcPr>
          <w:p w:rsidR="00C22C37" w:rsidRPr="00C03D07" w:rsidRDefault="00280F62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050102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 Self and Spouse W2s</w:t>
            </w:r>
          </w:p>
        </w:tc>
      </w:tr>
      <w:tr w:rsidR="008D492F" w:rsidTr="00C22C37">
        <w:trPr>
          <w:trHeight w:val="304"/>
        </w:trPr>
        <w:tc>
          <w:tcPr>
            <w:tcW w:w="6194" w:type="dxa"/>
          </w:tcPr>
          <w:p w:rsidR="00C22C37" w:rsidRPr="00C03D07" w:rsidRDefault="00280F6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050102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 both Primary and investment home’s interest and tax statement</w:t>
            </w:r>
          </w:p>
        </w:tc>
      </w:tr>
      <w:tr w:rsidR="008D492F" w:rsidTr="00C22C37">
        <w:trPr>
          <w:trHeight w:val="318"/>
        </w:trPr>
        <w:tc>
          <w:tcPr>
            <w:tcW w:w="6194" w:type="dxa"/>
          </w:tcPr>
          <w:p w:rsidR="00C22C37" w:rsidRPr="00C03D07" w:rsidRDefault="00280F62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050102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Attached </w:t>
            </w:r>
            <w:proofErr w:type="spellStart"/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Etrade</w:t>
            </w:r>
            <w:proofErr w:type="spellEnd"/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Robinhood</w:t>
            </w:r>
            <w:proofErr w:type="spellEnd"/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statements</w:t>
            </w:r>
          </w:p>
        </w:tc>
      </w:tr>
      <w:tr w:rsidR="008D492F" w:rsidTr="00C22C37">
        <w:trPr>
          <w:trHeight w:val="303"/>
        </w:trPr>
        <w:tc>
          <w:tcPr>
            <w:tcW w:w="6194" w:type="dxa"/>
          </w:tcPr>
          <w:p w:rsidR="00C22C37" w:rsidRPr="00C03D07" w:rsidRDefault="00280F62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050102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Attached </w:t>
            </w:r>
            <w:proofErr w:type="spellStart"/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Etrade</w:t>
            </w:r>
            <w:proofErr w:type="spellEnd"/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Robinhood</w:t>
            </w:r>
            <w:proofErr w:type="spellEnd"/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statements</w:t>
            </w:r>
          </w:p>
        </w:tc>
      </w:tr>
      <w:tr w:rsidR="008D492F" w:rsidTr="00C22C37">
        <w:trPr>
          <w:trHeight w:val="318"/>
        </w:trPr>
        <w:tc>
          <w:tcPr>
            <w:tcW w:w="6194" w:type="dxa"/>
          </w:tcPr>
          <w:p w:rsidR="00C22C37" w:rsidRPr="00C03D07" w:rsidRDefault="00280F62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92F" w:rsidTr="00C22C37">
        <w:trPr>
          <w:trHeight w:val="303"/>
        </w:trPr>
        <w:tc>
          <w:tcPr>
            <w:tcW w:w="6194" w:type="dxa"/>
          </w:tcPr>
          <w:p w:rsidR="00C22C37" w:rsidRPr="00C03D07" w:rsidRDefault="00280F6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050102" w:rsidP="00050102">
            <w:pPr>
              <w:spacing w:before="48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Spouse claimed unemployment claim for a few months. Attached the document.</w:t>
            </w:r>
          </w:p>
        </w:tc>
      </w:tr>
      <w:tr w:rsidR="008D492F" w:rsidTr="00C22C37">
        <w:trPr>
          <w:trHeight w:val="318"/>
        </w:trPr>
        <w:tc>
          <w:tcPr>
            <w:tcW w:w="6194" w:type="dxa"/>
          </w:tcPr>
          <w:p w:rsidR="00C22C37" w:rsidRPr="00C03D07" w:rsidRDefault="00280F62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92F" w:rsidTr="00C22C37">
        <w:trPr>
          <w:trHeight w:val="318"/>
        </w:trPr>
        <w:tc>
          <w:tcPr>
            <w:tcW w:w="6194" w:type="dxa"/>
          </w:tcPr>
          <w:p w:rsidR="00C22C37" w:rsidRPr="00C03D07" w:rsidRDefault="00280F62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05010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</w:t>
            </w:r>
          </w:p>
        </w:tc>
      </w:tr>
      <w:tr w:rsidR="008D492F" w:rsidTr="00C22C37">
        <w:trPr>
          <w:trHeight w:val="318"/>
        </w:trPr>
        <w:tc>
          <w:tcPr>
            <w:tcW w:w="6194" w:type="dxa"/>
          </w:tcPr>
          <w:p w:rsidR="00C22C37" w:rsidRPr="00C03D07" w:rsidRDefault="00280F62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92F" w:rsidTr="00C22C37">
        <w:trPr>
          <w:trHeight w:val="318"/>
        </w:trPr>
        <w:tc>
          <w:tcPr>
            <w:tcW w:w="6194" w:type="dxa"/>
          </w:tcPr>
          <w:p w:rsidR="00C22C37" w:rsidRPr="00C03D07" w:rsidRDefault="00280F62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92F" w:rsidTr="00C22C37">
        <w:trPr>
          <w:trHeight w:val="318"/>
        </w:trPr>
        <w:tc>
          <w:tcPr>
            <w:tcW w:w="6194" w:type="dxa"/>
          </w:tcPr>
          <w:p w:rsidR="00C22C37" w:rsidRPr="00C03D07" w:rsidRDefault="00280F62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05010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 Income received in 2020</w:t>
            </w:r>
          </w:p>
        </w:tc>
      </w:tr>
      <w:tr w:rsidR="008D492F" w:rsidTr="00C22C37">
        <w:trPr>
          <w:trHeight w:val="318"/>
        </w:trPr>
        <w:tc>
          <w:tcPr>
            <w:tcW w:w="6194" w:type="dxa"/>
          </w:tcPr>
          <w:p w:rsidR="00C22C37" w:rsidRPr="00C03D07" w:rsidRDefault="00280F62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92F" w:rsidTr="00C22C37">
        <w:trPr>
          <w:trHeight w:val="318"/>
        </w:trPr>
        <w:tc>
          <w:tcPr>
            <w:tcW w:w="6194" w:type="dxa"/>
          </w:tcPr>
          <w:p w:rsidR="00C22C37" w:rsidRPr="00C03D07" w:rsidRDefault="00280F62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280F62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92F" w:rsidTr="00C22C37">
        <w:trPr>
          <w:trHeight w:val="318"/>
        </w:trPr>
        <w:tc>
          <w:tcPr>
            <w:tcW w:w="6194" w:type="dxa"/>
          </w:tcPr>
          <w:p w:rsidR="00C22C37" w:rsidRPr="00C03D07" w:rsidRDefault="00280F62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92F" w:rsidTr="00C22C37">
        <w:trPr>
          <w:trHeight w:val="318"/>
        </w:trPr>
        <w:tc>
          <w:tcPr>
            <w:tcW w:w="6194" w:type="dxa"/>
          </w:tcPr>
          <w:p w:rsidR="00C22C37" w:rsidRPr="00C03D07" w:rsidRDefault="00280F62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05010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Rental received from investment home which 12*$2,500 = $30,000</w:t>
            </w:r>
          </w:p>
        </w:tc>
      </w:tr>
      <w:tr w:rsidR="008D492F" w:rsidTr="00C22C37">
        <w:trPr>
          <w:trHeight w:val="318"/>
        </w:trPr>
        <w:tc>
          <w:tcPr>
            <w:tcW w:w="6194" w:type="dxa"/>
          </w:tcPr>
          <w:p w:rsidR="00C22C37" w:rsidRPr="00C03D07" w:rsidRDefault="00280F62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492F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05010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8D492F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05010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8D492F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05010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8D492F" w:rsidTr="00C22C37">
        <w:trPr>
          <w:trHeight w:val="318"/>
        </w:trPr>
        <w:tc>
          <w:tcPr>
            <w:tcW w:w="6194" w:type="dxa"/>
          </w:tcPr>
          <w:p w:rsidR="00B40DBB" w:rsidRPr="00C03D07" w:rsidRDefault="00280F62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05010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  <w:bookmarkStart w:id="0" w:name="_GoBack"/>
            <w:bookmarkEnd w:id="0"/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D492F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280F62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D492F" w:rsidTr="0087309D">
        <w:trPr>
          <w:trHeight w:val="269"/>
        </w:trPr>
        <w:tc>
          <w:tcPr>
            <w:tcW w:w="738" w:type="dxa"/>
          </w:tcPr>
          <w:p w:rsidR="0087309D" w:rsidRPr="00C03D07" w:rsidRDefault="00280F6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280F6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280F6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280F6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D492F" w:rsidTr="0087309D">
        <w:trPr>
          <w:trHeight w:val="269"/>
        </w:trPr>
        <w:tc>
          <w:tcPr>
            <w:tcW w:w="738" w:type="dxa"/>
          </w:tcPr>
          <w:p w:rsidR="0087309D" w:rsidRPr="00C03D07" w:rsidRDefault="00280F6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92F" w:rsidTr="0087309D">
        <w:trPr>
          <w:trHeight w:val="269"/>
        </w:trPr>
        <w:tc>
          <w:tcPr>
            <w:tcW w:w="738" w:type="dxa"/>
          </w:tcPr>
          <w:p w:rsidR="0087309D" w:rsidRPr="00C03D07" w:rsidRDefault="00280F6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92F" w:rsidTr="0087309D">
        <w:trPr>
          <w:trHeight w:val="269"/>
        </w:trPr>
        <w:tc>
          <w:tcPr>
            <w:tcW w:w="738" w:type="dxa"/>
          </w:tcPr>
          <w:p w:rsidR="0087309D" w:rsidRPr="00C03D07" w:rsidRDefault="00280F6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92F" w:rsidTr="0087309D">
        <w:trPr>
          <w:trHeight w:val="269"/>
        </w:trPr>
        <w:tc>
          <w:tcPr>
            <w:tcW w:w="738" w:type="dxa"/>
          </w:tcPr>
          <w:p w:rsidR="0087309D" w:rsidRPr="00C03D07" w:rsidRDefault="00280F6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92F" w:rsidTr="0087309D">
        <w:trPr>
          <w:trHeight w:val="269"/>
        </w:trPr>
        <w:tc>
          <w:tcPr>
            <w:tcW w:w="738" w:type="dxa"/>
          </w:tcPr>
          <w:p w:rsidR="0087309D" w:rsidRPr="00C03D07" w:rsidRDefault="00280F6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92F" w:rsidTr="0087309D">
        <w:trPr>
          <w:trHeight w:val="269"/>
        </w:trPr>
        <w:tc>
          <w:tcPr>
            <w:tcW w:w="738" w:type="dxa"/>
          </w:tcPr>
          <w:p w:rsidR="0087309D" w:rsidRPr="00C03D07" w:rsidRDefault="00280F6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492F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280F62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8D492F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280F62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8D492F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280F62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8D492F" w:rsidTr="0003755F">
        <w:trPr>
          <w:trHeight w:val="243"/>
        </w:trPr>
        <w:tc>
          <w:tcPr>
            <w:tcW w:w="5400" w:type="dxa"/>
          </w:tcPr>
          <w:p w:rsidR="00C22C37" w:rsidRPr="00C03D07" w:rsidRDefault="00280F6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8D492F" w:rsidTr="0003755F">
        <w:trPr>
          <w:trHeight w:val="196"/>
        </w:trPr>
        <w:tc>
          <w:tcPr>
            <w:tcW w:w="5400" w:type="dxa"/>
          </w:tcPr>
          <w:p w:rsidR="00C22C37" w:rsidRPr="00872D04" w:rsidRDefault="00280F6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280F6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D492F" w:rsidTr="0003755F">
        <w:trPr>
          <w:trHeight w:val="260"/>
        </w:trPr>
        <w:tc>
          <w:tcPr>
            <w:tcW w:w="5400" w:type="dxa"/>
          </w:tcPr>
          <w:p w:rsidR="00C22C37" w:rsidRPr="00C03D07" w:rsidRDefault="00280F6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D492F" w:rsidTr="0003755F">
        <w:trPr>
          <w:trHeight w:val="196"/>
        </w:trPr>
        <w:tc>
          <w:tcPr>
            <w:tcW w:w="5400" w:type="dxa"/>
          </w:tcPr>
          <w:p w:rsidR="00C22C37" w:rsidRDefault="00280F6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280F6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D492F" w:rsidTr="0003755F">
        <w:trPr>
          <w:trHeight w:val="196"/>
        </w:trPr>
        <w:tc>
          <w:tcPr>
            <w:tcW w:w="5400" w:type="dxa"/>
          </w:tcPr>
          <w:p w:rsidR="00C22C37" w:rsidRPr="00C03D07" w:rsidRDefault="00280F6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280F6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D492F" w:rsidTr="0003755F">
        <w:trPr>
          <w:trHeight w:val="196"/>
        </w:trPr>
        <w:tc>
          <w:tcPr>
            <w:tcW w:w="5400" w:type="dxa"/>
          </w:tcPr>
          <w:p w:rsidR="00C22C37" w:rsidRPr="00C03D07" w:rsidRDefault="00280F6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280F6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D492F" w:rsidTr="0003755F">
        <w:trPr>
          <w:trHeight w:val="243"/>
        </w:trPr>
        <w:tc>
          <w:tcPr>
            <w:tcW w:w="5400" w:type="dxa"/>
          </w:tcPr>
          <w:p w:rsidR="00C22C37" w:rsidRPr="00C03D07" w:rsidRDefault="00280F6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:rsidR="00C22C37" w:rsidRPr="00C03D07" w:rsidRDefault="00280F6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D492F" w:rsidTr="0003755F">
        <w:trPr>
          <w:trHeight w:val="261"/>
        </w:trPr>
        <w:tc>
          <w:tcPr>
            <w:tcW w:w="5400" w:type="dxa"/>
          </w:tcPr>
          <w:p w:rsidR="008F64D5" w:rsidRPr="00C22C37" w:rsidRDefault="00280F62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D492F" w:rsidTr="0003755F">
        <w:trPr>
          <w:trHeight w:val="243"/>
        </w:trPr>
        <w:tc>
          <w:tcPr>
            <w:tcW w:w="5400" w:type="dxa"/>
          </w:tcPr>
          <w:p w:rsidR="008F64D5" w:rsidRPr="008F64D5" w:rsidRDefault="00280F62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280F6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D492F" w:rsidTr="0003755F">
        <w:trPr>
          <w:trHeight w:val="243"/>
        </w:trPr>
        <w:tc>
          <w:tcPr>
            <w:tcW w:w="5400" w:type="dxa"/>
          </w:tcPr>
          <w:p w:rsidR="008F64D5" w:rsidRPr="00C03D07" w:rsidRDefault="00280F6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280F6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D492F" w:rsidTr="0003755F">
        <w:trPr>
          <w:trHeight w:val="261"/>
        </w:trPr>
        <w:tc>
          <w:tcPr>
            <w:tcW w:w="5400" w:type="dxa"/>
          </w:tcPr>
          <w:p w:rsidR="008F64D5" w:rsidRPr="00C03D07" w:rsidRDefault="00280F6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Stock Transaction</w:t>
            </w:r>
          </w:p>
        </w:tc>
        <w:tc>
          <w:tcPr>
            <w:tcW w:w="3959" w:type="dxa"/>
          </w:tcPr>
          <w:p w:rsidR="008F64D5" w:rsidRPr="00C03D07" w:rsidRDefault="00280F6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D492F" w:rsidTr="0003755F">
        <w:trPr>
          <w:trHeight w:val="261"/>
        </w:trPr>
        <w:tc>
          <w:tcPr>
            <w:tcW w:w="5400" w:type="dxa"/>
          </w:tcPr>
          <w:p w:rsidR="008F64D5" w:rsidRPr="00C22C37" w:rsidRDefault="00280F62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D492F" w:rsidTr="0003755F">
        <w:trPr>
          <w:trHeight w:val="261"/>
        </w:trPr>
        <w:tc>
          <w:tcPr>
            <w:tcW w:w="5400" w:type="dxa"/>
          </w:tcPr>
          <w:p w:rsidR="008F64D5" w:rsidRPr="00C03D07" w:rsidRDefault="00280F6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280F6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280F6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3"/>
      <w:footerReference w:type="default" r:id="rId14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BDA" w:rsidRDefault="00464BDA">
      <w:r>
        <w:separator/>
      </w:r>
    </w:p>
  </w:endnote>
  <w:endnote w:type="continuationSeparator" w:id="0">
    <w:p w:rsidR="00464BDA" w:rsidRDefault="0046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280F6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566298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17E" w:rsidRDefault="00280F62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0102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" filled="f" stroked="f">
              <v:textbox inset="0,0,0,0">
                <w:txbxContent>
                  <w:p w:rsidR="0064317E" w:rsidRDefault="00280F62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0102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0F62">
      <w:rPr>
        <w:szCs w:val="16"/>
      </w:rPr>
      <w:t xml:space="preserve">Write to us at: </w:t>
    </w:r>
    <w:hyperlink r:id="rId1" w:history="1">
      <w:r w:rsidR="00280F62" w:rsidRPr="000A098A">
        <w:rPr>
          <w:rStyle w:val="Hyperlink"/>
          <w:szCs w:val="16"/>
        </w:rPr>
        <w:t>contact@gtaxfile.com</w:t>
      </w:r>
    </w:hyperlink>
    <w:r w:rsidR="00280F62" w:rsidRPr="002B2F01">
      <w:rPr>
        <w:szCs w:val="16"/>
      </w:rPr>
      <w:t xml:space="preserve">or call us at </w:t>
    </w:r>
    <w:r w:rsidR="00280F62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BDA" w:rsidRDefault="00464BDA">
      <w:r>
        <w:separator/>
      </w:r>
    </w:p>
  </w:footnote>
  <w:footnote w:type="continuationSeparator" w:id="0">
    <w:p w:rsidR="00464BDA" w:rsidRDefault="00464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464BDA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566298">
      <w:rPr>
        <w:noProof/>
      </w:rPr>
      <w:drawing>
        <wp:inline distT="0" distB="0" distL="0" distR="0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F6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7.8pt;height:31.7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AD40DD9C">
      <w:start w:val="1"/>
      <w:numFmt w:val="decimal"/>
      <w:lvlText w:val="%1."/>
      <w:lvlJc w:val="left"/>
      <w:pPr>
        <w:ind w:left="1440" w:hanging="360"/>
      </w:pPr>
    </w:lvl>
    <w:lvl w:ilvl="1" w:tplc="6B7AC74E" w:tentative="1">
      <w:start w:val="1"/>
      <w:numFmt w:val="lowerLetter"/>
      <w:lvlText w:val="%2."/>
      <w:lvlJc w:val="left"/>
      <w:pPr>
        <w:ind w:left="2160" w:hanging="360"/>
      </w:pPr>
    </w:lvl>
    <w:lvl w:ilvl="2" w:tplc="7CD8ED6E" w:tentative="1">
      <w:start w:val="1"/>
      <w:numFmt w:val="lowerRoman"/>
      <w:lvlText w:val="%3."/>
      <w:lvlJc w:val="right"/>
      <w:pPr>
        <w:ind w:left="2880" w:hanging="180"/>
      </w:pPr>
    </w:lvl>
    <w:lvl w:ilvl="3" w:tplc="4DA2A2BA" w:tentative="1">
      <w:start w:val="1"/>
      <w:numFmt w:val="decimal"/>
      <w:lvlText w:val="%4."/>
      <w:lvlJc w:val="left"/>
      <w:pPr>
        <w:ind w:left="3600" w:hanging="360"/>
      </w:pPr>
    </w:lvl>
    <w:lvl w:ilvl="4" w:tplc="36523850" w:tentative="1">
      <w:start w:val="1"/>
      <w:numFmt w:val="lowerLetter"/>
      <w:lvlText w:val="%5."/>
      <w:lvlJc w:val="left"/>
      <w:pPr>
        <w:ind w:left="4320" w:hanging="360"/>
      </w:pPr>
    </w:lvl>
    <w:lvl w:ilvl="5" w:tplc="AF0CF48A" w:tentative="1">
      <w:start w:val="1"/>
      <w:numFmt w:val="lowerRoman"/>
      <w:lvlText w:val="%6."/>
      <w:lvlJc w:val="right"/>
      <w:pPr>
        <w:ind w:left="5040" w:hanging="180"/>
      </w:pPr>
    </w:lvl>
    <w:lvl w:ilvl="6" w:tplc="EFFC3944" w:tentative="1">
      <w:start w:val="1"/>
      <w:numFmt w:val="decimal"/>
      <w:lvlText w:val="%7."/>
      <w:lvlJc w:val="left"/>
      <w:pPr>
        <w:ind w:left="5760" w:hanging="360"/>
      </w:pPr>
    </w:lvl>
    <w:lvl w:ilvl="7" w:tplc="6E705404" w:tentative="1">
      <w:start w:val="1"/>
      <w:numFmt w:val="lowerLetter"/>
      <w:lvlText w:val="%8."/>
      <w:lvlJc w:val="left"/>
      <w:pPr>
        <w:ind w:left="6480" w:hanging="360"/>
      </w:pPr>
    </w:lvl>
    <w:lvl w:ilvl="8" w:tplc="A954B04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6E83A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340B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E0BB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4C44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90C6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12B2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761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1885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B0FD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457AA7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A208D4" w:tentative="1">
      <w:start w:val="1"/>
      <w:numFmt w:val="lowerLetter"/>
      <w:lvlText w:val="%2."/>
      <w:lvlJc w:val="left"/>
      <w:pPr>
        <w:ind w:left="1440" w:hanging="360"/>
      </w:pPr>
    </w:lvl>
    <w:lvl w:ilvl="2" w:tplc="196CC188" w:tentative="1">
      <w:start w:val="1"/>
      <w:numFmt w:val="lowerRoman"/>
      <w:lvlText w:val="%3."/>
      <w:lvlJc w:val="right"/>
      <w:pPr>
        <w:ind w:left="2160" w:hanging="180"/>
      </w:pPr>
    </w:lvl>
    <w:lvl w:ilvl="3" w:tplc="00AC1B98" w:tentative="1">
      <w:start w:val="1"/>
      <w:numFmt w:val="decimal"/>
      <w:lvlText w:val="%4."/>
      <w:lvlJc w:val="left"/>
      <w:pPr>
        <w:ind w:left="2880" w:hanging="360"/>
      </w:pPr>
    </w:lvl>
    <w:lvl w:ilvl="4" w:tplc="E43EE27C" w:tentative="1">
      <w:start w:val="1"/>
      <w:numFmt w:val="lowerLetter"/>
      <w:lvlText w:val="%5."/>
      <w:lvlJc w:val="left"/>
      <w:pPr>
        <w:ind w:left="3600" w:hanging="360"/>
      </w:pPr>
    </w:lvl>
    <w:lvl w:ilvl="5" w:tplc="4D1A5C1A" w:tentative="1">
      <w:start w:val="1"/>
      <w:numFmt w:val="lowerRoman"/>
      <w:lvlText w:val="%6."/>
      <w:lvlJc w:val="right"/>
      <w:pPr>
        <w:ind w:left="4320" w:hanging="180"/>
      </w:pPr>
    </w:lvl>
    <w:lvl w:ilvl="6" w:tplc="A6FA6F1E" w:tentative="1">
      <w:start w:val="1"/>
      <w:numFmt w:val="decimal"/>
      <w:lvlText w:val="%7."/>
      <w:lvlJc w:val="left"/>
      <w:pPr>
        <w:ind w:left="5040" w:hanging="360"/>
      </w:pPr>
    </w:lvl>
    <w:lvl w:ilvl="7" w:tplc="507ADB72" w:tentative="1">
      <w:start w:val="1"/>
      <w:numFmt w:val="lowerLetter"/>
      <w:lvlText w:val="%8."/>
      <w:lvlJc w:val="left"/>
      <w:pPr>
        <w:ind w:left="5760" w:hanging="360"/>
      </w:pPr>
    </w:lvl>
    <w:lvl w:ilvl="8" w:tplc="3650F4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ECDC3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E269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72F9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EC6C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2B3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52BC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68C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0681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76F1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CB1ED6C2">
      <w:start w:val="1"/>
      <w:numFmt w:val="decimal"/>
      <w:lvlText w:val="%1."/>
      <w:lvlJc w:val="left"/>
      <w:pPr>
        <w:ind w:left="1440" w:hanging="360"/>
      </w:pPr>
    </w:lvl>
    <w:lvl w:ilvl="1" w:tplc="7804B496" w:tentative="1">
      <w:start w:val="1"/>
      <w:numFmt w:val="lowerLetter"/>
      <w:lvlText w:val="%2."/>
      <w:lvlJc w:val="left"/>
      <w:pPr>
        <w:ind w:left="2160" w:hanging="360"/>
      </w:pPr>
    </w:lvl>
    <w:lvl w:ilvl="2" w:tplc="788C198C" w:tentative="1">
      <w:start w:val="1"/>
      <w:numFmt w:val="lowerRoman"/>
      <w:lvlText w:val="%3."/>
      <w:lvlJc w:val="right"/>
      <w:pPr>
        <w:ind w:left="2880" w:hanging="180"/>
      </w:pPr>
    </w:lvl>
    <w:lvl w:ilvl="3" w:tplc="95D0C99C" w:tentative="1">
      <w:start w:val="1"/>
      <w:numFmt w:val="decimal"/>
      <w:lvlText w:val="%4."/>
      <w:lvlJc w:val="left"/>
      <w:pPr>
        <w:ind w:left="3600" w:hanging="360"/>
      </w:pPr>
    </w:lvl>
    <w:lvl w:ilvl="4" w:tplc="E800FB7E" w:tentative="1">
      <w:start w:val="1"/>
      <w:numFmt w:val="lowerLetter"/>
      <w:lvlText w:val="%5."/>
      <w:lvlJc w:val="left"/>
      <w:pPr>
        <w:ind w:left="4320" w:hanging="360"/>
      </w:pPr>
    </w:lvl>
    <w:lvl w:ilvl="5" w:tplc="B0CC1888" w:tentative="1">
      <w:start w:val="1"/>
      <w:numFmt w:val="lowerRoman"/>
      <w:lvlText w:val="%6."/>
      <w:lvlJc w:val="right"/>
      <w:pPr>
        <w:ind w:left="5040" w:hanging="180"/>
      </w:pPr>
    </w:lvl>
    <w:lvl w:ilvl="6" w:tplc="5B28815A" w:tentative="1">
      <w:start w:val="1"/>
      <w:numFmt w:val="decimal"/>
      <w:lvlText w:val="%7."/>
      <w:lvlJc w:val="left"/>
      <w:pPr>
        <w:ind w:left="5760" w:hanging="360"/>
      </w:pPr>
    </w:lvl>
    <w:lvl w:ilvl="7" w:tplc="C0ECABA6" w:tentative="1">
      <w:start w:val="1"/>
      <w:numFmt w:val="lowerLetter"/>
      <w:lvlText w:val="%8."/>
      <w:lvlJc w:val="left"/>
      <w:pPr>
        <w:ind w:left="6480" w:hanging="360"/>
      </w:pPr>
    </w:lvl>
    <w:lvl w:ilvl="8" w:tplc="91C249C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3BF23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A034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F6C0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C1B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7E7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4C8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9A52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4C4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3CE0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7B085D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34C1F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F422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8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405F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76D9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567B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CADD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FE2A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748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EACB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F669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2DD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08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C49C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6EC8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CE1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60C4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25AA3CB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C040AC4" w:tentative="1">
      <w:start w:val="1"/>
      <w:numFmt w:val="lowerLetter"/>
      <w:lvlText w:val="%2."/>
      <w:lvlJc w:val="left"/>
      <w:pPr>
        <w:ind w:left="1440" w:hanging="360"/>
      </w:pPr>
    </w:lvl>
    <w:lvl w:ilvl="2" w:tplc="56AEA460" w:tentative="1">
      <w:start w:val="1"/>
      <w:numFmt w:val="lowerRoman"/>
      <w:lvlText w:val="%3."/>
      <w:lvlJc w:val="right"/>
      <w:pPr>
        <w:ind w:left="2160" w:hanging="180"/>
      </w:pPr>
    </w:lvl>
    <w:lvl w:ilvl="3" w:tplc="9F08A654" w:tentative="1">
      <w:start w:val="1"/>
      <w:numFmt w:val="decimal"/>
      <w:lvlText w:val="%4."/>
      <w:lvlJc w:val="left"/>
      <w:pPr>
        <w:ind w:left="2880" w:hanging="360"/>
      </w:pPr>
    </w:lvl>
    <w:lvl w:ilvl="4" w:tplc="6200245C" w:tentative="1">
      <w:start w:val="1"/>
      <w:numFmt w:val="lowerLetter"/>
      <w:lvlText w:val="%5."/>
      <w:lvlJc w:val="left"/>
      <w:pPr>
        <w:ind w:left="3600" w:hanging="360"/>
      </w:pPr>
    </w:lvl>
    <w:lvl w:ilvl="5" w:tplc="5A585DE4" w:tentative="1">
      <w:start w:val="1"/>
      <w:numFmt w:val="lowerRoman"/>
      <w:lvlText w:val="%6."/>
      <w:lvlJc w:val="right"/>
      <w:pPr>
        <w:ind w:left="4320" w:hanging="180"/>
      </w:pPr>
    </w:lvl>
    <w:lvl w:ilvl="6" w:tplc="8B548172" w:tentative="1">
      <w:start w:val="1"/>
      <w:numFmt w:val="decimal"/>
      <w:lvlText w:val="%7."/>
      <w:lvlJc w:val="left"/>
      <w:pPr>
        <w:ind w:left="5040" w:hanging="360"/>
      </w:pPr>
    </w:lvl>
    <w:lvl w:ilvl="7" w:tplc="5232BCFA" w:tentative="1">
      <w:start w:val="1"/>
      <w:numFmt w:val="lowerLetter"/>
      <w:lvlText w:val="%8."/>
      <w:lvlJc w:val="left"/>
      <w:pPr>
        <w:ind w:left="5760" w:hanging="360"/>
      </w:pPr>
    </w:lvl>
    <w:lvl w:ilvl="8" w:tplc="3D5C4F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FDF4136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4F65720" w:tentative="1">
      <w:start w:val="1"/>
      <w:numFmt w:val="lowerLetter"/>
      <w:lvlText w:val="%2."/>
      <w:lvlJc w:val="left"/>
      <w:pPr>
        <w:ind w:left="1440" w:hanging="360"/>
      </w:pPr>
    </w:lvl>
    <w:lvl w:ilvl="2" w:tplc="DA98AF82" w:tentative="1">
      <w:start w:val="1"/>
      <w:numFmt w:val="lowerRoman"/>
      <w:lvlText w:val="%3."/>
      <w:lvlJc w:val="right"/>
      <w:pPr>
        <w:ind w:left="2160" w:hanging="180"/>
      </w:pPr>
    </w:lvl>
    <w:lvl w:ilvl="3" w:tplc="969668A6" w:tentative="1">
      <w:start w:val="1"/>
      <w:numFmt w:val="decimal"/>
      <w:lvlText w:val="%4."/>
      <w:lvlJc w:val="left"/>
      <w:pPr>
        <w:ind w:left="2880" w:hanging="360"/>
      </w:pPr>
    </w:lvl>
    <w:lvl w:ilvl="4" w:tplc="424CE996" w:tentative="1">
      <w:start w:val="1"/>
      <w:numFmt w:val="lowerLetter"/>
      <w:lvlText w:val="%5."/>
      <w:lvlJc w:val="left"/>
      <w:pPr>
        <w:ind w:left="3600" w:hanging="360"/>
      </w:pPr>
    </w:lvl>
    <w:lvl w:ilvl="5" w:tplc="E3E20982" w:tentative="1">
      <w:start w:val="1"/>
      <w:numFmt w:val="lowerRoman"/>
      <w:lvlText w:val="%6."/>
      <w:lvlJc w:val="right"/>
      <w:pPr>
        <w:ind w:left="4320" w:hanging="180"/>
      </w:pPr>
    </w:lvl>
    <w:lvl w:ilvl="6" w:tplc="2D80CD60" w:tentative="1">
      <w:start w:val="1"/>
      <w:numFmt w:val="decimal"/>
      <w:lvlText w:val="%7."/>
      <w:lvlJc w:val="left"/>
      <w:pPr>
        <w:ind w:left="5040" w:hanging="360"/>
      </w:pPr>
    </w:lvl>
    <w:lvl w:ilvl="7" w:tplc="9A74CDFE" w:tentative="1">
      <w:start w:val="1"/>
      <w:numFmt w:val="lowerLetter"/>
      <w:lvlText w:val="%8."/>
      <w:lvlJc w:val="left"/>
      <w:pPr>
        <w:ind w:left="5760" w:hanging="360"/>
      </w:pPr>
    </w:lvl>
    <w:lvl w:ilvl="8" w:tplc="067617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E4286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4625F8" w:tentative="1">
      <w:start w:val="1"/>
      <w:numFmt w:val="lowerLetter"/>
      <w:lvlText w:val="%2."/>
      <w:lvlJc w:val="left"/>
      <w:pPr>
        <w:ind w:left="1440" w:hanging="360"/>
      </w:pPr>
    </w:lvl>
    <w:lvl w:ilvl="2" w:tplc="289673D0" w:tentative="1">
      <w:start w:val="1"/>
      <w:numFmt w:val="lowerRoman"/>
      <w:lvlText w:val="%3."/>
      <w:lvlJc w:val="right"/>
      <w:pPr>
        <w:ind w:left="2160" w:hanging="180"/>
      </w:pPr>
    </w:lvl>
    <w:lvl w:ilvl="3" w:tplc="52A26D40" w:tentative="1">
      <w:start w:val="1"/>
      <w:numFmt w:val="decimal"/>
      <w:lvlText w:val="%4."/>
      <w:lvlJc w:val="left"/>
      <w:pPr>
        <w:ind w:left="2880" w:hanging="360"/>
      </w:pPr>
    </w:lvl>
    <w:lvl w:ilvl="4" w:tplc="9C6439F6" w:tentative="1">
      <w:start w:val="1"/>
      <w:numFmt w:val="lowerLetter"/>
      <w:lvlText w:val="%5."/>
      <w:lvlJc w:val="left"/>
      <w:pPr>
        <w:ind w:left="3600" w:hanging="360"/>
      </w:pPr>
    </w:lvl>
    <w:lvl w:ilvl="5" w:tplc="F60CBC9E" w:tentative="1">
      <w:start w:val="1"/>
      <w:numFmt w:val="lowerRoman"/>
      <w:lvlText w:val="%6."/>
      <w:lvlJc w:val="right"/>
      <w:pPr>
        <w:ind w:left="4320" w:hanging="180"/>
      </w:pPr>
    </w:lvl>
    <w:lvl w:ilvl="6" w:tplc="A8F08EBA" w:tentative="1">
      <w:start w:val="1"/>
      <w:numFmt w:val="decimal"/>
      <w:lvlText w:val="%7."/>
      <w:lvlJc w:val="left"/>
      <w:pPr>
        <w:ind w:left="5040" w:hanging="360"/>
      </w:pPr>
    </w:lvl>
    <w:lvl w:ilvl="7" w:tplc="E3A4C990" w:tentative="1">
      <w:start w:val="1"/>
      <w:numFmt w:val="lowerLetter"/>
      <w:lvlText w:val="%8."/>
      <w:lvlJc w:val="left"/>
      <w:pPr>
        <w:ind w:left="5760" w:hanging="360"/>
      </w:pPr>
    </w:lvl>
    <w:lvl w:ilvl="8" w:tplc="2F8C76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7F1AA5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EF42D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9E98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4CD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42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AD4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AE6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6EC2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DAC0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323EFD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B4C55E" w:tentative="1">
      <w:start w:val="1"/>
      <w:numFmt w:val="lowerLetter"/>
      <w:lvlText w:val="%2."/>
      <w:lvlJc w:val="left"/>
      <w:pPr>
        <w:ind w:left="1440" w:hanging="360"/>
      </w:pPr>
    </w:lvl>
    <w:lvl w:ilvl="2" w:tplc="5532F664" w:tentative="1">
      <w:start w:val="1"/>
      <w:numFmt w:val="lowerRoman"/>
      <w:lvlText w:val="%3."/>
      <w:lvlJc w:val="right"/>
      <w:pPr>
        <w:ind w:left="2160" w:hanging="180"/>
      </w:pPr>
    </w:lvl>
    <w:lvl w:ilvl="3" w:tplc="14869D8C" w:tentative="1">
      <w:start w:val="1"/>
      <w:numFmt w:val="decimal"/>
      <w:lvlText w:val="%4."/>
      <w:lvlJc w:val="left"/>
      <w:pPr>
        <w:ind w:left="2880" w:hanging="360"/>
      </w:pPr>
    </w:lvl>
    <w:lvl w:ilvl="4" w:tplc="A5867A12" w:tentative="1">
      <w:start w:val="1"/>
      <w:numFmt w:val="lowerLetter"/>
      <w:lvlText w:val="%5."/>
      <w:lvlJc w:val="left"/>
      <w:pPr>
        <w:ind w:left="3600" w:hanging="360"/>
      </w:pPr>
    </w:lvl>
    <w:lvl w:ilvl="5" w:tplc="8DBA926A" w:tentative="1">
      <w:start w:val="1"/>
      <w:numFmt w:val="lowerRoman"/>
      <w:lvlText w:val="%6."/>
      <w:lvlJc w:val="right"/>
      <w:pPr>
        <w:ind w:left="4320" w:hanging="180"/>
      </w:pPr>
    </w:lvl>
    <w:lvl w:ilvl="6" w:tplc="82CAE308" w:tentative="1">
      <w:start w:val="1"/>
      <w:numFmt w:val="decimal"/>
      <w:lvlText w:val="%7."/>
      <w:lvlJc w:val="left"/>
      <w:pPr>
        <w:ind w:left="5040" w:hanging="360"/>
      </w:pPr>
    </w:lvl>
    <w:lvl w:ilvl="7" w:tplc="6518D19E" w:tentative="1">
      <w:start w:val="1"/>
      <w:numFmt w:val="lowerLetter"/>
      <w:lvlText w:val="%8."/>
      <w:lvlJc w:val="left"/>
      <w:pPr>
        <w:ind w:left="5760" w:hanging="360"/>
      </w:pPr>
    </w:lvl>
    <w:lvl w:ilvl="8" w:tplc="2270AD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A18C0A5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C90411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A580C2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522EAD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9207E6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E58CBEA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68625B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34CE18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BF6418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0102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06F46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576AF"/>
    <w:rsid w:val="0026129D"/>
    <w:rsid w:val="00263263"/>
    <w:rsid w:val="0026328C"/>
    <w:rsid w:val="00264000"/>
    <w:rsid w:val="00267B20"/>
    <w:rsid w:val="00270C6F"/>
    <w:rsid w:val="00275519"/>
    <w:rsid w:val="0028089E"/>
    <w:rsid w:val="00280F62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12F5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BDA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629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D492F"/>
    <w:rsid w:val="008D5733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C689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A79C6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26232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E0C54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18CE532"/>
  <w15:docId w15:val="{D3686D7B-9090-4C4A-96B9-B8F51845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9C6899"/>
    <w:rPr>
      <w:rFonts w:ascii="Georgia" w:hAnsi="Georgi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vhba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vhba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vhb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vhba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0CC8B-2AC3-44C3-8EFC-65ED371F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39</TotalTime>
  <Pages>7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Hariharasudhan Shanmugam</dc:creator>
  <cp:lastModifiedBy>Hariharasudhan Shanmugam</cp:lastModifiedBy>
  <cp:revision>3</cp:revision>
  <cp:lastPrinted>2017-11-30T17:51:00Z</cp:lastPrinted>
  <dcterms:created xsi:type="dcterms:W3CDTF">2021-03-28T05:33:00Z</dcterms:created>
  <dcterms:modified xsi:type="dcterms:W3CDTF">2021-04-11T21:37:00Z</dcterms:modified>
</cp:coreProperties>
</file>