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902279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CLIENT TAX NOTES – TY201</w:t>
      </w:r>
      <w:r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0227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0227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90227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 FOR TY201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90227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SIMPLE 5 STEPS TO FILE YOUR TAXES WITH IRS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0227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0227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B, ETC…</w:t>
      </w:r>
    </w:p>
    <w:p w:rsidR="009439A7" w:rsidRPr="00C03D07" w:rsidRDefault="0090227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WE WILL PREPARE YOUR TAX RETURN ESTIMATION AND SEND YOU THE DOCUMENTS FOR YOUR REVIEW</w:t>
      </w:r>
    </w:p>
    <w:p w:rsidR="009439A7" w:rsidRPr="00C03D07" w:rsidRDefault="0090227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 YOU HAVE TO PAY OUR SERVICE CHARGES.</w:t>
      </w:r>
    </w:p>
    <w:p w:rsidR="009439A7" w:rsidRPr="00C03D07" w:rsidRDefault="0090227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902279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902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902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902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902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902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902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902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902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90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9022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GOWTHAM VEERA SHANKER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90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90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9022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KALAVA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90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9022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015-31-2566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90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022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10/28/1990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90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90227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022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QUALITY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90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FE403F" w:rsidRDefault="00E532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 TREEMAN  DR., APT # 304  HILLSBOROUGH, NJ-08844</w:t>
            </w:r>
          </w:p>
          <w:p w:rsidR="00FE403F" w:rsidRPr="00C03D07" w:rsidRDefault="009022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USA.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90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022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410-299-7564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90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90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90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022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KALAVA@YAHOO.COM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90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9022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08/02/2014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90227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022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90227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9022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90227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90227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022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90227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9022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90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022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90227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90227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022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90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02279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>(415)-373-1661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</w:rPr>
        <w:t>ITIN</w:t>
      </w:r>
      <w:r w:rsidRPr="00EB73EA">
        <w:rPr>
          <w:rFonts w:ascii="Calibri" w:hAnsi="Calibri" w:cs="Calibri"/>
          <w:b/>
          <w:sz w:val="24"/>
          <w:szCs w:val="24"/>
        </w:rPr>
        <w:t>@</w:t>
      </w:r>
      <w:r>
        <w:rPr>
          <w:rFonts w:ascii="Calibri" w:hAnsi="Calibri" w:cs="Calibri"/>
          <w:b/>
          <w:sz w:val="24"/>
          <w:szCs w:val="24"/>
        </w:rPr>
        <w:t>GTAXFILE</w:t>
      </w:r>
      <w:r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902279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902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902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902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902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902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902279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902279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902279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902279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02279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02279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0227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CITI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02279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0227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R. NO-322271724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02279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0227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42014217196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02279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0227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CHECKINGS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02279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0227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GOWTHAM KALAVA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02279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902279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902279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902279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902279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902279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90227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902279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90227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90227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90227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90227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90227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902279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90227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90227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90227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90227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902279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902279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902279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90227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Pr="00C03D07" w:rsidRDefault="00B2179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902279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902279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902279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902279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NAME&amp; ADDRESS(STATE &amp; CITY)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902279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902279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902279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END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902279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902279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902279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90227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HCL AMERICA</w:t>
            </w:r>
          </w:p>
        </w:tc>
        <w:tc>
          <w:tcPr>
            <w:tcW w:w="1546" w:type="dxa"/>
          </w:tcPr>
          <w:p w:rsidR="00685178" w:rsidRPr="00C03D07" w:rsidRDefault="0090227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 LEAD</w:t>
            </w:r>
          </w:p>
        </w:tc>
        <w:tc>
          <w:tcPr>
            <w:tcW w:w="1648" w:type="dxa"/>
          </w:tcPr>
          <w:p w:rsidR="00685178" w:rsidRPr="00C03D07" w:rsidRDefault="0090227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02/20/2018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90227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F-1</w:t>
            </w:r>
          </w:p>
        </w:tc>
        <w:tc>
          <w:tcPr>
            <w:tcW w:w="2407" w:type="dxa"/>
          </w:tcPr>
          <w:p w:rsidR="00685178" w:rsidRPr="00C03D07" w:rsidRDefault="0090227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902279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90227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VASTEK</w:t>
            </w:r>
          </w:p>
        </w:tc>
        <w:tc>
          <w:tcPr>
            <w:tcW w:w="1546" w:type="dxa"/>
          </w:tcPr>
          <w:p w:rsidR="00685178" w:rsidRPr="00C03D07" w:rsidRDefault="0090227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QUALITY ENGINEER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90227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02/19/2018</w:t>
            </w:r>
          </w:p>
        </w:tc>
        <w:tc>
          <w:tcPr>
            <w:tcW w:w="814" w:type="dxa"/>
          </w:tcPr>
          <w:p w:rsidR="00685178" w:rsidRPr="00C03D07" w:rsidRDefault="0090227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F-1</w:t>
            </w:r>
          </w:p>
        </w:tc>
        <w:tc>
          <w:tcPr>
            <w:tcW w:w="2407" w:type="dxa"/>
          </w:tcPr>
          <w:p w:rsidR="00685178" w:rsidRPr="00C03D07" w:rsidRDefault="0090227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902279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902279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902279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YOU/YOUR SPOUSE WORKED/ARE WORKING AT CLIENT LOCATION, PLEASE FILL THIS TABLE: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902279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902279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902279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902279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902279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902279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902279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0227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ETHICON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902279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0227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SOMERVILLE/NJ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902279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90227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06/19/2016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902279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90227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902279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90227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902279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902279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90227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902279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90227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800/300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902279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90227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902279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90227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902279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90227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902279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 xml:space="preserve">NOTE: PROJECT START DATE AND END DATE SHOULD BE AS PER YOUR DEPUTATION LETTER/TRANSFER MEMORANDUM/EMAIL CORRESPONDENCE GIVEN BY YOUR EMPLOYER WHILE DEPUTING YOU ON THE </w:t>
      </w:r>
      <w:r>
        <w:rPr>
          <w:rFonts w:ascii="Calibri" w:hAnsi="Calibri" w:cs="Calibri"/>
          <w:sz w:val="24"/>
          <w:szCs w:val="24"/>
        </w:rPr>
        <w:t xml:space="preserve">SPECIFIC </w:t>
      </w:r>
      <w:r w:rsidRPr="00264000">
        <w:rPr>
          <w:rFonts w:ascii="Calibri" w:hAnsi="Calibri" w:cs="Calibri"/>
          <w:sz w:val="24"/>
          <w:szCs w:val="24"/>
        </w:rPr>
        <w:t>PROJECT.</w:t>
      </w:r>
    </w:p>
    <w:p w:rsidR="00264000" w:rsidRPr="00DD5879" w:rsidRDefault="00264000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D0E04" w:rsidRDefault="00902279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902279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902279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90227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90227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9022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9022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9022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C)HAVE YOU MOVED FROM  ONE EMPLOYER TO ANOTHER EMPLOYER LOCATION DURING THE  TY-201</w:t>
            </w: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902279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902279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902279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902279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902279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B95496" w:rsidRPr="00C03D07" w:rsidRDefault="00902279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B95496" w:rsidRPr="00C03D07" w:rsidRDefault="00902279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902279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902279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902279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90227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902279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902279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90227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902279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902279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902279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9022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902279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9022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902279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902279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90227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902279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902279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902279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902279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902279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902279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902279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902279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902279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902279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902279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902279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902279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902279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 xml:space="preserve">NOTE:AS PER THE IRS PUBLICATION 463, ALL UNREIMBURSED JOB RELATED EXPENSES CAN BE CLAIMED ONLY ON TEMPORARY CLIENT PROJECT ASSIGNMENT, WHICH IS GENERALLY EXPECTED TO LAST FOR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>12 MONTHS OR LESS. AND IF YOU HAVE RECEIVED</w:t>
      </w:r>
      <w:r w:rsidRPr="00820F53">
        <w:rPr>
          <w:rFonts w:ascii="Calibri" w:hAnsi="Calibri" w:cs="Calibri"/>
          <w:b/>
          <w:sz w:val="24"/>
          <w:szCs w:val="24"/>
        </w:rPr>
        <w:t>PER 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902279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90227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902279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90227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90227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90227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902279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9022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9022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9022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9022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9022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9022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9022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9022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9022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9022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9022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902279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902279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90227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90227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90227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90227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90227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902279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902279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90227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90227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90227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9022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AVAILABLE</w:t>
            </w:r>
            <w:bookmarkStart w:id="0" w:name="_GoBack"/>
            <w:bookmarkEnd w:id="0"/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CONTRIBUTION TOWARDS TRADITIONAL IRA FOR 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90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902279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90227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90227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90227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90227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90227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902279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, 2017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902279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902279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902279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90227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90227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902279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902279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90227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90227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90227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90227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90227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902279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90227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90227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90227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90227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90227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90227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902279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902279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902279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902279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902279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902279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902279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902279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902279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902279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902279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902279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902279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90227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90227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90227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902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90227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902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90227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902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90227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902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90227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902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90227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902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90227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902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90227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902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90227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902279" w:rsidP="00FE403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90227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90227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90227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902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90227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902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90227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90227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902279" w:rsidP="00FE403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90227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902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90227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UNLIMITED (UP TO 8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902279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902279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90227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90227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902279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90227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 LLC. (GLOBAL TAXES 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90227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PHONE: (212)-920-4151,(305)-359-3078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90227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hyperlink r:id="rId9" w:history="1">
        <w:r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20A" w:rsidRDefault="0052320A" w:rsidP="00E2132C">
      <w:r>
        <w:separator/>
      </w:r>
    </w:p>
  </w:endnote>
  <w:endnote w:type="continuationSeparator" w:id="1">
    <w:p w:rsidR="0052320A" w:rsidRDefault="0052320A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3F" w:rsidRDefault="00FE403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E403F" w:rsidRDefault="00FE403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E403F" w:rsidRPr="00A000E0" w:rsidRDefault="00FE403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E403F" w:rsidRDefault="00FE403F" w:rsidP="00B23708">
    <w:pPr>
      <w:ind w:right="288"/>
      <w:jc w:val="center"/>
      <w:rPr>
        <w:rFonts w:ascii="Cambria" w:hAnsi="Cambria"/>
      </w:rPr>
    </w:pPr>
  </w:p>
  <w:p w:rsidR="00FE403F" w:rsidRDefault="00FE403F" w:rsidP="00B23708">
    <w:pPr>
      <w:ind w:right="288"/>
      <w:jc w:val="center"/>
      <w:rPr>
        <w:rFonts w:ascii="Cambria" w:hAnsi="Cambria"/>
      </w:rPr>
    </w:pPr>
  </w:p>
  <w:p w:rsidR="00FE403F" w:rsidRPr="002B2F01" w:rsidRDefault="003F6D0F" w:rsidP="00B23708">
    <w:pPr>
      <w:ind w:right="288"/>
      <w:jc w:val="center"/>
      <w:rPr>
        <w:sz w:val="22"/>
      </w:rPr>
    </w:pPr>
    <w:r w:rsidRPr="003F6D0F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<v:textbox inset="0,0,0,0">
            <w:txbxContent>
              <w:p w:rsidR="00FE403F" w:rsidRDefault="003F6D0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FE403F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532A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FE403F">
      <w:rPr>
        <w:szCs w:val="16"/>
      </w:rPr>
      <w:t xml:space="preserve">Write to us at: </w:t>
    </w:r>
    <w:hyperlink r:id="rId1" w:history="1">
      <w:r w:rsidR="00FE403F" w:rsidRPr="000A098A">
        <w:rPr>
          <w:rStyle w:val="Hyperlink"/>
          <w:szCs w:val="16"/>
        </w:rPr>
        <w:t>contact@gtaxfile.com</w:t>
      </w:r>
    </w:hyperlink>
    <w:r w:rsidR="00FE403F" w:rsidRPr="002B2F01">
      <w:rPr>
        <w:szCs w:val="16"/>
      </w:rPr>
      <w:t xml:space="preserve">or call us at </w:t>
    </w:r>
    <w:r w:rsidR="00FE403F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20A" w:rsidRDefault="0052320A" w:rsidP="00E2132C">
      <w:r>
        <w:separator/>
      </w:r>
    </w:p>
  </w:footnote>
  <w:footnote w:type="continuationSeparator" w:id="1">
    <w:p w:rsidR="0052320A" w:rsidRDefault="0052320A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3F" w:rsidRDefault="00FE403F">
    <w:pPr>
      <w:pStyle w:val="Header"/>
    </w:pPr>
  </w:p>
  <w:p w:rsidR="00FE403F" w:rsidRDefault="00FE403F">
    <w:pPr>
      <w:pStyle w:val="Header"/>
    </w:pPr>
  </w:p>
  <w:p w:rsidR="00FE403F" w:rsidRDefault="003F6D0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FE403F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403F">
      <w:tab/>
    </w:r>
    <w:r w:rsidR="00FE403F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35pt;height:31.1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3F6D0F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320A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02279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1792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2301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3A6"/>
    <w:rsid w:val="00E17D5D"/>
    <w:rsid w:val="00E2132C"/>
    <w:rsid w:val="00E22D12"/>
    <w:rsid w:val="00E23E4A"/>
    <w:rsid w:val="00E32D93"/>
    <w:rsid w:val="00E33F13"/>
    <w:rsid w:val="00E44208"/>
    <w:rsid w:val="00E47982"/>
    <w:rsid w:val="00E532AC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403F"/>
    <w:rsid w:val="00FE6452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2AB1C-1425-47C1-A997-6A15D866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</TotalTime>
  <Pages>10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HP</cp:lastModifiedBy>
  <cp:revision>5</cp:revision>
  <cp:lastPrinted>2017-11-30T17:51:00Z</cp:lastPrinted>
  <dcterms:created xsi:type="dcterms:W3CDTF">2019-01-28T20:52:00Z</dcterms:created>
  <dcterms:modified xsi:type="dcterms:W3CDTF">2021-01-20T19:07:00Z</dcterms:modified>
</cp:coreProperties>
</file>