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03C2F9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9F4FA1"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14:paraId="635B8580" w14:textId="77777777" w:rsidR="009439A7" w:rsidRPr="00C03D07" w:rsidRDefault="00F22871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491D5E6F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06BCA77D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0E720DC0" w14:textId="77777777" w:rsidR="009439A7" w:rsidRPr="00C03D07" w:rsidRDefault="00F22871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48864016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615574D1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F22871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F22871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F22871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F22871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F22871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9F4FA1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266F5430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14:paraId="17FD7C3F" w14:textId="77777777" w:rsidR="0042510F" w:rsidRPr="002F14B9" w:rsidRDefault="002F14B9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14:paraId="72944950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2340"/>
      </w:tblGrid>
      <w:tr w:rsidR="004F7012" w14:paraId="5BC908CF" w14:textId="77777777" w:rsidTr="00B01C55">
        <w:tc>
          <w:tcPr>
            <w:tcW w:w="1188" w:type="dxa"/>
          </w:tcPr>
          <w:p w14:paraId="3DCD6664" w14:textId="77777777" w:rsidR="002F14B9" w:rsidRPr="00B01C55" w:rsidRDefault="00F22871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14:paraId="0BDDEC90" w14:textId="77777777" w:rsidR="002F14B9" w:rsidRPr="00B01C55" w:rsidRDefault="00F22871" w:rsidP="00824C60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</w:t>
            </w:r>
            <w:r w:rsidR="00B3396D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mount : </w:t>
            </w:r>
          </w:p>
        </w:tc>
      </w:tr>
      <w:tr w:rsidR="004F7012" w14:paraId="20871C22" w14:textId="77777777" w:rsidTr="00B01C55">
        <w:tc>
          <w:tcPr>
            <w:tcW w:w="1188" w:type="dxa"/>
          </w:tcPr>
          <w:p w14:paraId="4A63C564" w14:textId="77777777" w:rsidR="002F14B9" w:rsidRPr="00B01C55" w:rsidRDefault="00F22871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14:paraId="70985F26" w14:textId="77777777" w:rsidR="002F14B9" w:rsidRPr="00B01C55" w:rsidRDefault="00F22871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</w:p>
        </w:tc>
      </w:tr>
    </w:tbl>
    <w:p w14:paraId="7A4F0A68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454F319D" w14:textId="77777777" w:rsidR="009439A7" w:rsidRPr="00C03D07" w:rsidRDefault="00F22871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              </w:t>
      </w:r>
    </w:p>
    <w:p w14:paraId="0A2F3B5D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91"/>
        <w:gridCol w:w="2044"/>
        <w:gridCol w:w="1519"/>
        <w:gridCol w:w="1695"/>
        <w:gridCol w:w="1431"/>
        <w:gridCol w:w="1536"/>
      </w:tblGrid>
      <w:tr w:rsidR="004F7012" w14:paraId="219080A0" w14:textId="77777777" w:rsidTr="00A61D25">
        <w:tc>
          <w:tcPr>
            <w:tcW w:w="2791" w:type="dxa"/>
          </w:tcPr>
          <w:p w14:paraId="510524C4" w14:textId="77777777" w:rsidR="00ED0124" w:rsidRPr="00C1676B" w:rsidRDefault="00F2287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044" w:type="dxa"/>
          </w:tcPr>
          <w:p w14:paraId="4D606611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F2287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19" w:type="dxa"/>
          </w:tcPr>
          <w:p w14:paraId="0638857A" w14:textId="77777777" w:rsidR="00ED0124" w:rsidRPr="00C1676B" w:rsidRDefault="00F2287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695" w:type="dxa"/>
          </w:tcPr>
          <w:p w14:paraId="416550FE" w14:textId="77777777" w:rsidR="00ED0124" w:rsidRPr="00C1676B" w:rsidRDefault="00F2287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31" w:type="dxa"/>
          </w:tcPr>
          <w:p w14:paraId="66E0F889" w14:textId="77777777" w:rsidR="00ED0124" w:rsidRPr="00C1676B" w:rsidRDefault="00F2287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5FAB9EEC" w14:textId="77777777" w:rsidR="00110CC1" w:rsidRPr="00C1676B" w:rsidRDefault="00F2287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36" w:type="dxa"/>
          </w:tcPr>
          <w:p w14:paraId="55FCA6F0" w14:textId="77777777" w:rsidR="00ED0124" w:rsidRPr="00C1676B" w:rsidRDefault="00F2287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589D31E8" w14:textId="77777777" w:rsidR="00636620" w:rsidRPr="00C1676B" w:rsidRDefault="00F2287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4F7012" w14:paraId="5C3C74D2" w14:textId="77777777" w:rsidTr="00A61D25">
        <w:tc>
          <w:tcPr>
            <w:tcW w:w="2791" w:type="dxa"/>
          </w:tcPr>
          <w:p w14:paraId="3FA350D1" w14:textId="77777777" w:rsidR="00A2403F" w:rsidRPr="00C03D07" w:rsidRDefault="00F2287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2044" w:type="dxa"/>
          </w:tcPr>
          <w:p w14:paraId="776041D5" w14:textId="1F6FEC21" w:rsidR="00A2403F" w:rsidRPr="00C03D07" w:rsidRDefault="00790E84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Kiran Prasad</w:t>
            </w:r>
          </w:p>
        </w:tc>
        <w:tc>
          <w:tcPr>
            <w:tcW w:w="1519" w:type="dxa"/>
          </w:tcPr>
          <w:p w14:paraId="42CA7566" w14:textId="23C26FB4" w:rsidR="00A2403F" w:rsidRPr="00C03D07" w:rsidRDefault="00790E8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Swarna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Latha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</w:tcPr>
          <w:p w14:paraId="6C06AEFB" w14:textId="6C852A6A" w:rsidR="00A2403F" w:rsidRPr="00C03D07" w:rsidRDefault="00790E8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Aashrita</w:t>
            </w:r>
            <w:proofErr w:type="spellEnd"/>
          </w:p>
        </w:tc>
        <w:tc>
          <w:tcPr>
            <w:tcW w:w="1431" w:type="dxa"/>
          </w:tcPr>
          <w:p w14:paraId="5773C6B9" w14:textId="4595C5B2" w:rsidR="00A2403F" w:rsidRPr="00C03D07" w:rsidRDefault="00790E8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Vihaan</w:t>
            </w:r>
          </w:p>
        </w:tc>
        <w:tc>
          <w:tcPr>
            <w:tcW w:w="1536" w:type="dxa"/>
          </w:tcPr>
          <w:p w14:paraId="0F9B84A5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F7012" w14:paraId="32DCF70D" w14:textId="77777777" w:rsidTr="00A61D25">
        <w:tc>
          <w:tcPr>
            <w:tcW w:w="2791" w:type="dxa"/>
          </w:tcPr>
          <w:p w14:paraId="165A960D" w14:textId="77777777" w:rsidR="00A2403F" w:rsidRPr="00C03D07" w:rsidRDefault="00F2287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2044" w:type="dxa"/>
          </w:tcPr>
          <w:p w14:paraId="2C3B2A92" w14:textId="77777777"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9" w:type="dxa"/>
          </w:tcPr>
          <w:p w14:paraId="74DCDF34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95" w:type="dxa"/>
          </w:tcPr>
          <w:p w14:paraId="586BC89F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1" w:type="dxa"/>
          </w:tcPr>
          <w:p w14:paraId="39FC69FB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6" w:type="dxa"/>
          </w:tcPr>
          <w:p w14:paraId="237AA371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F7012" w14:paraId="1C677297" w14:textId="77777777" w:rsidTr="00A61D25">
        <w:tc>
          <w:tcPr>
            <w:tcW w:w="2791" w:type="dxa"/>
          </w:tcPr>
          <w:p w14:paraId="61FE6EC2" w14:textId="77777777" w:rsidR="00A2403F" w:rsidRPr="00C03D07" w:rsidRDefault="00F2287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2044" w:type="dxa"/>
          </w:tcPr>
          <w:p w14:paraId="78EBFBCA" w14:textId="617EC6BD" w:rsidR="00A2403F" w:rsidRPr="00C03D07" w:rsidRDefault="00790E84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Sanka</w:t>
            </w:r>
          </w:p>
        </w:tc>
        <w:tc>
          <w:tcPr>
            <w:tcW w:w="1519" w:type="dxa"/>
          </w:tcPr>
          <w:p w14:paraId="10276321" w14:textId="714E45CB" w:rsidR="00A2403F" w:rsidRPr="00C03D07" w:rsidRDefault="00790E8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Sanka</w:t>
            </w:r>
          </w:p>
        </w:tc>
        <w:tc>
          <w:tcPr>
            <w:tcW w:w="1695" w:type="dxa"/>
          </w:tcPr>
          <w:p w14:paraId="5212AE72" w14:textId="62D875C1" w:rsidR="00A2403F" w:rsidRPr="00C03D07" w:rsidRDefault="00790E8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Sanka</w:t>
            </w:r>
          </w:p>
        </w:tc>
        <w:tc>
          <w:tcPr>
            <w:tcW w:w="1431" w:type="dxa"/>
          </w:tcPr>
          <w:p w14:paraId="31BB33DE" w14:textId="252A5471" w:rsidR="00A2403F" w:rsidRPr="00C03D07" w:rsidRDefault="00790E8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Sanka</w:t>
            </w:r>
          </w:p>
        </w:tc>
        <w:tc>
          <w:tcPr>
            <w:tcW w:w="1536" w:type="dxa"/>
          </w:tcPr>
          <w:p w14:paraId="75C18710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F7012" w14:paraId="6BE22E52" w14:textId="77777777" w:rsidTr="00A61D25">
        <w:tc>
          <w:tcPr>
            <w:tcW w:w="2791" w:type="dxa"/>
          </w:tcPr>
          <w:p w14:paraId="47A3D569" w14:textId="77777777" w:rsidR="00A2403F" w:rsidRPr="00C03D07" w:rsidRDefault="00F2287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2044" w:type="dxa"/>
          </w:tcPr>
          <w:p w14:paraId="733EECB7" w14:textId="3BEB9F64" w:rsidR="00A2403F" w:rsidRPr="00C03D07" w:rsidRDefault="00790E84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799340906</w:t>
            </w:r>
          </w:p>
        </w:tc>
        <w:tc>
          <w:tcPr>
            <w:tcW w:w="1519" w:type="dxa"/>
          </w:tcPr>
          <w:p w14:paraId="500C24F0" w14:textId="53EEDB35" w:rsidR="00A2403F" w:rsidRPr="00C03D07" w:rsidRDefault="00790E8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955983224</w:t>
            </w:r>
          </w:p>
        </w:tc>
        <w:tc>
          <w:tcPr>
            <w:tcW w:w="1695" w:type="dxa"/>
          </w:tcPr>
          <w:p w14:paraId="7CF1D9C9" w14:textId="3CDE42EB" w:rsidR="00A2403F" w:rsidRPr="00C03D07" w:rsidRDefault="00790E8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955983278</w:t>
            </w:r>
          </w:p>
        </w:tc>
        <w:tc>
          <w:tcPr>
            <w:tcW w:w="1431" w:type="dxa"/>
          </w:tcPr>
          <w:p w14:paraId="653CE29D" w14:textId="15DF5FF0" w:rsidR="00A2403F" w:rsidRPr="00C03D07" w:rsidRDefault="00790E8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724562195</w:t>
            </w:r>
          </w:p>
        </w:tc>
        <w:tc>
          <w:tcPr>
            <w:tcW w:w="1536" w:type="dxa"/>
          </w:tcPr>
          <w:p w14:paraId="6BCE7EC5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F7012" w14:paraId="7BE17C00" w14:textId="77777777" w:rsidTr="00A61D25">
        <w:tc>
          <w:tcPr>
            <w:tcW w:w="2791" w:type="dxa"/>
          </w:tcPr>
          <w:p w14:paraId="5F17E936" w14:textId="77777777" w:rsidR="00A2403F" w:rsidRPr="00C03D07" w:rsidRDefault="00F2287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2044" w:type="dxa"/>
          </w:tcPr>
          <w:p w14:paraId="335AAC56" w14:textId="5DF34E87" w:rsidR="00A2403F" w:rsidRPr="00C03D07" w:rsidRDefault="00790E84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06/15/1979</w:t>
            </w:r>
          </w:p>
        </w:tc>
        <w:tc>
          <w:tcPr>
            <w:tcW w:w="1519" w:type="dxa"/>
          </w:tcPr>
          <w:p w14:paraId="3892326A" w14:textId="060E09D4" w:rsidR="00A2403F" w:rsidRPr="00C03D07" w:rsidRDefault="00790E8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05/12/1983</w:t>
            </w:r>
          </w:p>
        </w:tc>
        <w:tc>
          <w:tcPr>
            <w:tcW w:w="1695" w:type="dxa"/>
          </w:tcPr>
          <w:p w14:paraId="5BA4D7CF" w14:textId="16ABC78B" w:rsidR="00A2403F" w:rsidRPr="00C03D07" w:rsidRDefault="00790E8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</w:t>
            </w:r>
            <w:r w:rsidR="00AE0162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/18/2010</w:t>
            </w:r>
          </w:p>
        </w:tc>
        <w:tc>
          <w:tcPr>
            <w:tcW w:w="1431" w:type="dxa"/>
          </w:tcPr>
          <w:p w14:paraId="5DF80F17" w14:textId="4961F5F6" w:rsidR="00A2403F" w:rsidRPr="00C03D07" w:rsidRDefault="00AE016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10/18/2018</w:t>
            </w:r>
          </w:p>
        </w:tc>
        <w:tc>
          <w:tcPr>
            <w:tcW w:w="1536" w:type="dxa"/>
          </w:tcPr>
          <w:p w14:paraId="1067DEF8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731F99D4" w14:textId="3C226FBD" w:rsidR="00A61D25" w:rsidRDefault="00A61D25">
      <w:r>
        <w:br w:type="page"/>
      </w:r>
      <w:r>
        <w:lastRenderedPageBreak/>
        <w:t>]’</w:t>
      </w:r>
    </w:p>
    <w:p w14:paraId="10257BD5" w14:textId="5074AD1E" w:rsidR="00A61D25" w:rsidRDefault="00A61D25">
      <w:r>
        <w:t>;</w:t>
      </w:r>
    </w:p>
    <w:p w14:paraId="67695F2A" w14:textId="62EBF7D4" w:rsidR="00A61D25" w:rsidRDefault="00A61D25">
      <w:r>
        <w:br w:type="column"/>
      </w:r>
      <w:r>
        <w:lastRenderedPageBreak/>
        <w:br w:type="column"/>
      </w:r>
      <w:r>
        <w:lastRenderedPageBreak/>
        <w:br w:type="column"/>
      </w:r>
      <w:r>
        <w:lastRenderedPageBreak/>
        <w:t>/9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91"/>
        <w:gridCol w:w="2044"/>
        <w:gridCol w:w="1519"/>
        <w:gridCol w:w="1695"/>
        <w:gridCol w:w="1431"/>
        <w:gridCol w:w="1536"/>
      </w:tblGrid>
      <w:tr w:rsidR="004F7012" w14:paraId="5F8779F2" w14:textId="77777777" w:rsidTr="00A61D25">
        <w:tc>
          <w:tcPr>
            <w:tcW w:w="2791" w:type="dxa"/>
          </w:tcPr>
          <w:p w14:paraId="145EF6C7" w14:textId="6F0A244D" w:rsidR="00A2403F" w:rsidRPr="00C03D07" w:rsidRDefault="00F2287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2044" w:type="dxa"/>
          </w:tcPr>
          <w:p w14:paraId="45C2BA39" w14:textId="77777777" w:rsidR="00A2403F" w:rsidRDefault="00A61D25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+</w:t>
            </w:r>
          </w:p>
          <w:p w14:paraId="70790D8F" w14:textId="77777777" w:rsidR="00A61D25" w:rsidRDefault="00A61D25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1A2DDDA1" w14:textId="5A6F0754" w:rsidR="00A61D25" w:rsidRPr="00C03D07" w:rsidRDefault="00A61D25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9" w:type="dxa"/>
          </w:tcPr>
          <w:p w14:paraId="6C9C18D7" w14:textId="4D613EB4" w:rsidR="00A2403F" w:rsidRPr="00C03D07" w:rsidRDefault="00AE016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695" w:type="dxa"/>
          </w:tcPr>
          <w:p w14:paraId="3B71E884" w14:textId="47CA7B61" w:rsidR="00A2403F" w:rsidRPr="00C03D07" w:rsidRDefault="00AE016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431" w:type="dxa"/>
          </w:tcPr>
          <w:p w14:paraId="1BF1E5E6" w14:textId="6B4CC16B" w:rsidR="00A2403F" w:rsidRPr="00C03D07" w:rsidRDefault="00AE016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536" w:type="dxa"/>
          </w:tcPr>
          <w:p w14:paraId="2A0D6925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F7012" w14:paraId="4B025372" w14:textId="77777777" w:rsidTr="00A61D25">
        <w:tc>
          <w:tcPr>
            <w:tcW w:w="2791" w:type="dxa"/>
          </w:tcPr>
          <w:p w14:paraId="6B5E1A05" w14:textId="77777777" w:rsidR="00A2403F" w:rsidRPr="00C03D07" w:rsidRDefault="00F2287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2044" w:type="dxa"/>
          </w:tcPr>
          <w:p w14:paraId="14191B3E" w14:textId="55D9F12A" w:rsidR="00A2403F" w:rsidRPr="00C03D07" w:rsidRDefault="00AE0162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19" w:type="dxa"/>
          </w:tcPr>
          <w:p w14:paraId="2236E2E1" w14:textId="3241E215" w:rsidR="00A2403F" w:rsidRPr="00C03D07" w:rsidRDefault="00AE016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House wife</w:t>
            </w:r>
          </w:p>
        </w:tc>
        <w:tc>
          <w:tcPr>
            <w:tcW w:w="1695" w:type="dxa"/>
          </w:tcPr>
          <w:p w14:paraId="2EAAA4E9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1" w:type="dxa"/>
          </w:tcPr>
          <w:p w14:paraId="638549F2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6" w:type="dxa"/>
          </w:tcPr>
          <w:p w14:paraId="0B72B7D0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F7012" w14:paraId="3A08D681" w14:textId="77777777" w:rsidTr="00A61D25">
        <w:trPr>
          <w:trHeight w:val="1007"/>
        </w:trPr>
        <w:tc>
          <w:tcPr>
            <w:tcW w:w="2791" w:type="dxa"/>
          </w:tcPr>
          <w:p w14:paraId="33480EB0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6E683A58" w14:textId="77777777" w:rsidR="00A2403F" w:rsidRPr="00C03D07" w:rsidRDefault="00F2287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2044" w:type="dxa"/>
          </w:tcPr>
          <w:p w14:paraId="2F933BF4" w14:textId="0794CD58" w:rsidR="00A2403F" w:rsidRPr="00C03D07" w:rsidRDefault="00AE0162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18790 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Llod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drive, APT#122, Dallas Texas, 75252</w:t>
            </w:r>
          </w:p>
        </w:tc>
        <w:tc>
          <w:tcPr>
            <w:tcW w:w="1519" w:type="dxa"/>
          </w:tcPr>
          <w:p w14:paraId="3E6FCE64" w14:textId="0F877A84" w:rsidR="00A2403F" w:rsidRPr="00C03D07" w:rsidRDefault="00AE016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18790 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Llod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drive, APT#122, Dallas Texas, 75252</w:t>
            </w:r>
          </w:p>
        </w:tc>
        <w:tc>
          <w:tcPr>
            <w:tcW w:w="1695" w:type="dxa"/>
          </w:tcPr>
          <w:p w14:paraId="624DA87E" w14:textId="5B73E39B" w:rsidR="00A2403F" w:rsidRPr="00C03D07" w:rsidRDefault="00AE016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18790 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Llod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drive, APT#122, Dallas Texas, 75252</w:t>
            </w:r>
          </w:p>
        </w:tc>
        <w:tc>
          <w:tcPr>
            <w:tcW w:w="1431" w:type="dxa"/>
          </w:tcPr>
          <w:p w14:paraId="5845E5A1" w14:textId="07EFA05B" w:rsidR="00A2403F" w:rsidRPr="00C03D07" w:rsidRDefault="00AE016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18790 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Llod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drive, APT#122, Dallas Texas, 75252</w:t>
            </w:r>
          </w:p>
        </w:tc>
        <w:tc>
          <w:tcPr>
            <w:tcW w:w="1536" w:type="dxa"/>
          </w:tcPr>
          <w:p w14:paraId="0C8734FF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F7012" w14:paraId="3D7F1539" w14:textId="77777777" w:rsidTr="00A61D25">
        <w:tc>
          <w:tcPr>
            <w:tcW w:w="2791" w:type="dxa"/>
          </w:tcPr>
          <w:p w14:paraId="0019F1BA" w14:textId="77777777" w:rsidR="00A2403F" w:rsidRPr="00C03D07" w:rsidRDefault="00F2287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2044" w:type="dxa"/>
          </w:tcPr>
          <w:p w14:paraId="7E5B1E65" w14:textId="1D4BD43D" w:rsidR="00A2403F" w:rsidRPr="00C03D07" w:rsidRDefault="00AE0162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9085028221</w:t>
            </w:r>
          </w:p>
        </w:tc>
        <w:tc>
          <w:tcPr>
            <w:tcW w:w="1519" w:type="dxa"/>
          </w:tcPr>
          <w:p w14:paraId="08AA00E2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95" w:type="dxa"/>
          </w:tcPr>
          <w:p w14:paraId="7CF0867C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1" w:type="dxa"/>
          </w:tcPr>
          <w:p w14:paraId="32643F94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6" w:type="dxa"/>
          </w:tcPr>
          <w:p w14:paraId="4AE7E669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F7012" w14:paraId="3868E19D" w14:textId="77777777" w:rsidTr="00A61D25">
        <w:tc>
          <w:tcPr>
            <w:tcW w:w="2791" w:type="dxa"/>
          </w:tcPr>
          <w:p w14:paraId="4F5E05B2" w14:textId="77777777" w:rsidR="00A2403F" w:rsidRPr="00C03D07" w:rsidRDefault="00F2287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2044" w:type="dxa"/>
          </w:tcPr>
          <w:p w14:paraId="650D5D45" w14:textId="72C162B4" w:rsidR="00A2403F" w:rsidRPr="00C03D07" w:rsidRDefault="00AE0162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6823758414</w:t>
            </w:r>
          </w:p>
        </w:tc>
        <w:tc>
          <w:tcPr>
            <w:tcW w:w="1519" w:type="dxa"/>
          </w:tcPr>
          <w:p w14:paraId="4CC01794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95" w:type="dxa"/>
          </w:tcPr>
          <w:p w14:paraId="005557BF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1" w:type="dxa"/>
          </w:tcPr>
          <w:p w14:paraId="6513D8BB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6" w:type="dxa"/>
          </w:tcPr>
          <w:p w14:paraId="456E6D6E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F7012" w14:paraId="7CF624C1" w14:textId="77777777" w:rsidTr="00A61D25">
        <w:tc>
          <w:tcPr>
            <w:tcW w:w="2791" w:type="dxa"/>
          </w:tcPr>
          <w:p w14:paraId="2AA416E8" w14:textId="77777777" w:rsidR="00A2403F" w:rsidRPr="00C03D07" w:rsidRDefault="00F2287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2044" w:type="dxa"/>
          </w:tcPr>
          <w:p w14:paraId="740F9812" w14:textId="77777777"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9" w:type="dxa"/>
          </w:tcPr>
          <w:p w14:paraId="1549E9EC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95" w:type="dxa"/>
          </w:tcPr>
          <w:p w14:paraId="4F9FAE1E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1" w:type="dxa"/>
          </w:tcPr>
          <w:p w14:paraId="3BE79542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6" w:type="dxa"/>
          </w:tcPr>
          <w:p w14:paraId="3E55CF15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F7012" w14:paraId="162D691F" w14:textId="77777777" w:rsidTr="00A61D25">
        <w:tc>
          <w:tcPr>
            <w:tcW w:w="2791" w:type="dxa"/>
          </w:tcPr>
          <w:p w14:paraId="09ECEEF0" w14:textId="77777777" w:rsidR="00A2403F" w:rsidRPr="00C03D07" w:rsidRDefault="00F2287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2044" w:type="dxa"/>
          </w:tcPr>
          <w:p w14:paraId="6197132D" w14:textId="094867B4" w:rsidR="00A2403F" w:rsidRPr="00C03D07" w:rsidRDefault="00AE0162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findmekiran@gmail.com</w:t>
            </w:r>
          </w:p>
        </w:tc>
        <w:tc>
          <w:tcPr>
            <w:tcW w:w="1519" w:type="dxa"/>
          </w:tcPr>
          <w:p w14:paraId="7BC782B4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95" w:type="dxa"/>
          </w:tcPr>
          <w:p w14:paraId="2FEE4008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1" w:type="dxa"/>
          </w:tcPr>
          <w:p w14:paraId="621B4A7F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6" w:type="dxa"/>
          </w:tcPr>
          <w:p w14:paraId="4C05D0F0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F7012" w14:paraId="79B73FBF" w14:textId="77777777" w:rsidTr="00A61D25">
        <w:tc>
          <w:tcPr>
            <w:tcW w:w="2791" w:type="dxa"/>
          </w:tcPr>
          <w:p w14:paraId="67268D3F" w14:textId="77777777" w:rsidR="00A2403F" w:rsidRPr="00C03D07" w:rsidRDefault="00F2287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2044" w:type="dxa"/>
          </w:tcPr>
          <w:p w14:paraId="4D059290" w14:textId="46FF5247" w:rsidR="00A2403F" w:rsidRPr="00C03D07" w:rsidRDefault="00AE0162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2015 </w:t>
            </w:r>
          </w:p>
        </w:tc>
        <w:tc>
          <w:tcPr>
            <w:tcW w:w="1519" w:type="dxa"/>
          </w:tcPr>
          <w:p w14:paraId="69D46EA2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95" w:type="dxa"/>
          </w:tcPr>
          <w:p w14:paraId="15A53244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1" w:type="dxa"/>
          </w:tcPr>
          <w:p w14:paraId="7D862661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6" w:type="dxa"/>
          </w:tcPr>
          <w:p w14:paraId="1E7B429D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F7012" w14:paraId="554C3833" w14:textId="77777777" w:rsidTr="00A61D25">
        <w:tc>
          <w:tcPr>
            <w:tcW w:w="2791" w:type="dxa"/>
          </w:tcPr>
          <w:p w14:paraId="061583DE" w14:textId="77777777" w:rsidR="00A2403F" w:rsidRPr="00C03D07" w:rsidRDefault="00F2287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044" w:type="dxa"/>
          </w:tcPr>
          <w:p w14:paraId="02708A55" w14:textId="768A7B09"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9" w:type="dxa"/>
          </w:tcPr>
          <w:p w14:paraId="32779893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95" w:type="dxa"/>
          </w:tcPr>
          <w:p w14:paraId="31251400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1" w:type="dxa"/>
          </w:tcPr>
          <w:p w14:paraId="767D1140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6" w:type="dxa"/>
          </w:tcPr>
          <w:p w14:paraId="370BA881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F7012" w14:paraId="694BCFA2" w14:textId="77777777" w:rsidTr="00A61D25">
        <w:tc>
          <w:tcPr>
            <w:tcW w:w="2791" w:type="dxa"/>
          </w:tcPr>
          <w:p w14:paraId="6814E679" w14:textId="77777777" w:rsidR="00A2403F" w:rsidRPr="00C03D07" w:rsidRDefault="00F22871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2020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2044" w:type="dxa"/>
          </w:tcPr>
          <w:p w14:paraId="04DAAA05" w14:textId="706A910A"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9" w:type="dxa"/>
          </w:tcPr>
          <w:p w14:paraId="53B9312C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95" w:type="dxa"/>
          </w:tcPr>
          <w:p w14:paraId="02A03709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1" w:type="dxa"/>
          </w:tcPr>
          <w:p w14:paraId="576C03C6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6" w:type="dxa"/>
          </w:tcPr>
          <w:p w14:paraId="65D9A2EA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F7012" w14:paraId="7F7AEBC8" w14:textId="77777777" w:rsidTr="00A61D25">
        <w:tc>
          <w:tcPr>
            <w:tcW w:w="2791" w:type="dxa"/>
          </w:tcPr>
          <w:p w14:paraId="1C6977E2" w14:textId="77777777" w:rsidR="00A2403F" w:rsidRPr="00C03D07" w:rsidRDefault="00F2287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1528E083" w14:textId="77777777" w:rsidR="00A2403F" w:rsidRPr="00C03D07" w:rsidRDefault="00F2287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044" w:type="dxa"/>
          </w:tcPr>
          <w:p w14:paraId="5C39B909" w14:textId="27E95A02" w:rsidR="00A2403F" w:rsidRPr="00C03D07" w:rsidRDefault="00AE0162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19" w:type="dxa"/>
          </w:tcPr>
          <w:p w14:paraId="2D7C77FF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95" w:type="dxa"/>
          </w:tcPr>
          <w:p w14:paraId="1B14306E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1" w:type="dxa"/>
          </w:tcPr>
          <w:p w14:paraId="7092A7AD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6" w:type="dxa"/>
          </w:tcPr>
          <w:p w14:paraId="45378F22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F7012" w14:paraId="0B6F107A" w14:textId="77777777" w:rsidTr="00A61D25">
        <w:tc>
          <w:tcPr>
            <w:tcW w:w="2791" w:type="dxa"/>
          </w:tcPr>
          <w:p w14:paraId="29B44F18" w14:textId="77777777" w:rsidR="00A2403F" w:rsidRPr="00C03D07" w:rsidRDefault="00F2287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2044" w:type="dxa"/>
          </w:tcPr>
          <w:p w14:paraId="054B13E1" w14:textId="5FF2A8E3" w:rsidR="00A2403F" w:rsidRPr="00C03D07" w:rsidRDefault="00AE0162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08/21/2008</w:t>
            </w:r>
          </w:p>
        </w:tc>
        <w:tc>
          <w:tcPr>
            <w:tcW w:w="1519" w:type="dxa"/>
          </w:tcPr>
          <w:p w14:paraId="2C464F25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95" w:type="dxa"/>
          </w:tcPr>
          <w:p w14:paraId="2056FEF5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1" w:type="dxa"/>
          </w:tcPr>
          <w:p w14:paraId="447FBF8A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6" w:type="dxa"/>
          </w:tcPr>
          <w:p w14:paraId="73E3F65C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F7012" w14:paraId="551C2E90" w14:textId="77777777" w:rsidTr="00A61D25">
        <w:tc>
          <w:tcPr>
            <w:tcW w:w="2791" w:type="dxa"/>
          </w:tcPr>
          <w:p w14:paraId="3ED7BEE9" w14:textId="77777777" w:rsidR="00A2403F" w:rsidRPr="00C03D07" w:rsidRDefault="00F2287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2044" w:type="dxa"/>
          </w:tcPr>
          <w:p w14:paraId="75C3B906" w14:textId="77777777"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9" w:type="dxa"/>
          </w:tcPr>
          <w:p w14:paraId="709E06D9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95" w:type="dxa"/>
          </w:tcPr>
          <w:p w14:paraId="7979B3C8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1" w:type="dxa"/>
          </w:tcPr>
          <w:p w14:paraId="4CF2F0B9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6" w:type="dxa"/>
          </w:tcPr>
          <w:p w14:paraId="1F09C6CB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F7012" w14:paraId="351170DD" w14:textId="77777777" w:rsidTr="00A61D25">
        <w:tc>
          <w:tcPr>
            <w:tcW w:w="2791" w:type="dxa"/>
          </w:tcPr>
          <w:p w14:paraId="35333BD4" w14:textId="77777777" w:rsidR="00A2403F" w:rsidRPr="00C03D07" w:rsidRDefault="00F2287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044" w:type="dxa"/>
          </w:tcPr>
          <w:p w14:paraId="098B14FA" w14:textId="116DAFBC" w:rsidR="00A2403F" w:rsidRPr="00C03D07" w:rsidRDefault="00AE0162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Months</w:t>
            </w:r>
          </w:p>
        </w:tc>
        <w:tc>
          <w:tcPr>
            <w:tcW w:w="1519" w:type="dxa"/>
          </w:tcPr>
          <w:p w14:paraId="37B06FF2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95" w:type="dxa"/>
          </w:tcPr>
          <w:p w14:paraId="06C36871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1" w:type="dxa"/>
          </w:tcPr>
          <w:p w14:paraId="118A5C25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6" w:type="dxa"/>
          </w:tcPr>
          <w:p w14:paraId="03FDA78D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F7012" w14:paraId="17CBDC8F" w14:textId="77777777" w:rsidTr="00A61D25">
        <w:tc>
          <w:tcPr>
            <w:tcW w:w="2791" w:type="dxa"/>
          </w:tcPr>
          <w:p w14:paraId="7923A14D" w14:textId="77777777" w:rsidR="00A2403F" w:rsidRPr="00C03D07" w:rsidRDefault="00F2287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2044" w:type="dxa"/>
          </w:tcPr>
          <w:p w14:paraId="66F01110" w14:textId="77777777"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9" w:type="dxa"/>
          </w:tcPr>
          <w:p w14:paraId="22CB8A07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95" w:type="dxa"/>
          </w:tcPr>
          <w:p w14:paraId="757AE1A4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1" w:type="dxa"/>
          </w:tcPr>
          <w:p w14:paraId="062F4C24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6" w:type="dxa"/>
          </w:tcPr>
          <w:p w14:paraId="5F88A26B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F7012" w14:paraId="3F6D14E7" w14:textId="77777777" w:rsidTr="00A61D25">
        <w:tc>
          <w:tcPr>
            <w:tcW w:w="2791" w:type="dxa"/>
          </w:tcPr>
          <w:p w14:paraId="02D90CD4" w14:textId="77777777" w:rsidR="00A2403F" w:rsidRPr="00C03D07" w:rsidRDefault="00F2287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2044" w:type="dxa"/>
          </w:tcPr>
          <w:p w14:paraId="5BCDE14D" w14:textId="77777777"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9" w:type="dxa"/>
          </w:tcPr>
          <w:p w14:paraId="04494156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95" w:type="dxa"/>
          </w:tcPr>
          <w:p w14:paraId="095C3C1D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1" w:type="dxa"/>
          </w:tcPr>
          <w:p w14:paraId="327ADD08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6" w:type="dxa"/>
          </w:tcPr>
          <w:p w14:paraId="2E7E5419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56C7C93E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49803BDF" w14:textId="77777777" w:rsidR="00D92BD1" w:rsidRPr="00EB73EA" w:rsidRDefault="0077690E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</w:rPr>
        <w:t>NOTE: IF YOU DO NOT HAVE AN ITIN</w:t>
      </w:r>
      <w:r w:rsidR="00DB49D7" w:rsidRPr="00EB73EA">
        <w:rPr>
          <w:rFonts w:ascii="Calibri" w:hAnsi="Calibri" w:cs="Calibri"/>
          <w:b/>
          <w:sz w:val="24"/>
          <w:szCs w:val="24"/>
        </w:rPr>
        <w:t xml:space="preserve"> FOR YOUR SPOUSE/DEPENDENTS WE CAN APPLY FOR ITIN. FOR ITIN APPLICATION PROCESSING PLEASE REACH US ON</w:t>
      </w:r>
      <w:r w:rsidR="009F4FA1">
        <w:rPr>
          <w:rFonts w:ascii="Calibri" w:hAnsi="Calibri" w:cs="Calibri"/>
          <w:b/>
          <w:sz w:val="24"/>
          <w:szCs w:val="24"/>
        </w:rPr>
        <w:t xml:space="preserve"> (551)-271-161</w:t>
      </w:r>
      <w:r w:rsidR="00DB49D7">
        <w:rPr>
          <w:rFonts w:ascii="Calibri" w:hAnsi="Calibri" w:cs="Calibri"/>
          <w:b/>
          <w:sz w:val="24"/>
          <w:szCs w:val="24"/>
        </w:rPr>
        <w:t>1</w:t>
      </w:r>
      <w:r>
        <w:rPr>
          <w:rFonts w:ascii="Calibri" w:hAnsi="Calibri" w:cs="Calibri"/>
          <w:b/>
          <w:sz w:val="24"/>
          <w:szCs w:val="24"/>
        </w:rPr>
        <w:t>.</w:t>
      </w:r>
    </w:p>
    <w:p w14:paraId="5785A683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3D51DAE3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4F7012" w14:paraId="7081F7F9" w14:textId="77777777" w:rsidTr="00797DEB">
        <w:tc>
          <w:tcPr>
            <w:tcW w:w="2203" w:type="dxa"/>
          </w:tcPr>
          <w:p w14:paraId="08471481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29EA4AC4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1C4319FF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5549087A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6DD71D0A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4F7012" w14:paraId="59123F93" w14:textId="77777777" w:rsidTr="00797DEB">
        <w:tc>
          <w:tcPr>
            <w:tcW w:w="2203" w:type="dxa"/>
          </w:tcPr>
          <w:p w14:paraId="451308A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640295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67DCDC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34D5FA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A5C7C1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F7012" w14:paraId="1D175E5F" w14:textId="77777777" w:rsidTr="00797DEB">
        <w:tc>
          <w:tcPr>
            <w:tcW w:w="2203" w:type="dxa"/>
          </w:tcPr>
          <w:p w14:paraId="2C1DCF7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EAD7CC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099732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9E37F3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794A8A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F7012" w14:paraId="4A040FE7" w14:textId="77777777" w:rsidTr="00797DEB">
        <w:tc>
          <w:tcPr>
            <w:tcW w:w="2203" w:type="dxa"/>
          </w:tcPr>
          <w:p w14:paraId="248C297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01FBAF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C54251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531FC64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505C93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18E2E61D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53A2AE2A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230073FA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636DF4D1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0C55DC35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4ED8E68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87D0B9E" w14:textId="77777777" w:rsidR="003E2E35" w:rsidRPr="00EB73EA" w:rsidRDefault="00DB49D7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4F7012" w14:paraId="3FC670F8" w14:textId="77777777" w:rsidTr="00044B40">
        <w:trPr>
          <w:trHeight w:val="324"/>
        </w:trPr>
        <w:tc>
          <w:tcPr>
            <w:tcW w:w="7218" w:type="dxa"/>
            <w:gridSpan w:val="2"/>
          </w:tcPr>
          <w:p w14:paraId="30336C17" w14:textId="77777777" w:rsidR="00983210" w:rsidRPr="00C03D07" w:rsidRDefault="00DB49D7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4F7012" w14:paraId="4A41D5B8" w14:textId="77777777" w:rsidTr="00044B40">
        <w:trPr>
          <w:trHeight w:val="314"/>
        </w:trPr>
        <w:tc>
          <w:tcPr>
            <w:tcW w:w="2412" w:type="dxa"/>
          </w:tcPr>
          <w:p w14:paraId="3AE89FED" w14:textId="77777777" w:rsidR="00A2403F" w:rsidRPr="00C03D07" w:rsidRDefault="00F22871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14:paraId="094C2C08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F7012" w14:paraId="43B8453F" w14:textId="77777777" w:rsidTr="00044B40">
        <w:trPr>
          <w:trHeight w:val="324"/>
        </w:trPr>
        <w:tc>
          <w:tcPr>
            <w:tcW w:w="2412" w:type="dxa"/>
          </w:tcPr>
          <w:p w14:paraId="5AB0D121" w14:textId="77777777" w:rsidR="00A2403F" w:rsidRPr="00C03D07" w:rsidRDefault="00F22871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14:paraId="4C53BE4C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F7012" w14:paraId="6868E9B6" w14:textId="77777777" w:rsidTr="00044B40">
        <w:trPr>
          <w:trHeight w:val="324"/>
        </w:trPr>
        <w:tc>
          <w:tcPr>
            <w:tcW w:w="2412" w:type="dxa"/>
          </w:tcPr>
          <w:p w14:paraId="0F456159" w14:textId="77777777" w:rsidR="00A2403F" w:rsidRPr="00C03D07" w:rsidRDefault="00F22871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14:paraId="73B4568A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F7012" w14:paraId="3850122F" w14:textId="77777777" w:rsidTr="00044B40">
        <w:trPr>
          <w:trHeight w:val="340"/>
        </w:trPr>
        <w:tc>
          <w:tcPr>
            <w:tcW w:w="2412" w:type="dxa"/>
          </w:tcPr>
          <w:p w14:paraId="1BDAD571" w14:textId="77777777" w:rsidR="00A2403F" w:rsidRPr="00C03D07" w:rsidRDefault="00F22871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14:paraId="353B203A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F7012" w14:paraId="1AEFB751" w14:textId="77777777" w:rsidTr="00044B40">
        <w:trPr>
          <w:trHeight w:val="340"/>
        </w:trPr>
        <w:tc>
          <w:tcPr>
            <w:tcW w:w="2412" w:type="dxa"/>
          </w:tcPr>
          <w:p w14:paraId="72D668FE" w14:textId="77777777" w:rsidR="00A2403F" w:rsidRPr="00C03D07" w:rsidRDefault="00F22871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14:paraId="2686C2E6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9585605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CE8F57A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201E264F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FB06823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6D97CC78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38C1BEA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117D7D1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ABF57D9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99A0163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4341FD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EB62BA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DB5C0D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0B3FF2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44F549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26D79F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CEC5B1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26F9AF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E9890E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DFCD1D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70A83E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9736FF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C9A326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28CD96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07C6C6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0568EA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3AC104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AF8A18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F595A96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1F4FC38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E7CAE03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02C6F60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3B977E3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D391A47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2B1F554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4F7012" w14:paraId="2A51B311" w14:textId="77777777" w:rsidTr="001D05D6">
        <w:trPr>
          <w:trHeight w:val="398"/>
        </w:trPr>
        <w:tc>
          <w:tcPr>
            <w:tcW w:w="5148" w:type="dxa"/>
            <w:gridSpan w:val="4"/>
          </w:tcPr>
          <w:p w14:paraId="401D61C5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423C9CA1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4F7012" w14:paraId="2BA05DB6" w14:textId="77777777" w:rsidTr="001D05D6">
        <w:trPr>
          <w:trHeight w:val="383"/>
        </w:trPr>
        <w:tc>
          <w:tcPr>
            <w:tcW w:w="5148" w:type="dxa"/>
            <w:gridSpan w:val="4"/>
          </w:tcPr>
          <w:p w14:paraId="1B4F6034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4F2A7A3D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4F7012" w14:paraId="248C958D" w14:textId="77777777" w:rsidTr="001D05D6">
        <w:trPr>
          <w:trHeight w:val="404"/>
        </w:trPr>
        <w:tc>
          <w:tcPr>
            <w:tcW w:w="918" w:type="dxa"/>
          </w:tcPr>
          <w:p w14:paraId="4237EA0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76190EDD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3A5C20B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7B5F934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1CA2B8C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29969E8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124D6A4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3EF30494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0C0372F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7B5F29D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0CD5772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7448B67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015960" w14:paraId="71D2749E" w14:textId="77777777" w:rsidTr="001D05D6">
        <w:trPr>
          <w:trHeight w:val="622"/>
        </w:trPr>
        <w:tc>
          <w:tcPr>
            <w:tcW w:w="918" w:type="dxa"/>
          </w:tcPr>
          <w:p w14:paraId="4051FD31" w14:textId="77777777" w:rsidR="00015960" w:rsidRPr="00C03D07" w:rsidRDefault="00015960" w:rsidP="00015960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14:paraId="246B18C5" w14:textId="638C4FE9" w:rsidR="00015960" w:rsidRPr="00C03D07" w:rsidRDefault="00015960" w:rsidP="00015960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</w:p>
        </w:tc>
        <w:tc>
          <w:tcPr>
            <w:tcW w:w="1440" w:type="dxa"/>
          </w:tcPr>
          <w:p w14:paraId="3BA1FA7C" w14:textId="61FE8276" w:rsidR="00015960" w:rsidRPr="00C03D07" w:rsidRDefault="00015960" w:rsidP="00015960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710" w:type="dxa"/>
          </w:tcPr>
          <w:p w14:paraId="0BCD0BBD" w14:textId="6C6D0084" w:rsidR="00015960" w:rsidRPr="00C03D07" w:rsidRDefault="00015960" w:rsidP="00015960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31/12/2020</w:t>
            </w:r>
          </w:p>
        </w:tc>
        <w:tc>
          <w:tcPr>
            <w:tcW w:w="900" w:type="dxa"/>
          </w:tcPr>
          <w:p w14:paraId="5448025D" w14:textId="77777777" w:rsidR="00015960" w:rsidRPr="00C03D07" w:rsidRDefault="00015960" w:rsidP="00015960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698F862B" w14:textId="0E71F1EB" w:rsidR="00015960" w:rsidRPr="00C03D07" w:rsidRDefault="00015960" w:rsidP="0001596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</w:p>
        </w:tc>
        <w:tc>
          <w:tcPr>
            <w:tcW w:w="1530" w:type="dxa"/>
          </w:tcPr>
          <w:p w14:paraId="421B1E66" w14:textId="445A7526" w:rsidR="00015960" w:rsidRPr="00C03D07" w:rsidRDefault="00015960" w:rsidP="0001596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980" w:type="dxa"/>
          </w:tcPr>
          <w:p w14:paraId="256A15C9" w14:textId="5D4D1628" w:rsidR="00015960" w:rsidRPr="00C03D07" w:rsidRDefault="00015960" w:rsidP="0001596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31/12/2020</w:t>
            </w:r>
          </w:p>
        </w:tc>
      </w:tr>
      <w:tr w:rsidR="00015960" w14:paraId="7819C9BD" w14:textId="77777777" w:rsidTr="001D05D6">
        <w:trPr>
          <w:trHeight w:val="592"/>
        </w:trPr>
        <w:tc>
          <w:tcPr>
            <w:tcW w:w="918" w:type="dxa"/>
          </w:tcPr>
          <w:p w14:paraId="31D0BEDF" w14:textId="77777777" w:rsidR="00015960" w:rsidRPr="00C03D07" w:rsidRDefault="00015960" w:rsidP="00015960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14:paraId="30373306" w14:textId="77777777" w:rsidR="00015960" w:rsidRDefault="00015960" w:rsidP="0001596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0AD47FE" w14:textId="77777777" w:rsidR="00015960" w:rsidRDefault="00015960" w:rsidP="0001596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2AFBACF" w14:textId="77777777" w:rsidR="00015960" w:rsidRDefault="00015960" w:rsidP="0001596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4A9E6161" w14:textId="77777777" w:rsidR="00015960" w:rsidRPr="00C03D07" w:rsidRDefault="00015960" w:rsidP="00015960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170" w:type="dxa"/>
          </w:tcPr>
          <w:p w14:paraId="390A9956" w14:textId="77777777" w:rsidR="00015960" w:rsidRPr="00C03D07" w:rsidRDefault="00015960" w:rsidP="0001596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6A93C93" w14:textId="77777777" w:rsidR="00015960" w:rsidRPr="00C03D07" w:rsidRDefault="00015960" w:rsidP="0001596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585C66C" w14:textId="77777777" w:rsidR="00015960" w:rsidRPr="00C03D07" w:rsidRDefault="00015960" w:rsidP="0001596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15960" w14:paraId="712DB240" w14:textId="77777777" w:rsidTr="001D05D6">
        <w:trPr>
          <w:trHeight w:val="592"/>
        </w:trPr>
        <w:tc>
          <w:tcPr>
            <w:tcW w:w="918" w:type="dxa"/>
          </w:tcPr>
          <w:p w14:paraId="105D53D2" w14:textId="77777777" w:rsidR="00015960" w:rsidRPr="00C03D07" w:rsidRDefault="00015960" w:rsidP="00015960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080" w:type="dxa"/>
          </w:tcPr>
          <w:p w14:paraId="67655203" w14:textId="77777777" w:rsidR="00015960" w:rsidRPr="00C03D07" w:rsidRDefault="00015960" w:rsidP="0001596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5083C2B" w14:textId="77777777" w:rsidR="00015960" w:rsidRPr="00C03D07" w:rsidRDefault="00015960" w:rsidP="0001596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7F919DC" w14:textId="77777777" w:rsidR="00015960" w:rsidRPr="00C03D07" w:rsidRDefault="00015960" w:rsidP="0001596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4A61D766" w14:textId="77777777" w:rsidR="00015960" w:rsidRPr="00C03D07" w:rsidRDefault="00015960" w:rsidP="00015960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170" w:type="dxa"/>
          </w:tcPr>
          <w:p w14:paraId="26915306" w14:textId="77777777" w:rsidR="00015960" w:rsidRPr="00C03D07" w:rsidRDefault="00015960" w:rsidP="0001596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02AE765" w14:textId="77777777" w:rsidR="00015960" w:rsidRPr="00C03D07" w:rsidRDefault="00015960" w:rsidP="0001596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8FBDBD7" w14:textId="77777777" w:rsidR="00015960" w:rsidRPr="00C03D07" w:rsidRDefault="00015960" w:rsidP="0001596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011C37DE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3297E171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07B082D3" w14:textId="77777777" w:rsidR="00B95496" w:rsidRPr="00C1676B" w:rsidRDefault="00F22871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4F7012" w14:paraId="026EE844" w14:textId="77777777" w:rsidTr="004B23E9">
        <w:trPr>
          <w:trHeight w:val="825"/>
        </w:trPr>
        <w:tc>
          <w:tcPr>
            <w:tcW w:w="2538" w:type="dxa"/>
          </w:tcPr>
          <w:p w14:paraId="19977E4E" w14:textId="77777777" w:rsidR="00B95496" w:rsidRPr="00C03D07" w:rsidRDefault="00F22871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63D54785" w14:textId="77777777" w:rsidR="00B95496" w:rsidRPr="00C03D07" w:rsidRDefault="00F2287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08259EF6" w14:textId="77777777" w:rsidR="00B95496" w:rsidRPr="00C03D07" w:rsidRDefault="00F2287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264FF2E0" w14:textId="77777777" w:rsidR="00B95496" w:rsidRPr="00C03D07" w:rsidRDefault="00F2287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642534FE" w14:textId="77777777" w:rsidR="00B95496" w:rsidRPr="00C03D07" w:rsidRDefault="00F2287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4F7012" w14:paraId="64482D6F" w14:textId="77777777" w:rsidTr="004B23E9">
        <w:trPr>
          <w:trHeight w:val="275"/>
        </w:trPr>
        <w:tc>
          <w:tcPr>
            <w:tcW w:w="2538" w:type="dxa"/>
          </w:tcPr>
          <w:p w14:paraId="73D1331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BA1267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04E580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893335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224AE8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F7012" w14:paraId="2E8F6582" w14:textId="77777777" w:rsidTr="004B23E9">
        <w:trPr>
          <w:trHeight w:val="275"/>
        </w:trPr>
        <w:tc>
          <w:tcPr>
            <w:tcW w:w="2538" w:type="dxa"/>
          </w:tcPr>
          <w:p w14:paraId="4003E49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065A34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636225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5CFBF4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6DE969D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F7012" w14:paraId="59CFF84C" w14:textId="77777777" w:rsidTr="004B23E9">
        <w:trPr>
          <w:trHeight w:val="292"/>
        </w:trPr>
        <w:tc>
          <w:tcPr>
            <w:tcW w:w="2538" w:type="dxa"/>
          </w:tcPr>
          <w:p w14:paraId="4E35E97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5497D4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F56DAFC" w14:textId="77777777" w:rsidR="00B95496" w:rsidRPr="00C1676B" w:rsidRDefault="00F22871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721BF479" w14:textId="77777777" w:rsidR="00B95496" w:rsidRPr="00C1676B" w:rsidRDefault="00F22871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357EBAC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F7012" w14:paraId="240BEC3C" w14:textId="77777777" w:rsidTr="00044B40">
        <w:trPr>
          <w:trHeight w:val="557"/>
        </w:trPr>
        <w:tc>
          <w:tcPr>
            <w:tcW w:w="2538" w:type="dxa"/>
          </w:tcPr>
          <w:p w14:paraId="1A75688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538ED7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3FB054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2006A28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996DDA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6BC3299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392037D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8727031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47030E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4D28A6" w14:textId="77777777" w:rsidR="008A20BA" w:rsidRPr="00E059E1" w:rsidRDefault="00AE765F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427569E8">
          <v:roundrect id="_x0000_s1026" style="position:absolute;margin-left:-6.75pt;margin-top:1.3pt;width:549pt;height:67.3pt;z-index:1" arcsize="10923f">
            <v:textbox style="mso-next-textbox:#_x0000_s1026">
              <w:txbxContent>
                <w:p w14:paraId="7B9D4625" w14:textId="77777777" w:rsidR="00B755FF" w:rsidRPr="004A10AC" w:rsidRDefault="00F22871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2021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14:paraId="5B98FB37" w14:textId="77777777" w:rsidR="00B755FF" w:rsidRDefault="00B755FF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16EA5DE6" w14:textId="77777777" w:rsidR="00B755FF" w:rsidRPr="004A10AC" w:rsidRDefault="00F22871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6F1D25BE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3DE82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FF086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F3915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1BC31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185FA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1ABE7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09E6E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EBCF3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79134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E62BF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30948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BE6F6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C3DDD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234A4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E4EA8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05C5A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7CBA0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F9DCB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950C1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FE476B" w14:textId="60834072" w:rsidR="004F2E9A" w:rsidRDefault="00AE765F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2D6CC5AB">
          <v:roundrect id="_x0000_s1027" style="position:absolute;margin-left:352.5pt;margin-top:2pt;width:63.75pt;height:20.35pt;z-index:3" arcsize="10923f">
            <v:textbox>
              <w:txbxContent>
                <w:p w14:paraId="063B406B" w14:textId="7DE2D245" w:rsidR="00D8453A" w:rsidRDefault="00D8453A">
                  <w:r>
                    <w:t>No</w:t>
                  </w:r>
                </w:p>
              </w:txbxContent>
            </v:textbox>
          </v:roundrect>
        </w:pict>
      </w:r>
    </w:p>
    <w:p w14:paraId="3106A505" w14:textId="6204782D" w:rsidR="004F2E9A" w:rsidRDefault="00AE765F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40E80989">
          <v:roundrect id="_x0000_s1028" style="position:absolute;margin-left:244.5pt;margin-top:.35pt;width:63.75pt;height:15pt;z-index:2" arcsize="10923f"/>
        </w:pict>
      </w:r>
    </w:p>
    <w:p w14:paraId="66F57FC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34537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7278A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8AC37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7A1D5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C4CD4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02FBF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8A471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D72FE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54866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B4278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5E572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41D0C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F32DE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348E9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4F465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4A71B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FA3C5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E9F05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B5CA1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16ACB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EC086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0BF65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F56E8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9DD02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46B73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F087E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9ACCF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B4DE1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BA07F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CF9E6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FD17A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80747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02137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B1823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DD447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990DF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BA343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72209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59D97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F8671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970A4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71755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4F7012" w14:paraId="4F75CB97" w14:textId="77777777" w:rsidTr="006565F7">
        <w:trPr>
          <w:trHeight w:val="266"/>
        </w:trPr>
        <w:tc>
          <w:tcPr>
            <w:tcW w:w="10894" w:type="dxa"/>
            <w:gridSpan w:val="6"/>
          </w:tcPr>
          <w:p w14:paraId="1DAEA17C" w14:textId="77777777" w:rsidR="008F53D7" w:rsidRPr="00C1676B" w:rsidRDefault="00F22871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4F7012" w14:paraId="3CC800DA" w14:textId="77777777" w:rsidTr="006565F7">
        <w:trPr>
          <w:trHeight w:val="533"/>
        </w:trPr>
        <w:tc>
          <w:tcPr>
            <w:tcW w:w="577" w:type="dxa"/>
          </w:tcPr>
          <w:p w14:paraId="75104CE0" w14:textId="77777777" w:rsidR="008F53D7" w:rsidRPr="00C03D07" w:rsidRDefault="00F22871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14:paraId="0D62123B" w14:textId="77777777" w:rsidR="008F53D7" w:rsidRPr="00C03D07" w:rsidRDefault="00F22871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066227CC" w14:textId="77777777" w:rsidR="008F53D7" w:rsidRPr="00C03D07" w:rsidRDefault="00F22871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7E9D5FB9" w14:textId="77777777" w:rsidR="008F53D7" w:rsidRPr="00C03D07" w:rsidRDefault="00F22871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766E3942" w14:textId="77777777" w:rsidR="008F53D7" w:rsidRPr="00C03D07" w:rsidRDefault="00F22871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7D979F52" w14:textId="77777777" w:rsidR="008F53D7" w:rsidRPr="00C03D07" w:rsidRDefault="00F22871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4F7012" w14:paraId="3A87D2BA" w14:textId="77777777" w:rsidTr="006565F7">
        <w:trPr>
          <w:trHeight w:val="266"/>
        </w:trPr>
        <w:tc>
          <w:tcPr>
            <w:tcW w:w="577" w:type="dxa"/>
          </w:tcPr>
          <w:p w14:paraId="5FD592F8" w14:textId="77777777" w:rsidR="008F53D7" w:rsidRPr="00C03D07" w:rsidRDefault="00F22871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14:paraId="1F7423E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4591959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7D25227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4A904A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325570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F7012" w14:paraId="32547CB1" w14:textId="77777777" w:rsidTr="006565F7">
        <w:trPr>
          <w:trHeight w:val="266"/>
        </w:trPr>
        <w:tc>
          <w:tcPr>
            <w:tcW w:w="577" w:type="dxa"/>
          </w:tcPr>
          <w:p w14:paraId="07ABEBBC" w14:textId="77777777" w:rsidR="008F53D7" w:rsidRPr="00C03D07" w:rsidRDefault="00F22871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14:paraId="697F4DA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53D409D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88B549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4387DD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663FA2C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F7012" w14:paraId="28304720" w14:textId="77777777" w:rsidTr="006565F7">
        <w:trPr>
          <w:trHeight w:val="266"/>
        </w:trPr>
        <w:tc>
          <w:tcPr>
            <w:tcW w:w="577" w:type="dxa"/>
          </w:tcPr>
          <w:p w14:paraId="6E406851" w14:textId="77777777" w:rsidR="008F53D7" w:rsidRPr="00C03D07" w:rsidRDefault="00F22871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14:paraId="37EED959" w14:textId="77777777" w:rsidR="008F53D7" w:rsidRPr="00C03D07" w:rsidRDefault="00F22871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6114F0C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7B665DD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12A962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9CF7E6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F7012" w14:paraId="353B4A4D" w14:textId="77777777" w:rsidTr="006565F7">
        <w:trPr>
          <w:trHeight w:val="548"/>
        </w:trPr>
        <w:tc>
          <w:tcPr>
            <w:tcW w:w="10894" w:type="dxa"/>
            <w:gridSpan w:val="6"/>
          </w:tcPr>
          <w:p w14:paraId="5F256214" w14:textId="77777777" w:rsidR="008F53D7" w:rsidRPr="00C03D07" w:rsidRDefault="00F22871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38306FBC" w14:textId="77777777" w:rsidR="008F53D7" w:rsidRPr="00C03D07" w:rsidRDefault="00F22871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3E9E3EF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E37A0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CC492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1E963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756EE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2D8E1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B08B8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E49F7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C67CA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A83BF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11B996" w14:textId="77777777" w:rsidR="0077690E" w:rsidRDefault="0077690E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F09B28B" w14:textId="77777777" w:rsidR="0077690E" w:rsidRDefault="0077690E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2134C7F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796A8158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4F7012" w14:paraId="0927FA7B" w14:textId="77777777" w:rsidTr="004B23E9">
        <w:tc>
          <w:tcPr>
            <w:tcW w:w="9198" w:type="dxa"/>
          </w:tcPr>
          <w:p w14:paraId="05F10BAD" w14:textId="77777777" w:rsidR="007706AD" w:rsidRPr="00C03D07" w:rsidRDefault="00F22871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0B59A552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4F7012" w14:paraId="61BD13FA" w14:textId="77777777" w:rsidTr="004B23E9">
        <w:tc>
          <w:tcPr>
            <w:tcW w:w="9198" w:type="dxa"/>
          </w:tcPr>
          <w:p w14:paraId="5DC1034B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50A84071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4F7012" w14:paraId="59DAE610" w14:textId="77777777" w:rsidTr="004B23E9">
        <w:tc>
          <w:tcPr>
            <w:tcW w:w="9198" w:type="dxa"/>
          </w:tcPr>
          <w:p w14:paraId="2DB4515C" w14:textId="77777777" w:rsidR="007706AD" w:rsidRPr="00C03D07" w:rsidRDefault="00F22871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79A213B4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4F7012" w14:paraId="2E6975C4" w14:textId="77777777" w:rsidTr="004B23E9">
        <w:tc>
          <w:tcPr>
            <w:tcW w:w="9198" w:type="dxa"/>
          </w:tcPr>
          <w:p w14:paraId="3DB8CF73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75FB4E3C" w14:textId="77777777" w:rsidR="007706AD" w:rsidRPr="00C03D07" w:rsidRDefault="00F22871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Insurance. Please provide F0r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44F53D5F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0F403CCE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1ED7AC42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52F82177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1428A2A2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5F3D081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2592D2C9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CAD2E7B" w14:textId="77777777" w:rsidR="0064317E" w:rsidRPr="0064317E" w:rsidRDefault="00F22871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obinhood, </w:t>
      </w:r>
      <w:proofErr w:type="spellStart"/>
      <w:r w:rsidRPr="0064317E">
        <w:rPr>
          <w:rFonts w:ascii="Calibri" w:hAnsi="Calibri" w:cs="Calibri"/>
          <w:b/>
          <w:color w:val="4F81BD"/>
          <w:sz w:val="24"/>
          <w:szCs w:val="24"/>
        </w:rPr>
        <w:t>Etrade</w:t>
      </w:r>
      <w:proofErr w:type="spellEnd"/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etc., If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14:paraId="6ADCE6C5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82"/>
        <w:gridCol w:w="1332"/>
        <w:gridCol w:w="659"/>
        <w:gridCol w:w="922"/>
        <w:gridCol w:w="1251"/>
        <w:gridCol w:w="1525"/>
        <w:gridCol w:w="1332"/>
        <w:gridCol w:w="659"/>
        <w:gridCol w:w="922"/>
        <w:gridCol w:w="1132"/>
      </w:tblGrid>
      <w:tr w:rsidR="000410F4" w14:paraId="166E2301" w14:textId="77777777" w:rsidTr="004B23E9">
        <w:tc>
          <w:tcPr>
            <w:tcW w:w="1101" w:type="dxa"/>
            <w:shd w:val="clear" w:color="auto" w:fill="auto"/>
          </w:tcPr>
          <w:p w14:paraId="378DF559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5C0A32D1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0E4C73D0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2603BE04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789D75EB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4BC1A9BD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5F998AC1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206CF8D0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0F921038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7184E0D9" w14:textId="77777777" w:rsidR="00C27558" w:rsidRPr="004B23E9" w:rsidRDefault="00F2287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11B2E0FE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0410F4" w14:paraId="42A990EE" w14:textId="77777777" w:rsidTr="004B23E9">
        <w:tc>
          <w:tcPr>
            <w:tcW w:w="1101" w:type="dxa"/>
            <w:shd w:val="clear" w:color="auto" w:fill="auto"/>
          </w:tcPr>
          <w:p w14:paraId="1A418FB8" w14:textId="0D1BA712" w:rsidR="00C27558" w:rsidRPr="004B23E9" w:rsidRDefault="00D8453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DEC</w:t>
            </w:r>
            <w:r w:rsidR="000410F4">
              <w:rPr>
                <w:rFonts w:ascii="Calibri" w:hAnsi="Calibri" w:cs="Calibri"/>
                <w:sz w:val="24"/>
                <w:szCs w:val="24"/>
              </w:rPr>
              <w:t>/</w:t>
            </w:r>
            <w:r>
              <w:rPr>
                <w:rFonts w:ascii="Calibri" w:hAnsi="Calibri" w:cs="Calibri"/>
                <w:sz w:val="24"/>
                <w:szCs w:val="24"/>
              </w:rPr>
              <w:t>19</w:t>
            </w:r>
            <w:r w:rsidR="000410F4">
              <w:rPr>
                <w:rFonts w:ascii="Calibri" w:hAnsi="Calibri" w:cs="Calibri"/>
                <w:sz w:val="24"/>
                <w:szCs w:val="24"/>
              </w:rPr>
              <w:t>/20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101" w:type="dxa"/>
            <w:shd w:val="clear" w:color="auto" w:fill="auto"/>
          </w:tcPr>
          <w:p w14:paraId="60333BB7" w14:textId="6909BE30" w:rsidR="00C27558" w:rsidRPr="004B23E9" w:rsidRDefault="00D8453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Bank of </w:t>
            </w:r>
            <w:r w:rsidR="000410F4">
              <w:rPr>
                <w:rFonts w:ascii="Calibri" w:hAnsi="Calibri" w:cs="Calibri"/>
                <w:sz w:val="24"/>
                <w:szCs w:val="24"/>
              </w:rPr>
              <w:t>America</w:t>
            </w:r>
          </w:p>
        </w:tc>
        <w:tc>
          <w:tcPr>
            <w:tcW w:w="1101" w:type="dxa"/>
            <w:shd w:val="clear" w:color="auto" w:fill="auto"/>
          </w:tcPr>
          <w:p w14:paraId="2886CC53" w14:textId="127D6367" w:rsidR="00C27558" w:rsidRPr="004B23E9" w:rsidRDefault="00D8453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29</w:t>
            </w:r>
          </w:p>
        </w:tc>
        <w:tc>
          <w:tcPr>
            <w:tcW w:w="1101" w:type="dxa"/>
            <w:shd w:val="clear" w:color="auto" w:fill="auto"/>
          </w:tcPr>
          <w:p w14:paraId="565954C2" w14:textId="3A4303F0" w:rsidR="00C27558" w:rsidRPr="004B23E9" w:rsidRDefault="007B167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</w:t>
            </w:r>
            <w:r w:rsidR="00D8453A">
              <w:rPr>
                <w:rFonts w:ascii="Calibri" w:hAnsi="Calibri" w:cs="Calibri"/>
                <w:sz w:val="24"/>
                <w:szCs w:val="24"/>
              </w:rPr>
              <w:t>29.12</w:t>
            </w:r>
          </w:p>
        </w:tc>
        <w:tc>
          <w:tcPr>
            <w:tcW w:w="1102" w:type="dxa"/>
            <w:shd w:val="clear" w:color="auto" w:fill="auto"/>
          </w:tcPr>
          <w:p w14:paraId="3C1570B1" w14:textId="3DDB573D" w:rsidR="00C27558" w:rsidRPr="004B23E9" w:rsidRDefault="007B167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</w:t>
            </w:r>
            <w:r w:rsidR="000410F4">
              <w:rPr>
                <w:rFonts w:ascii="Calibri" w:hAnsi="Calibri" w:cs="Calibri"/>
                <w:sz w:val="24"/>
                <w:szCs w:val="24"/>
              </w:rPr>
              <w:t>844.48</w:t>
            </w:r>
          </w:p>
        </w:tc>
        <w:tc>
          <w:tcPr>
            <w:tcW w:w="1102" w:type="dxa"/>
            <w:shd w:val="clear" w:color="auto" w:fill="auto"/>
          </w:tcPr>
          <w:p w14:paraId="1D910474" w14:textId="381F9176" w:rsidR="00C27558" w:rsidRPr="004B23E9" w:rsidRDefault="00D8453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JAN</w:t>
            </w:r>
            <w:r w:rsidR="000410F4">
              <w:rPr>
                <w:rFonts w:ascii="Calibri" w:hAnsi="Calibri" w:cs="Calibri"/>
                <w:sz w:val="24"/>
                <w:szCs w:val="24"/>
              </w:rPr>
              <w:t>/04/2021</w:t>
            </w:r>
          </w:p>
        </w:tc>
        <w:tc>
          <w:tcPr>
            <w:tcW w:w="1102" w:type="dxa"/>
            <w:shd w:val="clear" w:color="auto" w:fill="auto"/>
          </w:tcPr>
          <w:p w14:paraId="5F649AEC" w14:textId="62304951" w:rsidR="00C27558" w:rsidRPr="004B23E9" w:rsidRDefault="000410F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  <w:tc>
          <w:tcPr>
            <w:tcW w:w="1102" w:type="dxa"/>
            <w:shd w:val="clear" w:color="auto" w:fill="auto"/>
          </w:tcPr>
          <w:p w14:paraId="31984632" w14:textId="6502F0A6" w:rsidR="00C27558" w:rsidRPr="004B23E9" w:rsidRDefault="000410F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29</w:t>
            </w:r>
          </w:p>
        </w:tc>
        <w:tc>
          <w:tcPr>
            <w:tcW w:w="1102" w:type="dxa"/>
            <w:shd w:val="clear" w:color="auto" w:fill="auto"/>
          </w:tcPr>
          <w:p w14:paraId="39C9CCAC" w14:textId="2E2B9728" w:rsidR="00C27558" w:rsidRPr="004B23E9" w:rsidRDefault="007B167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</w:t>
            </w:r>
            <w:r w:rsidR="000410F4">
              <w:rPr>
                <w:rFonts w:ascii="Calibri" w:hAnsi="Calibri" w:cs="Calibri"/>
                <w:sz w:val="24"/>
                <w:szCs w:val="24"/>
              </w:rPr>
              <w:t>30.46</w:t>
            </w:r>
          </w:p>
        </w:tc>
        <w:tc>
          <w:tcPr>
            <w:tcW w:w="1102" w:type="dxa"/>
            <w:shd w:val="clear" w:color="auto" w:fill="auto"/>
          </w:tcPr>
          <w:p w14:paraId="0DBDBA87" w14:textId="5511312C" w:rsidR="00C27558" w:rsidRPr="004B23E9" w:rsidRDefault="007B167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</w:t>
            </w:r>
            <w:r w:rsidR="000410F4">
              <w:rPr>
                <w:rFonts w:ascii="Calibri" w:hAnsi="Calibri" w:cs="Calibri"/>
                <w:sz w:val="24"/>
                <w:szCs w:val="24"/>
              </w:rPr>
              <w:t>883.34</w:t>
            </w:r>
          </w:p>
        </w:tc>
      </w:tr>
      <w:tr w:rsidR="000410F4" w14:paraId="6DD355FF" w14:textId="77777777" w:rsidTr="004B23E9">
        <w:tc>
          <w:tcPr>
            <w:tcW w:w="1101" w:type="dxa"/>
            <w:shd w:val="clear" w:color="auto" w:fill="auto"/>
          </w:tcPr>
          <w:p w14:paraId="7E29C3AA" w14:textId="0554112B" w:rsidR="00C27558" w:rsidRPr="004B23E9" w:rsidRDefault="000410F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DEC/19/20</w:t>
            </w:r>
          </w:p>
        </w:tc>
        <w:tc>
          <w:tcPr>
            <w:tcW w:w="1101" w:type="dxa"/>
            <w:shd w:val="clear" w:color="auto" w:fill="auto"/>
          </w:tcPr>
          <w:p w14:paraId="23443C5B" w14:textId="48860059" w:rsidR="00C27558" w:rsidRPr="004B23E9" w:rsidRDefault="000410F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American </w:t>
            </w:r>
            <w:r>
              <w:rPr>
                <w:rFonts w:ascii="Calibri" w:hAnsi="Calibri" w:cs="Calibri"/>
                <w:sz w:val="24"/>
                <w:szCs w:val="24"/>
              </w:rPr>
              <w:lastRenderedPageBreak/>
              <w:t>airlines</w:t>
            </w:r>
          </w:p>
        </w:tc>
        <w:tc>
          <w:tcPr>
            <w:tcW w:w="1101" w:type="dxa"/>
            <w:shd w:val="clear" w:color="auto" w:fill="auto"/>
          </w:tcPr>
          <w:p w14:paraId="0BCC429B" w14:textId="10AB0404" w:rsidR="00C27558" w:rsidRPr="004B23E9" w:rsidRDefault="000410F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lastRenderedPageBreak/>
              <w:t>31</w:t>
            </w:r>
          </w:p>
        </w:tc>
        <w:tc>
          <w:tcPr>
            <w:tcW w:w="1101" w:type="dxa"/>
            <w:shd w:val="clear" w:color="auto" w:fill="auto"/>
          </w:tcPr>
          <w:p w14:paraId="3623FC17" w14:textId="37FADE36" w:rsidR="00C27558" w:rsidRPr="004B23E9" w:rsidRDefault="007B167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</w:t>
            </w:r>
            <w:r w:rsidR="000410F4">
              <w:rPr>
                <w:rFonts w:ascii="Calibri" w:hAnsi="Calibri" w:cs="Calibri"/>
                <w:sz w:val="24"/>
                <w:szCs w:val="24"/>
              </w:rPr>
              <w:t>15.78</w:t>
            </w:r>
          </w:p>
        </w:tc>
        <w:tc>
          <w:tcPr>
            <w:tcW w:w="1102" w:type="dxa"/>
            <w:shd w:val="clear" w:color="auto" w:fill="auto"/>
          </w:tcPr>
          <w:p w14:paraId="1D8AD8A6" w14:textId="368C2A64" w:rsidR="00C27558" w:rsidRPr="004B23E9" w:rsidRDefault="007B167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</w:t>
            </w:r>
            <w:r w:rsidR="000410F4">
              <w:rPr>
                <w:rFonts w:ascii="Calibri" w:hAnsi="Calibri" w:cs="Calibri"/>
                <w:sz w:val="24"/>
                <w:szCs w:val="24"/>
              </w:rPr>
              <w:t>489.18</w:t>
            </w:r>
          </w:p>
        </w:tc>
        <w:tc>
          <w:tcPr>
            <w:tcW w:w="1102" w:type="dxa"/>
            <w:shd w:val="clear" w:color="auto" w:fill="auto"/>
          </w:tcPr>
          <w:p w14:paraId="72A6070F" w14:textId="61BCB9A3" w:rsidR="00C27558" w:rsidRPr="004B23E9" w:rsidRDefault="000410F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DEC/31/2020</w:t>
            </w:r>
          </w:p>
        </w:tc>
        <w:tc>
          <w:tcPr>
            <w:tcW w:w="1102" w:type="dxa"/>
            <w:shd w:val="clear" w:color="auto" w:fill="auto"/>
          </w:tcPr>
          <w:p w14:paraId="6669B179" w14:textId="627C2F95" w:rsidR="00C27558" w:rsidRPr="004B23E9" w:rsidRDefault="000410F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American </w:t>
            </w:r>
            <w:r>
              <w:rPr>
                <w:rFonts w:ascii="Calibri" w:hAnsi="Calibri" w:cs="Calibri"/>
                <w:sz w:val="24"/>
                <w:szCs w:val="24"/>
              </w:rPr>
              <w:lastRenderedPageBreak/>
              <w:t>airlines</w:t>
            </w:r>
          </w:p>
        </w:tc>
        <w:tc>
          <w:tcPr>
            <w:tcW w:w="1102" w:type="dxa"/>
            <w:shd w:val="clear" w:color="auto" w:fill="auto"/>
          </w:tcPr>
          <w:p w14:paraId="7FCA65DD" w14:textId="3FBE49DD" w:rsidR="00C27558" w:rsidRPr="004B23E9" w:rsidRDefault="000410F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lastRenderedPageBreak/>
              <w:t>31</w:t>
            </w:r>
          </w:p>
        </w:tc>
        <w:tc>
          <w:tcPr>
            <w:tcW w:w="1102" w:type="dxa"/>
            <w:shd w:val="clear" w:color="auto" w:fill="auto"/>
          </w:tcPr>
          <w:p w14:paraId="12B2D99B" w14:textId="5952B5B1" w:rsidR="00C27558" w:rsidRPr="004B23E9" w:rsidRDefault="007B167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</w:t>
            </w:r>
            <w:r w:rsidR="000410F4">
              <w:rPr>
                <w:rFonts w:ascii="Calibri" w:hAnsi="Calibri" w:cs="Calibri"/>
                <w:sz w:val="24"/>
                <w:szCs w:val="24"/>
              </w:rPr>
              <w:t>15.87</w:t>
            </w:r>
          </w:p>
        </w:tc>
        <w:tc>
          <w:tcPr>
            <w:tcW w:w="1102" w:type="dxa"/>
            <w:shd w:val="clear" w:color="auto" w:fill="auto"/>
          </w:tcPr>
          <w:p w14:paraId="7252CEC5" w14:textId="0F985814" w:rsidR="00C27558" w:rsidRPr="004B23E9" w:rsidRDefault="007B167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</w:t>
            </w:r>
            <w:r w:rsidR="000410F4">
              <w:rPr>
                <w:rFonts w:ascii="Calibri" w:hAnsi="Calibri" w:cs="Calibri"/>
                <w:sz w:val="24"/>
                <w:szCs w:val="24"/>
              </w:rPr>
              <w:t>491.97</w:t>
            </w:r>
          </w:p>
        </w:tc>
      </w:tr>
    </w:tbl>
    <w:p w14:paraId="5F971058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415AF1C9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4F7012" w14:paraId="1D6CC06A" w14:textId="77777777" w:rsidTr="004B23E9">
        <w:trPr>
          <w:trHeight w:val="263"/>
        </w:trPr>
        <w:tc>
          <w:tcPr>
            <w:tcW w:w="10736" w:type="dxa"/>
            <w:gridSpan w:val="3"/>
          </w:tcPr>
          <w:p w14:paraId="58FA827C" w14:textId="77777777" w:rsidR="00820F53" w:rsidRPr="00C1676B" w:rsidRDefault="00F22871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4F7012" w14:paraId="55288EC2" w14:textId="77777777" w:rsidTr="004B23E9">
        <w:trPr>
          <w:trHeight w:val="263"/>
        </w:trPr>
        <w:tc>
          <w:tcPr>
            <w:tcW w:w="6880" w:type="dxa"/>
          </w:tcPr>
          <w:p w14:paraId="701E7587" w14:textId="77777777" w:rsidR="00820F53" w:rsidRPr="00C03D07" w:rsidRDefault="00F22871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5B8F9FC5" w14:textId="77777777" w:rsidR="00820F53" w:rsidRPr="00C03D07" w:rsidRDefault="00F2287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2FF13FC7" w14:textId="77777777" w:rsidR="00820F53" w:rsidRPr="00C03D07" w:rsidRDefault="00F22871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4F7012" w14:paraId="7C23A2AF" w14:textId="77777777" w:rsidTr="004B23E9">
        <w:trPr>
          <w:trHeight w:val="263"/>
        </w:trPr>
        <w:tc>
          <w:tcPr>
            <w:tcW w:w="6880" w:type="dxa"/>
          </w:tcPr>
          <w:p w14:paraId="0FF97DAC" w14:textId="77777777" w:rsidR="00820F53" w:rsidRPr="00C03D07" w:rsidRDefault="00F2287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7156F71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053064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F7012" w14:paraId="7F8386E9" w14:textId="77777777" w:rsidTr="004B23E9">
        <w:trPr>
          <w:trHeight w:val="301"/>
        </w:trPr>
        <w:tc>
          <w:tcPr>
            <w:tcW w:w="6880" w:type="dxa"/>
          </w:tcPr>
          <w:p w14:paraId="7E2500D1" w14:textId="77777777" w:rsidR="00820F53" w:rsidRPr="00C03D07" w:rsidRDefault="00F2287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6C9D4BD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973189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F7012" w14:paraId="59D79E6C" w14:textId="77777777" w:rsidTr="004B23E9">
        <w:trPr>
          <w:trHeight w:val="263"/>
        </w:trPr>
        <w:tc>
          <w:tcPr>
            <w:tcW w:w="6880" w:type="dxa"/>
          </w:tcPr>
          <w:p w14:paraId="73DB96F9" w14:textId="77777777" w:rsidR="00820F53" w:rsidRPr="00C03D07" w:rsidRDefault="00F2287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4A3BB1E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F242CC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F7012" w14:paraId="3D3F2EC0" w14:textId="77777777" w:rsidTr="004B23E9">
        <w:trPr>
          <w:trHeight w:val="250"/>
        </w:trPr>
        <w:tc>
          <w:tcPr>
            <w:tcW w:w="6880" w:type="dxa"/>
          </w:tcPr>
          <w:p w14:paraId="3FE56914" w14:textId="77777777" w:rsidR="00820F53" w:rsidRPr="00C03D07" w:rsidRDefault="00F2287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77" w:type="dxa"/>
          </w:tcPr>
          <w:p w14:paraId="5EFD07E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C25B28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F7012" w14:paraId="04A31D1F" w14:textId="77777777" w:rsidTr="004B23E9">
        <w:trPr>
          <w:trHeight w:val="263"/>
        </w:trPr>
        <w:tc>
          <w:tcPr>
            <w:tcW w:w="6880" w:type="dxa"/>
          </w:tcPr>
          <w:p w14:paraId="3BF154B1" w14:textId="77777777" w:rsidR="00820F53" w:rsidRPr="00C03D07" w:rsidRDefault="00F2287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344AD51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5DD44B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F7012" w14:paraId="33E9BC2E" w14:textId="77777777" w:rsidTr="004B23E9">
        <w:trPr>
          <w:trHeight w:val="275"/>
        </w:trPr>
        <w:tc>
          <w:tcPr>
            <w:tcW w:w="6880" w:type="dxa"/>
          </w:tcPr>
          <w:p w14:paraId="00A0D78D" w14:textId="77777777" w:rsidR="00820F53" w:rsidRPr="00C03D07" w:rsidRDefault="00F2287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3579F2E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269122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F7012" w14:paraId="4618DEF9" w14:textId="77777777" w:rsidTr="004B23E9">
        <w:trPr>
          <w:trHeight w:val="275"/>
        </w:trPr>
        <w:tc>
          <w:tcPr>
            <w:tcW w:w="6880" w:type="dxa"/>
          </w:tcPr>
          <w:p w14:paraId="28E50708" w14:textId="77777777" w:rsidR="00820F53" w:rsidRPr="00C03D07" w:rsidRDefault="00F2287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754B7AF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BB97DB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32EDC49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77C5B096" w14:textId="77777777" w:rsidR="004416C2" w:rsidRDefault="00F22871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7614630D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F7012" w14:paraId="6AA9F279" w14:textId="77777777" w:rsidTr="005A2CD3">
        <w:tc>
          <w:tcPr>
            <w:tcW w:w="7196" w:type="dxa"/>
            <w:shd w:val="clear" w:color="auto" w:fill="auto"/>
          </w:tcPr>
          <w:p w14:paraId="0728CD9B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43646BBB" w14:textId="77777777" w:rsidR="004416C2" w:rsidRPr="005A2CD3" w:rsidRDefault="00F22871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7E85B627" w14:textId="77777777" w:rsidR="004416C2" w:rsidRPr="005A2CD3" w:rsidRDefault="00F22871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4F7012" w14:paraId="25373C46" w14:textId="77777777" w:rsidTr="005A2CD3">
        <w:tc>
          <w:tcPr>
            <w:tcW w:w="7196" w:type="dxa"/>
            <w:shd w:val="clear" w:color="auto" w:fill="auto"/>
          </w:tcPr>
          <w:p w14:paraId="14C7F2FD" w14:textId="77777777" w:rsidR="0087309D" w:rsidRPr="005A2CD3" w:rsidRDefault="00F22871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55C17E05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7B0C62CD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4F7012" w14:paraId="01706625" w14:textId="77777777" w:rsidTr="005A2CD3">
        <w:tc>
          <w:tcPr>
            <w:tcW w:w="7196" w:type="dxa"/>
            <w:shd w:val="clear" w:color="auto" w:fill="auto"/>
          </w:tcPr>
          <w:p w14:paraId="53100F30" w14:textId="77777777" w:rsidR="0087309D" w:rsidRPr="005A2CD3" w:rsidRDefault="00F22871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2A238266" w14:textId="77777777" w:rsidR="0087309D" w:rsidRPr="005A2CD3" w:rsidRDefault="00F22871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2F4E545A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6B06DD9B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500B3D08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5A314076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2E82CB08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6AB3B56A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4F7012" w14:paraId="1C3CCAAC" w14:textId="77777777" w:rsidTr="00C22C37">
        <w:trPr>
          <w:trHeight w:val="318"/>
        </w:trPr>
        <w:tc>
          <w:tcPr>
            <w:tcW w:w="6194" w:type="dxa"/>
          </w:tcPr>
          <w:p w14:paraId="0B43969A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3AF5456C" w14:textId="77777777" w:rsidR="00C22C37" w:rsidRPr="00BC75A1" w:rsidRDefault="0088581A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="00F22871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6E7511E7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F7012" w14:paraId="1B16F3E2" w14:textId="77777777" w:rsidTr="00C22C37">
        <w:trPr>
          <w:trHeight w:val="303"/>
        </w:trPr>
        <w:tc>
          <w:tcPr>
            <w:tcW w:w="6194" w:type="dxa"/>
          </w:tcPr>
          <w:p w14:paraId="6337F6C8" w14:textId="77777777" w:rsidR="00C22C37" w:rsidRPr="00C03D07" w:rsidRDefault="00F22871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75034FBD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F7012" w14:paraId="62173A24" w14:textId="77777777" w:rsidTr="00C22C37">
        <w:trPr>
          <w:trHeight w:val="304"/>
        </w:trPr>
        <w:tc>
          <w:tcPr>
            <w:tcW w:w="6194" w:type="dxa"/>
          </w:tcPr>
          <w:p w14:paraId="5A96E012" w14:textId="77777777" w:rsidR="00C22C37" w:rsidRPr="00C03D07" w:rsidRDefault="00F22871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691EEA81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F7012" w14:paraId="129948AB" w14:textId="77777777" w:rsidTr="00C22C37">
        <w:trPr>
          <w:trHeight w:val="318"/>
        </w:trPr>
        <w:tc>
          <w:tcPr>
            <w:tcW w:w="6194" w:type="dxa"/>
          </w:tcPr>
          <w:p w14:paraId="301E6AC5" w14:textId="77777777" w:rsidR="00C22C37" w:rsidRPr="00C03D07" w:rsidRDefault="00F22871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19F2CC6E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F7012" w14:paraId="69639D48" w14:textId="77777777" w:rsidTr="00C22C37">
        <w:trPr>
          <w:trHeight w:val="303"/>
        </w:trPr>
        <w:tc>
          <w:tcPr>
            <w:tcW w:w="6194" w:type="dxa"/>
          </w:tcPr>
          <w:p w14:paraId="1D857E26" w14:textId="77777777" w:rsidR="00C22C37" w:rsidRPr="00C03D07" w:rsidRDefault="00F22871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="0087309D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254529DC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F7012" w14:paraId="3146A078" w14:textId="77777777" w:rsidTr="00C22C37">
        <w:trPr>
          <w:trHeight w:val="318"/>
        </w:trPr>
        <w:tc>
          <w:tcPr>
            <w:tcW w:w="6194" w:type="dxa"/>
          </w:tcPr>
          <w:p w14:paraId="2D95D47C" w14:textId="77777777" w:rsidR="00C22C37" w:rsidRPr="00C03D07" w:rsidRDefault="00F22871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68056027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F7012" w14:paraId="5ACE1CEC" w14:textId="77777777" w:rsidTr="00C22C37">
        <w:trPr>
          <w:trHeight w:val="303"/>
        </w:trPr>
        <w:tc>
          <w:tcPr>
            <w:tcW w:w="6194" w:type="dxa"/>
          </w:tcPr>
          <w:p w14:paraId="7D86EF6F" w14:textId="77777777" w:rsidR="00C22C37" w:rsidRPr="00C03D07" w:rsidRDefault="00F22871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3C9C7F58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F7012" w14:paraId="16A068A9" w14:textId="77777777" w:rsidTr="00C22C37">
        <w:trPr>
          <w:trHeight w:val="318"/>
        </w:trPr>
        <w:tc>
          <w:tcPr>
            <w:tcW w:w="6194" w:type="dxa"/>
          </w:tcPr>
          <w:p w14:paraId="30386E4A" w14:textId="77777777" w:rsidR="00C22C37" w:rsidRPr="00C03D07" w:rsidRDefault="00F22871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7FEBDD94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F7012" w14:paraId="5CB977B7" w14:textId="77777777" w:rsidTr="00C22C37">
        <w:trPr>
          <w:trHeight w:val="318"/>
        </w:trPr>
        <w:tc>
          <w:tcPr>
            <w:tcW w:w="6194" w:type="dxa"/>
          </w:tcPr>
          <w:p w14:paraId="22DBD278" w14:textId="77777777" w:rsidR="00C22C37" w:rsidRPr="00C03D07" w:rsidRDefault="00F22871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66260C79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F7012" w14:paraId="5C84C8F6" w14:textId="77777777" w:rsidTr="00C22C37">
        <w:trPr>
          <w:trHeight w:val="318"/>
        </w:trPr>
        <w:tc>
          <w:tcPr>
            <w:tcW w:w="6194" w:type="dxa"/>
          </w:tcPr>
          <w:p w14:paraId="523287B0" w14:textId="77777777" w:rsidR="00C22C37" w:rsidRPr="00C03D07" w:rsidRDefault="00F22871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778C4D77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F7012" w14:paraId="2B52F0E6" w14:textId="77777777" w:rsidTr="00C22C37">
        <w:trPr>
          <w:trHeight w:val="318"/>
        </w:trPr>
        <w:tc>
          <w:tcPr>
            <w:tcW w:w="6194" w:type="dxa"/>
          </w:tcPr>
          <w:p w14:paraId="6D1E7396" w14:textId="77777777" w:rsidR="00C22C37" w:rsidRPr="00C03D07" w:rsidRDefault="00F22871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444522C0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F7012" w14:paraId="4EAABC07" w14:textId="77777777" w:rsidTr="00C22C37">
        <w:trPr>
          <w:trHeight w:val="318"/>
        </w:trPr>
        <w:tc>
          <w:tcPr>
            <w:tcW w:w="6194" w:type="dxa"/>
          </w:tcPr>
          <w:p w14:paraId="27F07688" w14:textId="77777777" w:rsidR="00C22C37" w:rsidRPr="00C03D07" w:rsidRDefault="00F22871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lastRenderedPageBreak/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88581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4F00041D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F7012" w14:paraId="0BC40614" w14:textId="77777777" w:rsidTr="00C22C37">
        <w:trPr>
          <w:trHeight w:val="318"/>
        </w:trPr>
        <w:tc>
          <w:tcPr>
            <w:tcW w:w="6194" w:type="dxa"/>
          </w:tcPr>
          <w:p w14:paraId="06FC3D2D" w14:textId="77777777" w:rsidR="00C22C37" w:rsidRPr="00C03D07" w:rsidRDefault="00F22871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15C398A7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F7012" w14:paraId="43FC89EE" w14:textId="77777777" w:rsidTr="00C22C37">
        <w:trPr>
          <w:trHeight w:val="318"/>
        </w:trPr>
        <w:tc>
          <w:tcPr>
            <w:tcW w:w="6194" w:type="dxa"/>
          </w:tcPr>
          <w:p w14:paraId="7A29E4B6" w14:textId="77777777" w:rsidR="00C22C37" w:rsidRPr="00C03D07" w:rsidRDefault="00F22871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343803D8" w14:textId="77777777" w:rsidR="00C22C37" w:rsidRPr="00C03D07" w:rsidRDefault="00F22871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63F83455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F7012" w14:paraId="4D26FA5B" w14:textId="77777777" w:rsidTr="00C22C37">
        <w:trPr>
          <w:trHeight w:val="318"/>
        </w:trPr>
        <w:tc>
          <w:tcPr>
            <w:tcW w:w="6194" w:type="dxa"/>
          </w:tcPr>
          <w:p w14:paraId="4A443C43" w14:textId="77777777" w:rsidR="00C22C37" w:rsidRPr="00C03D07" w:rsidRDefault="00F22871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36C8B726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F7012" w14:paraId="6E3CE3A4" w14:textId="77777777" w:rsidTr="00C22C37">
        <w:trPr>
          <w:trHeight w:val="318"/>
        </w:trPr>
        <w:tc>
          <w:tcPr>
            <w:tcW w:w="6194" w:type="dxa"/>
          </w:tcPr>
          <w:p w14:paraId="6B5F4ED2" w14:textId="77777777" w:rsidR="00C22C37" w:rsidRPr="00C03D07" w:rsidRDefault="00F22871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425FBF5B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F7012" w14:paraId="03C2F53C" w14:textId="77777777" w:rsidTr="00C22C37">
        <w:trPr>
          <w:trHeight w:val="318"/>
        </w:trPr>
        <w:tc>
          <w:tcPr>
            <w:tcW w:w="6194" w:type="dxa"/>
          </w:tcPr>
          <w:p w14:paraId="30F605C3" w14:textId="77777777" w:rsidR="00C22C37" w:rsidRPr="00C03D07" w:rsidRDefault="00F22871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6947D4FE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F7012" w14:paraId="0A3B4D6F" w14:textId="77777777" w:rsidTr="00C22C37">
        <w:trPr>
          <w:trHeight w:val="318"/>
        </w:trPr>
        <w:tc>
          <w:tcPr>
            <w:tcW w:w="6194" w:type="dxa"/>
          </w:tcPr>
          <w:p w14:paraId="6946B3EB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58713641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F7012" w14:paraId="691827C0" w14:textId="77777777" w:rsidTr="00C22C37">
        <w:trPr>
          <w:trHeight w:val="318"/>
        </w:trPr>
        <w:tc>
          <w:tcPr>
            <w:tcW w:w="6194" w:type="dxa"/>
          </w:tcPr>
          <w:p w14:paraId="20164B6E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125885F8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F7012" w14:paraId="563DB200" w14:textId="77777777" w:rsidTr="00C22C37">
        <w:trPr>
          <w:trHeight w:val="318"/>
        </w:trPr>
        <w:tc>
          <w:tcPr>
            <w:tcW w:w="6194" w:type="dxa"/>
          </w:tcPr>
          <w:p w14:paraId="5EB9D47A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1A194375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F7012" w14:paraId="5E7FE672" w14:textId="77777777" w:rsidTr="00C22C37">
        <w:trPr>
          <w:trHeight w:val="318"/>
        </w:trPr>
        <w:tc>
          <w:tcPr>
            <w:tcW w:w="6194" w:type="dxa"/>
          </w:tcPr>
          <w:p w14:paraId="17E28351" w14:textId="77777777" w:rsidR="00B40DBB" w:rsidRPr="00C03D07" w:rsidRDefault="00F22871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67D481AE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6BB89561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F7012" w14:paraId="0B3812B5" w14:textId="77777777" w:rsidTr="0087309D">
        <w:trPr>
          <w:trHeight w:val="269"/>
        </w:trPr>
        <w:tc>
          <w:tcPr>
            <w:tcW w:w="10592" w:type="dxa"/>
            <w:gridSpan w:val="4"/>
          </w:tcPr>
          <w:p w14:paraId="23478EA5" w14:textId="77777777" w:rsidR="0087309D" w:rsidRPr="00C1676B" w:rsidRDefault="00F22871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4F7012" w14:paraId="13AA292A" w14:textId="77777777" w:rsidTr="0087309D">
        <w:trPr>
          <w:trHeight w:val="269"/>
        </w:trPr>
        <w:tc>
          <w:tcPr>
            <w:tcW w:w="738" w:type="dxa"/>
          </w:tcPr>
          <w:p w14:paraId="0132572A" w14:textId="77777777" w:rsidR="0087309D" w:rsidRPr="00C03D07" w:rsidRDefault="00F2287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03469C96" w14:textId="77777777" w:rsidR="0087309D" w:rsidRPr="00C03D07" w:rsidRDefault="00F2287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46F1CE0E" w14:textId="77777777" w:rsidR="0087309D" w:rsidRPr="00C03D07" w:rsidRDefault="00F2287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457AD0D4" w14:textId="77777777" w:rsidR="0087309D" w:rsidRPr="00C03D07" w:rsidRDefault="00F2287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F7012" w14:paraId="0542C529" w14:textId="77777777" w:rsidTr="0087309D">
        <w:trPr>
          <w:trHeight w:val="269"/>
        </w:trPr>
        <w:tc>
          <w:tcPr>
            <w:tcW w:w="738" w:type="dxa"/>
          </w:tcPr>
          <w:p w14:paraId="01F9E310" w14:textId="77777777" w:rsidR="0087309D" w:rsidRPr="00C03D07" w:rsidRDefault="00F2287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6A88962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4F46E7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03ED37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F7012" w14:paraId="3E730CD5" w14:textId="77777777" w:rsidTr="0087309D">
        <w:trPr>
          <w:trHeight w:val="269"/>
        </w:trPr>
        <w:tc>
          <w:tcPr>
            <w:tcW w:w="738" w:type="dxa"/>
          </w:tcPr>
          <w:p w14:paraId="6D927C53" w14:textId="77777777" w:rsidR="0087309D" w:rsidRPr="00C03D07" w:rsidRDefault="00F2287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27B880D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C336F0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C373ED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F7012" w14:paraId="3CAC0E17" w14:textId="77777777" w:rsidTr="0087309D">
        <w:trPr>
          <w:trHeight w:val="269"/>
        </w:trPr>
        <w:tc>
          <w:tcPr>
            <w:tcW w:w="738" w:type="dxa"/>
          </w:tcPr>
          <w:p w14:paraId="5EC026D6" w14:textId="77777777" w:rsidR="0087309D" w:rsidRPr="00C03D07" w:rsidRDefault="00F2287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0C9EC95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29DFFA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26520E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F7012" w14:paraId="5677949F" w14:textId="77777777" w:rsidTr="0087309D">
        <w:trPr>
          <w:trHeight w:val="269"/>
        </w:trPr>
        <w:tc>
          <w:tcPr>
            <w:tcW w:w="738" w:type="dxa"/>
          </w:tcPr>
          <w:p w14:paraId="2FA56FD5" w14:textId="77777777" w:rsidR="0087309D" w:rsidRPr="00C03D07" w:rsidRDefault="00F2287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78C0124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B8AD83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8963B8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F7012" w14:paraId="65916423" w14:textId="77777777" w:rsidTr="0087309D">
        <w:trPr>
          <w:trHeight w:val="269"/>
        </w:trPr>
        <w:tc>
          <w:tcPr>
            <w:tcW w:w="738" w:type="dxa"/>
          </w:tcPr>
          <w:p w14:paraId="448D7007" w14:textId="77777777" w:rsidR="0087309D" w:rsidRPr="00C03D07" w:rsidRDefault="00F2287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010F955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DE0C11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25C2F5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F7012" w14:paraId="55D67392" w14:textId="77777777" w:rsidTr="0087309D">
        <w:trPr>
          <w:trHeight w:val="269"/>
        </w:trPr>
        <w:tc>
          <w:tcPr>
            <w:tcW w:w="738" w:type="dxa"/>
          </w:tcPr>
          <w:p w14:paraId="15BB87C1" w14:textId="77777777" w:rsidR="0087309D" w:rsidRPr="00C03D07" w:rsidRDefault="00F2287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5653C65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6EBC4A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DE503F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F7012" w14:paraId="278C39ED" w14:textId="77777777" w:rsidTr="0087309D">
        <w:trPr>
          <w:trHeight w:val="269"/>
        </w:trPr>
        <w:tc>
          <w:tcPr>
            <w:tcW w:w="10592" w:type="dxa"/>
            <w:gridSpan w:val="4"/>
          </w:tcPr>
          <w:p w14:paraId="1F1C9BA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4996EDEC" w14:textId="77777777" w:rsidR="005A2CD3" w:rsidRPr="005A2CD3" w:rsidRDefault="005A2CD3" w:rsidP="005A2CD3">
      <w:pPr>
        <w:rPr>
          <w:vanish/>
        </w:rPr>
      </w:pPr>
    </w:p>
    <w:p w14:paraId="3E3252BF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2B9D4553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4B79561F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08E9BC5B" w14:textId="77777777" w:rsidR="00C22C37" w:rsidRPr="00C03D07" w:rsidRDefault="00F22871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09EBA16A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4F7012" w14:paraId="11ED1B15" w14:textId="77777777" w:rsidTr="005B04A7">
        <w:trPr>
          <w:trHeight w:val="243"/>
        </w:trPr>
        <w:tc>
          <w:tcPr>
            <w:tcW w:w="9359" w:type="dxa"/>
            <w:gridSpan w:val="2"/>
          </w:tcPr>
          <w:p w14:paraId="2F9C1562" w14:textId="77777777" w:rsidR="005B04A7" w:rsidRDefault="00F22871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4F7012" w14:paraId="124C8103" w14:textId="77777777" w:rsidTr="005B04A7">
        <w:trPr>
          <w:trHeight w:val="243"/>
        </w:trPr>
        <w:tc>
          <w:tcPr>
            <w:tcW w:w="9359" w:type="dxa"/>
            <w:gridSpan w:val="2"/>
          </w:tcPr>
          <w:p w14:paraId="5034BD3C" w14:textId="77777777" w:rsidR="005B04A7" w:rsidRDefault="00F22871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4F7012" w14:paraId="3101A7CC" w14:textId="77777777" w:rsidTr="0003755F">
        <w:trPr>
          <w:trHeight w:val="243"/>
        </w:trPr>
        <w:tc>
          <w:tcPr>
            <w:tcW w:w="5400" w:type="dxa"/>
          </w:tcPr>
          <w:p w14:paraId="1BFE1E3E" w14:textId="77777777" w:rsidR="00C22C37" w:rsidRPr="00C03D07" w:rsidRDefault="00F2287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7EDAF54E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4F7012" w14:paraId="2C2D32D4" w14:textId="77777777" w:rsidTr="0003755F">
        <w:trPr>
          <w:trHeight w:val="196"/>
        </w:trPr>
        <w:tc>
          <w:tcPr>
            <w:tcW w:w="5400" w:type="dxa"/>
          </w:tcPr>
          <w:p w14:paraId="278F1DB2" w14:textId="77777777" w:rsidR="00C22C37" w:rsidRPr="00872D04" w:rsidRDefault="00F2287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14:paraId="3872EE50" w14:textId="77777777" w:rsidR="00C22C37" w:rsidRPr="00872D04" w:rsidRDefault="00F22871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4F7012" w14:paraId="51CC2D8C" w14:textId="77777777" w:rsidTr="0003755F">
        <w:trPr>
          <w:trHeight w:val="260"/>
        </w:trPr>
        <w:tc>
          <w:tcPr>
            <w:tcW w:w="5400" w:type="dxa"/>
          </w:tcPr>
          <w:p w14:paraId="5D03B898" w14:textId="77777777" w:rsidR="00C22C37" w:rsidRPr="00C03D07" w:rsidRDefault="00F2287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72CD874B" w14:textId="77777777" w:rsidR="00C22C37" w:rsidRPr="00C03D07" w:rsidRDefault="003B60F5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34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4F7012" w14:paraId="0289050F" w14:textId="77777777" w:rsidTr="0003755F">
        <w:trPr>
          <w:trHeight w:val="196"/>
        </w:trPr>
        <w:tc>
          <w:tcPr>
            <w:tcW w:w="5400" w:type="dxa"/>
          </w:tcPr>
          <w:p w14:paraId="20FC43E1" w14:textId="77777777" w:rsidR="00C22C37" w:rsidRDefault="00F2287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14:paraId="08C4D76C" w14:textId="77777777" w:rsidR="00C22C37" w:rsidRPr="00C22C3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F2287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4F7012" w14:paraId="51492B07" w14:textId="77777777" w:rsidTr="0003755F">
        <w:trPr>
          <w:trHeight w:val="196"/>
        </w:trPr>
        <w:tc>
          <w:tcPr>
            <w:tcW w:w="5400" w:type="dxa"/>
          </w:tcPr>
          <w:p w14:paraId="5D93B41D" w14:textId="77777777" w:rsidR="00C22C37" w:rsidRPr="00C03D07" w:rsidRDefault="00F2287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14:paraId="0671A810" w14:textId="77777777" w:rsidR="00C22C37" w:rsidRPr="00C03D07" w:rsidRDefault="00F22871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4F7012" w14:paraId="235B6C7B" w14:textId="77777777" w:rsidTr="0003755F">
        <w:trPr>
          <w:trHeight w:val="196"/>
        </w:trPr>
        <w:tc>
          <w:tcPr>
            <w:tcW w:w="5400" w:type="dxa"/>
          </w:tcPr>
          <w:p w14:paraId="7F0494BD" w14:textId="77777777" w:rsidR="00C22C37" w:rsidRPr="00C03D07" w:rsidRDefault="00F2287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6DCB17C2" w14:textId="77777777" w:rsidR="00C22C37" w:rsidRPr="00C03D07" w:rsidRDefault="00F22871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4F7012" w14:paraId="3C91B6A5" w14:textId="77777777" w:rsidTr="0003755F">
        <w:trPr>
          <w:trHeight w:val="243"/>
        </w:trPr>
        <w:tc>
          <w:tcPr>
            <w:tcW w:w="5400" w:type="dxa"/>
          </w:tcPr>
          <w:p w14:paraId="055D8008" w14:textId="77777777" w:rsidR="00C22C37" w:rsidRPr="00C03D07" w:rsidRDefault="00F2287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3959" w:type="dxa"/>
          </w:tcPr>
          <w:p w14:paraId="6F05621C" w14:textId="77777777" w:rsidR="00C22C37" w:rsidRPr="00C03D07" w:rsidRDefault="00F22871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4F7012" w14:paraId="11A4C891" w14:textId="77777777" w:rsidTr="0003755F">
        <w:trPr>
          <w:trHeight w:val="261"/>
        </w:trPr>
        <w:tc>
          <w:tcPr>
            <w:tcW w:w="5400" w:type="dxa"/>
          </w:tcPr>
          <w:p w14:paraId="3D18B620" w14:textId="77777777" w:rsidR="008F64D5" w:rsidRPr="00C22C37" w:rsidRDefault="00F22871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780FCFD3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4F7012" w14:paraId="0328FDC7" w14:textId="77777777" w:rsidTr="0003755F">
        <w:trPr>
          <w:trHeight w:val="243"/>
        </w:trPr>
        <w:tc>
          <w:tcPr>
            <w:tcW w:w="5400" w:type="dxa"/>
          </w:tcPr>
          <w:p w14:paraId="79AF2057" w14:textId="77777777" w:rsidR="008F64D5" w:rsidRPr="008F64D5" w:rsidRDefault="00F22871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4E789640" w14:textId="77777777" w:rsidR="008F64D5" w:rsidRDefault="00F22871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4F7012" w14:paraId="0B265DCC" w14:textId="77777777" w:rsidTr="0003755F">
        <w:trPr>
          <w:trHeight w:val="243"/>
        </w:trPr>
        <w:tc>
          <w:tcPr>
            <w:tcW w:w="5400" w:type="dxa"/>
          </w:tcPr>
          <w:p w14:paraId="569C7DAE" w14:textId="77777777" w:rsidR="008F64D5" w:rsidRPr="00C03D07" w:rsidRDefault="00F2287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4C8E5381" w14:textId="77777777" w:rsidR="008F64D5" w:rsidRPr="00C03D07" w:rsidRDefault="00F22871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4F7012" w14:paraId="786F5E03" w14:textId="77777777" w:rsidTr="0003755F">
        <w:trPr>
          <w:trHeight w:val="261"/>
        </w:trPr>
        <w:tc>
          <w:tcPr>
            <w:tcW w:w="5400" w:type="dxa"/>
          </w:tcPr>
          <w:p w14:paraId="59E91E18" w14:textId="77777777" w:rsidR="008F64D5" w:rsidRPr="00C03D07" w:rsidRDefault="00F2287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5F346764" w14:textId="77777777" w:rsidR="008F64D5" w:rsidRPr="00C03D07" w:rsidRDefault="00F22871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4F7012" w14:paraId="4B7B9760" w14:textId="77777777" w:rsidTr="0003755F">
        <w:trPr>
          <w:trHeight w:val="261"/>
        </w:trPr>
        <w:tc>
          <w:tcPr>
            <w:tcW w:w="5400" w:type="dxa"/>
          </w:tcPr>
          <w:p w14:paraId="63768E80" w14:textId="77777777" w:rsidR="008F64D5" w:rsidRPr="00C22C37" w:rsidRDefault="00F22871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5645B69D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4F7012" w14:paraId="13D02848" w14:textId="77777777" w:rsidTr="0003755F">
        <w:trPr>
          <w:trHeight w:val="261"/>
        </w:trPr>
        <w:tc>
          <w:tcPr>
            <w:tcW w:w="5400" w:type="dxa"/>
          </w:tcPr>
          <w:p w14:paraId="5F6B1EC1" w14:textId="77777777" w:rsidR="008F64D5" w:rsidRPr="00C03D07" w:rsidRDefault="00F2287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14:paraId="2B87CCFF" w14:textId="77777777" w:rsidR="008F64D5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  <w:tr w:rsidR="004F7012" w14:paraId="03D9DEA2" w14:textId="77777777" w:rsidTr="0003755F">
        <w:trPr>
          <w:trHeight w:val="261"/>
        </w:trPr>
        <w:tc>
          <w:tcPr>
            <w:tcW w:w="5400" w:type="dxa"/>
          </w:tcPr>
          <w:p w14:paraId="33A61D3C" w14:textId="77777777" w:rsidR="009C6259" w:rsidRPr="009C6259" w:rsidRDefault="0098197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lastRenderedPageBreak/>
              <w:t xml:space="preserve">Planning  charges (with planning) </w:t>
            </w:r>
          </w:p>
        </w:tc>
        <w:tc>
          <w:tcPr>
            <w:tcW w:w="3959" w:type="dxa"/>
          </w:tcPr>
          <w:p w14:paraId="06BC60CA" w14:textId="77777777" w:rsidR="009C6259" w:rsidRPr="009C6259" w:rsidRDefault="00981970" w:rsidP="00981970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>10% on planning  benefit</w:t>
            </w:r>
          </w:p>
        </w:tc>
      </w:tr>
    </w:tbl>
    <w:p w14:paraId="583E97A2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744C1730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26227783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134FA5CC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71984857" w14:textId="77777777" w:rsidR="008B42F8" w:rsidRPr="00C03D07" w:rsidRDefault="00F22871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7A1C2B83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25BE2ED0" w14:textId="77777777" w:rsidR="007C3BCC" w:rsidRPr="00C03D07" w:rsidRDefault="00F22871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0C169C89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5A7FE55F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778F50CA" w14:textId="77777777"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14:paraId="501B4912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41CF22C3" w14:textId="77777777" w:rsidR="00FC636A" w:rsidRPr="00C03D07" w:rsidRDefault="00B22494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info@gtaxfile.com</w:t>
      </w:r>
    </w:p>
    <w:sectPr w:rsidR="00FC636A" w:rsidRPr="00C03D07" w:rsidSect="0087309D">
      <w:headerReference w:type="default" r:id="rId8"/>
      <w:footerReference w:type="default" r:id="rId9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83E8C2" w14:textId="77777777" w:rsidR="00AE765F" w:rsidRDefault="00AE765F">
      <w:r>
        <w:separator/>
      </w:r>
    </w:p>
  </w:endnote>
  <w:endnote w:type="continuationSeparator" w:id="0">
    <w:p w14:paraId="77DE7177" w14:textId="77777777" w:rsidR="00AE765F" w:rsidRDefault="00AE7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4FC506" w14:textId="77777777" w:rsidR="00B755FF" w:rsidRDefault="00B755FF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204654FE" w14:textId="77777777" w:rsidR="00B755FF" w:rsidRDefault="00B755FF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453757A2" w14:textId="77777777" w:rsidR="00B755FF" w:rsidRPr="00A000E0" w:rsidRDefault="00F22871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7729C700" w14:textId="77777777" w:rsidR="00B755FF" w:rsidRDefault="00B755FF" w:rsidP="00B23708">
    <w:pPr>
      <w:ind w:right="288"/>
      <w:jc w:val="center"/>
      <w:rPr>
        <w:rFonts w:ascii="Cambria" w:hAnsi="Cambria"/>
      </w:rPr>
    </w:pPr>
  </w:p>
  <w:p w14:paraId="18C45372" w14:textId="77777777" w:rsidR="00B755FF" w:rsidRDefault="00B755FF" w:rsidP="00B23708">
    <w:pPr>
      <w:ind w:right="288"/>
      <w:jc w:val="center"/>
      <w:rPr>
        <w:rFonts w:ascii="Cambria" w:hAnsi="Cambria"/>
      </w:rPr>
    </w:pPr>
  </w:p>
  <w:p w14:paraId="3EC20D69" w14:textId="77777777" w:rsidR="00B755FF" w:rsidRPr="002B2F01" w:rsidRDefault="00AE765F" w:rsidP="00B23708">
    <w:pPr>
      <w:ind w:right="288"/>
      <w:jc w:val="center"/>
      <w:rPr>
        <w:sz w:val="22"/>
      </w:rPr>
    </w:pPr>
    <w:r>
      <w:rPr>
        <w:noProof/>
        <w:szCs w:val="16"/>
      </w:rPr>
      <w:pict w14:anchorId="417333F6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7EFB2C26" w14:textId="77777777" w:rsidR="00B755FF" w:rsidRDefault="00F22871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B2249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F22871">
      <w:rPr>
        <w:szCs w:val="16"/>
      </w:rPr>
      <w:t xml:space="preserve">Write to us at: </w:t>
    </w:r>
    <w:hyperlink r:id="rId1" w:history="1">
      <w:r w:rsidR="00B22494" w:rsidRPr="00EB5D0F">
        <w:rPr>
          <w:rStyle w:val="Hyperlink"/>
          <w:szCs w:val="16"/>
        </w:rPr>
        <w:t>info@gtaxfile.com</w:t>
      </w:r>
    </w:hyperlink>
    <w:r w:rsidR="00F22871" w:rsidRPr="002B2F01">
      <w:rPr>
        <w:szCs w:val="16"/>
      </w:rPr>
      <w:t xml:space="preserve">or call us at </w:t>
    </w:r>
    <w:r w:rsidR="00F22871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59DFA0" w14:textId="77777777" w:rsidR="00AE765F" w:rsidRDefault="00AE765F">
      <w:r>
        <w:separator/>
      </w:r>
    </w:p>
  </w:footnote>
  <w:footnote w:type="continuationSeparator" w:id="0">
    <w:p w14:paraId="2EC306A9" w14:textId="77777777" w:rsidR="00AE765F" w:rsidRDefault="00AE76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AF91C2" w14:textId="77777777" w:rsidR="00B755FF" w:rsidRDefault="00B755FF">
    <w:pPr>
      <w:pStyle w:val="Header"/>
    </w:pPr>
  </w:p>
  <w:p w14:paraId="3177B09F" w14:textId="77777777" w:rsidR="00B755FF" w:rsidRDefault="00B755FF">
    <w:pPr>
      <w:pStyle w:val="Header"/>
    </w:pPr>
  </w:p>
  <w:p w14:paraId="57BF8207" w14:textId="77777777" w:rsidR="00B755FF" w:rsidRDefault="00AE765F">
    <w:pPr>
      <w:pStyle w:val="Header"/>
    </w:pPr>
    <w:r>
      <w:rPr>
        <w:noProof/>
        <w:lang w:eastAsia="zh-TW"/>
      </w:rPr>
      <w:pict w14:anchorId="0FC07AF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66395B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.05pt;height:40.85pt;visibility:visible">
          <v:imagedata r:id="rId1" o:title="gradientee"/>
        </v:shape>
      </w:pict>
    </w:r>
    <w:r w:rsidR="00F2287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47.8pt;height:31.1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013C914C">
      <w:start w:val="1"/>
      <w:numFmt w:val="decimal"/>
      <w:lvlText w:val="%1."/>
      <w:lvlJc w:val="left"/>
      <w:pPr>
        <w:ind w:left="1440" w:hanging="360"/>
      </w:pPr>
    </w:lvl>
    <w:lvl w:ilvl="1" w:tplc="73888AE8" w:tentative="1">
      <w:start w:val="1"/>
      <w:numFmt w:val="lowerLetter"/>
      <w:lvlText w:val="%2."/>
      <w:lvlJc w:val="left"/>
      <w:pPr>
        <w:ind w:left="2160" w:hanging="360"/>
      </w:pPr>
    </w:lvl>
    <w:lvl w:ilvl="2" w:tplc="7C2C3A1A" w:tentative="1">
      <w:start w:val="1"/>
      <w:numFmt w:val="lowerRoman"/>
      <w:lvlText w:val="%3."/>
      <w:lvlJc w:val="right"/>
      <w:pPr>
        <w:ind w:left="2880" w:hanging="180"/>
      </w:pPr>
    </w:lvl>
    <w:lvl w:ilvl="3" w:tplc="68F29BB4" w:tentative="1">
      <w:start w:val="1"/>
      <w:numFmt w:val="decimal"/>
      <w:lvlText w:val="%4."/>
      <w:lvlJc w:val="left"/>
      <w:pPr>
        <w:ind w:left="3600" w:hanging="360"/>
      </w:pPr>
    </w:lvl>
    <w:lvl w:ilvl="4" w:tplc="E6468C7A" w:tentative="1">
      <w:start w:val="1"/>
      <w:numFmt w:val="lowerLetter"/>
      <w:lvlText w:val="%5."/>
      <w:lvlJc w:val="left"/>
      <w:pPr>
        <w:ind w:left="4320" w:hanging="360"/>
      </w:pPr>
    </w:lvl>
    <w:lvl w:ilvl="5" w:tplc="AB5C7A1E" w:tentative="1">
      <w:start w:val="1"/>
      <w:numFmt w:val="lowerRoman"/>
      <w:lvlText w:val="%6."/>
      <w:lvlJc w:val="right"/>
      <w:pPr>
        <w:ind w:left="5040" w:hanging="180"/>
      </w:pPr>
    </w:lvl>
    <w:lvl w:ilvl="6" w:tplc="6632EAB6" w:tentative="1">
      <w:start w:val="1"/>
      <w:numFmt w:val="decimal"/>
      <w:lvlText w:val="%7."/>
      <w:lvlJc w:val="left"/>
      <w:pPr>
        <w:ind w:left="5760" w:hanging="360"/>
      </w:pPr>
    </w:lvl>
    <w:lvl w:ilvl="7" w:tplc="DA4653F0" w:tentative="1">
      <w:start w:val="1"/>
      <w:numFmt w:val="lowerLetter"/>
      <w:lvlText w:val="%8."/>
      <w:lvlJc w:val="left"/>
      <w:pPr>
        <w:ind w:left="6480" w:hanging="360"/>
      </w:pPr>
    </w:lvl>
    <w:lvl w:ilvl="8" w:tplc="B264147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390AAAC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8CFD7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FE1A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55231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94C7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4AE6E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82249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E223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CDA98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00A4738"/>
    <w:multiLevelType w:val="hybridMultilevel"/>
    <w:tmpl w:val="7F8EFDCC"/>
    <w:lvl w:ilvl="0" w:tplc="3C5031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DE6D40" w:tentative="1">
      <w:start w:val="1"/>
      <w:numFmt w:val="lowerLetter"/>
      <w:lvlText w:val="%2."/>
      <w:lvlJc w:val="left"/>
      <w:pPr>
        <w:ind w:left="1440" w:hanging="360"/>
      </w:pPr>
    </w:lvl>
    <w:lvl w:ilvl="2" w:tplc="C8B8E6E0" w:tentative="1">
      <w:start w:val="1"/>
      <w:numFmt w:val="lowerRoman"/>
      <w:lvlText w:val="%3."/>
      <w:lvlJc w:val="right"/>
      <w:pPr>
        <w:ind w:left="2160" w:hanging="180"/>
      </w:pPr>
    </w:lvl>
    <w:lvl w:ilvl="3" w:tplc="9E94FF1C" w:tentative="1">
      <w:start w:val="1"/>
      <w:numFmt w:val="decimal"/>
      <w:lvlText w:val="%4."/>
      <w:lvlJc w:val="left"/>
      <w:pPr>
        <w:ind w:left="2880" w:hanging="360"/>
      </w:pPr>
    </w:lvl>
    <w:lvl w:ilvl="4" w:tplc="5A140882" w:tentative="1">
      <w:start w:val="1"/>
      <w:numFmt w:val="lowerLetter"/>
      <w:lvlText w:val="%5."/>
      <w:lvlJc w:val="left"/>
      <w:pPr>
        <w:ind w:left="3600" w:hanging="360"/>
      </w:pPr>
    </w:lvl>
    <w:lvl w:ilvl="5" w:tplc="C978787E" w:tentative="1">
      <w:start w:val="1"/>
      <w:numFmt w:val="lowerRoman"/>
      <w:lvlText w:val="%6."/>
      <w:lvlJc w:val="right"/>
      <w:pPr>
        <w:ind w:left="4320" w:hanging="180"/>
      </w:pPr>
    </w:lvl>
    <w:lvl w:ilvl="6" w:tplc="09FA3EE6" w:tentative="1">
      <w:start w:val="1"/>
      <w:numFmt w:val="decimal"/>
      <w:lvlText w:val="%7."/>
      <w:lvlJc w:val="left"/>
      <w:pPr>
        <w:ind w:left="5040" w:hanging="360"/>
      </w:pPr>
    </w:lvl>
    <w:lvl w:ilvl="7" w:tplc="4EACB442" w:tentative="1">
      <w:start w:val="1"/>
      <w:numFmt w:val="lowerLetter"/>
      <w:lvlText w:val="%8."/>
      <w:lvlJc w:val="left"/>
      <w:pPr>
        <w:ind w:left="5760" w:hanging="360"/>
      </w:pPr>
    </w:lvl>
    <w:lvl w:ilvl="8" w:tplc="CE88EC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A383A"/>
    <w:multiLevelType w:val="hybridMultilevel"/>
    <w:tmpl w:val="53A2E88E"/>
    <w:lvl w:ilvl="0" w:tplc="A5ECE4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449A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7266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F8C9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DE80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3EE2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7A1F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BE5D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3404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C0F20"/>
    <w:multiLevelType w:val="hybridMultilevel"/>
    <w:tmpl w:val="D78495D4"/>
    <w:lvl w:ilvl="0" w:tplc="4B9CF396">
      <w:start w:val="1"/>
      <w:numFmt w:val="decimal"/>
      <w:lvlText w:val="%1."/>
      <w:lvlJc w:val="left"/>
      <w:pPr>
        <w:ind w:left="1440" w:hanging="360"/>
      </w:pPr>
    </w:lvl>
    <w:lvl w:ilvl="1" w:tplc="7220D200" w:tentative="1">
      <w:start w:val="1"/>
      <w:numFmt w:val="lowerLetter"/>
      <w:lvlText w:val="%2."/>
      <w:lvlJc w:val="left"/>
      <w:pPr>
        <w:ind w:left="2160" w:hanging="360"/>
      </w:pPr>
    </w:lvl>
    <w:lvl w:ilvl="2" w:tplc="0A54BB3A" w:tentative="1">
      <w:start w:val="1"/>
      <w:numFmt w:val="lowerRoman"/>
      <w:lvlText w:val="%3."/>
      <w:lvlJc w:val="right"/>
      <w:pPr>
        <w:ind w:left="2880" w:hanging="180"/>
      </w:pPr>
    </w:lvl>
    <w:lvl w:ilvl="3" w:tplc="214CE83C" w:tentative="1">
      <w:start w:val="1"/>
      <w:numFmt w:val="decimal"/>
      <w:lvlText w:val="%4."/>
      <w:lvlJc w:val="left"/>
      <w:pPr>
        <w:ind w:left="3600" w:hanging="360"/>
      </w:pPr>
    </w:lvl>
    <w:lvl w:ilvl="4" w:tplc="EDA8DF4A" w:tentative="1">
      <w:start w:val="1"/>
      <w:numFmt w:val="lowerLetter"/>
      <w:lvlText w:val="%5."/>
      <w:lvlJc w:val="left"/>
      <w:pPr>
        <w:ind w:left="4320" w:hanging="360"/>
      </w:pPr>
    </w:lvl>
    <w:lvl w:ilvl="5" w:tplc="D94CF07A" w:tentative="1">
      <w:start w:val="1"/>
      <w:numFmt w:val="lowerRoman"/>
      <w:lvlText w:val="%6."/>
      <w:lvlJc w:val="right"/>
      <w:pPr>
        <w:ind w:left="5040" w:hanging="180"/>
      </w:pPr>
    </w:lvl>
    <w:lvl w:ilvl="6" w:tplc="29307834" w:tentative="1">
      <w:start w:val="1"/>
      <w:numFmt w:val="decimal"/>
      <w:lvlText w:val="%7."/>
      <w:lvlJc w:val="left"/>
      <w:pPr>
        <w:ind w:left="5760" w:hanging="360"/>
      </w:pPr>
    </w:lvl>
    <w:lvl w:ilvl="7" w:tplc="FFD2AE5A" w:tentative="1">
      <w:start w:val="1"/>
      <w:numFmt w:val="lowerLetter"/>
      <w:lvlText w:val="%8."/>
      <w:lvlJc w:val="left"/>
      <w:pPr>
        <w:ind w:left="6480" w:hanging="360"/>
      </w:pPr>
    </w:lvl>
    <w:lvl w:ilvl="8" w:tplc="3CE694B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15791E"/>
    <w:multiLevelType w:val="hybridMultilevel"/>
    <w:tmpl w:val="B2560D8A"/>
    <w:lvl w:ilvl="0" w:tplc="F0D813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FAE3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E4D2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8A8B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784E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1273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9E54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8ADC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42A8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A1834"/>
    <w:multiLevelType w:val="hybridMultilevel"/>
    <w:tmpl w:val="53D6ACE2"/>
    <w:lvl w:ilvl="0" w:tplc="3BD82A2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D1D218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EAD2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0AD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56DD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19214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8680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D857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432AA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2A33837"/>
    <w:multiLevelType w:val="hybridMultilevel"/>
    <w:tmpl w:val="92EAC982"/>
    <w:lvl w:ilvl="0" w:tplc="270098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486E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28C51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1E6C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8477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52C2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D2E3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AAB2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A087B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227C2"/>
    <w:multiLevelType w:val="hybridMultilevel"/>
    <w:tmpl w:val="ED046EA0"/>
    <w:lvl w:ilvl="0" w:tplc="F454CF6E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54047528" w:tentative="1">
      <w:start w:val="1"/>
      <w:numFmt w:val="lowerLetter"/>
      <w:lvlText w:val="%2."/>
      <w:lvlJc w:val="left"/>
      <w:pPr>
        <w:ind w:left="1440" w:hanging="360"/>
      </w:pPr>
    </w:lvl>
    <w:lvl w:ilvl="2" w:tplc="F0CED6C2" w:tentative="1">
      <w:start w:val="1"/>
      <w:numFmt w:val="lowerRoman"/>
      <w:lvlText w:val="%3."/>
      <w:lvlJc w:val="right"/>
      <w:pPr>
        <w:ind w:left="2160" w:hanging="180"/>
      </w:pPr>
    </w:lvl>
    <w:lvl w:ilvl="3" w:tplc="4B28D2F2" w:tentative="1">
      <w:start w:val="1"/>
      <w:numFmt w:val="decimal"/>
      <w:lvlText w:val="%4."/>
      <w:lvlJc w:val="left"/>
      <w:pPr>
        <w:ind w:left="2880" w:hanging="360"/>
      </w:pPr>
    </w:lvl>
    <w:lvl w:ilvl="4" w:tplc="450EB20C" w:tentative="1">
      <w:start w:val="1"/>
      <w:numFmt w:val="lowerLetter"/>
      <w:lvlText w:val="%5."/>
      <w:lvlJc w:val="left"/>
      <w:pPr>
        <w:ind w:left="3600" w:hanging="360"/>
      </w:pPr>
    </w:lvl>
    <w:lvl w:ilvl="5" w:tplc="29A2B3E4" w:tentative="1">
      <w:start w:val="1"/>
      <w:numFmt w:val="lowerRoman"/>
      <w:lvlText w:val="%6."/>
      <w:lvlJc w:val="right"/>
      <w:pPr>
        <w:ind w:left="4320" w:hanging="180"/>
      </w:pPr>
    </w:lvl>
    <w:lvl w:ilvl="6" w:tplc="A148D066" w:tentative="1">
      <w:start w:val="1"/>
      <w:numFmt w:val="decimal"/>
      <w:lvlText w:val="%7."/>
      <w:lvlJc w:val="left"/>
      <w:pPr>
        <w:ind w:left="5040" w:hanging="360"/>
      </w:pPr>
    </w:lvl>
    <w:lvl w:ilvl="7" w:tplc="4F48F69E" w:tentative="1">
      <w:start w:val="1"/>
      <w:numFmt w:val="lowerLetter"/>
      <w:lvlText w:val="%8."/>
      <w:lvlJc w:val="left"/>
      <w:pPr>
        <w:ind w:left="5760" w:hanging="360"/>
      </w:pPr>
    </w:lvl>
    <w:lvl w:ilvl="8" w:tplc="B4CC77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D3140"/>
    <w:multiLevelType w:val="hybridMultilevel"/>
    <w:tmpl w:val="E6561B96"/>
    <w:lvl w:ilvl="0" w:tplc="89449B1A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D136AFA2" w:tentative="1">
      <w:start w:val="1"/>
      <w:numFmt w:val="lowerLetter"/>
      <w:lvlText w:val="%2."/>
      <w:lvlJc w:val="left"/>
      <w:pPr>
        <w:ind w:left="1440" w:hanging="360"/>
      </w:pPr>
    </w:lvl>
    <w:lvl w:ilvl="2" w:tplc="60C2640C" w:tentative="1">
      <w:start w:val="1"/>
      <w:numFmt w:val="lowerRoman"/>
      <w:lvlText w:val="%3."/>
      <w:lvlJc w:val="right"/>
      <w:pPr>
        <w:ind w:left="2160" w:hanging="180"/>
      </w:pPr>
    </w:lvl>
    <w:lvl w:ilvl="3" w:tplc="777C46DC" w:tentative="1">
      <w:start w:val="1"/>
      <w:numFmt w:val="decimal"/>
      <w:lvlText w:val="%4."/>
      <w:lvlJc w:val="left"/>
      <w:pPr>
        <w:ind w:left="2880" w:hanging="360"/>
      </w:pPr>
    </w:lvl>
    <w:lvl w:ilvl="4" w:tplc="FBE878E8" w:tentative="1">
      <w:start w:val="1"/>
      <w:numFmt w:val="lowerLetter"/>
      <w:lvlText w:val="%5."/>
      <w:lvlJc w:val="left"/>
      <w:pPr>
        <w:ind w:left="3600" w:hanging="360"/>
      </w:pPr>
    </w:lvl>
    <w:lvl w:ilvl="5" w:tplc="F6C0B5D4" w:tentative="1">
      <w:start w:val="1"/>
      <w:numFmt w:val="lowerRoman"/>
      <w:lvlText w:val="%6."/>
      <w:lvlJc w:val="right"/>
      <w:pPr>
        <w:ind w:left="4320" w:hanging="180"/>
      </w:pPr>
    </w:lvl>
    <w:lvl w:ilvl="6" w:tplc="039CE648" w:tentative="1">
      <w:start w:val="1"/>
      <w:numFmt w:val="decimal"/>
      <w:lvlText w:val="%7."/>
      <w:lvlJc w:val="left"/>
      <w:pPr>
        <w:ind w:left="5040" w:hanging="360"/>
      </w:pPr>
    </w:lvl>
    <w:lvl w:ilvl="7" w:tplc="1528286A" w:tentative="1">
      <w:start w:val="1"/>
      <w:numFmt w:val="lowerLetter"/>
      <w:lvlText w:val="%8."/>
      <w:lvlJc w:val="left"/>
      <w:pPr>
        <w:ind w:left="5760" w:hanging="360"/>
      </w:pPr>
    </w:lvl>
    <w:lvl w:ilvl="8" w:tplc="E03ABC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C6AD3"/>
    <w:multiLevelType w:val="hybridMultilevel"/>
    <w:tmpl w:val="425400CC"/>
    <w:lvl w:ilvl="0" w:tplc="5B0C52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B7AA5FA" w:tentative="1">
      <w:start w:val="1"/>
      <w:numFmt w:val="lowerLetter"/>
      <w:lvlText w:val="%2."/>
      <w:lvlJc w:val="left"/>
      <w:pPr>
        <w:ind w:left="1440" w:hanging="360"/>
      </w:pPr>
    </w:lvl>
    <w:lvl w:ilvl="2" w:tplc="07CEE9E8" w:tentative="1">
      <w:start w:val="1"/>
      <w:numFmt w:val="lowerRoman"/>
      <w:lvlText w:val="%3."/>
      <w:lvlJc w:val="right"/>
      <w:pPr>
        <w:ind w:left="2160" w:hanging="180"/>
      </w:pPr>
    </w:lvl>
    <w:lvl w:ilvl="3" w:tplc="EEBAE9F8" w:tentative="1">
      <w:start w:val="1"/>
      <w:numFmt w:val="decimal"/>
      <w:lvlText w:val="%4."/>
      <w:lvlJc w:val="left"/>
      <w:pPr>
        <w:ind w:left="2880" w:hanging="360"/>
      </w:pPr>
    </w:lvl>
    <w:lvl w:ilvl="4" w:tplc="7AD49642" w:tentative="1">
      <w:start w:val="1"/>
      <w:numFmt w:val="lowerLetter"/>
      <w:lvlText w:val="%5."/>
      <w:lvlJc w:val="left"/>
      <w:pPr>
        <w:ind w:left="3600" w:hanging="360"/>
      </w:pPr>
    </w:lvl>
    <w:lvl w:ilvl="5" w:tplc="DD9AE21C" w:tentative="1">
      <w:start w:val="1"/>
      <w:numFmt w:val="lowerRoman"/>
      <w:lvlText w:val="%6."/>
      <w:lvlJc w:val="right"/>
      <w:pPr>
        <w:ind w:left="4320" w:hanging="180"/>
      </w:pPr>
    </w:lvl>
    <w:lvl w:ilvl="6" w:tplc="FB3E14D4" w:tentative="1">
      <w:start w:val="1"/>
      <w:numFmt w:val="decimal"/>
      <w:lvlText w:val="%7."/>
      <w:lvlJc w:val="left"/>
      <w:pPr>
        <w:ind w:left="5040" w:hanging="360"/>
      </w:pPr>
    </w:lvl>
    <w:lvl w:ilvl="7" w:tplc="8DC0724A" w:tentative="1">
      <w:start w:val="1"/>
      <w:numFmt w:val="lowerLetter"/>
      <w:lvlText w:val="%8."/>
      <w:lvlJc w:val="left"/>
      <w:pPr>
        <w:ind w:left="5760" w:hanging="360"/>
      </w:pPr>
    </w:lvl>
    <w:lvl w:ilvl="8" w:tplc="0A72F7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959D0"/>
    <w:multiLevelType w:val="hybridMultilevel"/>
    <w:tmpl w:val="7D8E173E"/>
    <w:lvl w:ilvl="0" w:tplc="FBBE68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FA7868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EED4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AEDB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349F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3C6E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C298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20AA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18B7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940E2"/>
    <w:multiLevelType w:val="hybridMultilevel"/>
    <w:tmpl w:val="F0FA5FE0"/>
    <w:lvl w:ilvl="0" w:tplc="7AC2CE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92275C0" w:tentative="1">
      <w:start w:val="1"/>
      <w:numFmt w:val="lowerLetter"/>
      <w:lvlText w:val="%2."/>
      <w:lvlJc w:val="left"/>
      <w:pPr>
        <w:ind w:left="1440" w:hanging="360"/>
      </w:pPr>
    </w:lvl>
    <w:lvl w:ilvl="2" w:tplc="BF7A25C6" w:tentative="1">
      <w:start w:val="1"/>
      <w:numFmt w:val="lowerRoman"/>
      <w:lvlText w:val="%3."/>
      <w:lvlJc w:val="right"/>
      <w:pPr>
        <w:ind w:left="2160" w:hanging="180"/>
      </w:pPr>
    </w:lvl>
    <w:lvl w:ilvl="3" w:tplc="85D484AA" w:tentative="1">
      <w:start w:val="1"/>
      <w:numFmt w:val="decimal"/>
      <w:lvlText w:val="%4."/>
      <w:lvlJc w:val="left"/>
      <w:pPr>
        <w:ind w:left="2880" w:hanging="360"/>
      </w:pPr>
    </w:lvl>
    <w:lvl w:ilvl="4" w:tplc="CD9A4322" w:tentative="1">
      <w:start w:val="1"/>
      <w:numFmt w:val="lowerLetter"/>
      <w:lvlText w:val="%5."/>
      <w:lvlJc w:val="left"/>
      <w:pPr>
        <w:ind w:left="3600" w:hanging="360"/>
      </w:pPr>
    </w:lvl>
    <w:lvl w:ilvl="5" w:tplc="FADEBFAE" w:tentative="1">
      <w:start w:val="1"/>
      <w:numFmt w:val="lowerRoman"/>
      <w:lvlText w:val="%6."/>
      <w:lvlJc w:val="right"/>
      <w:pPr>
        <w:ind w:left="4320" w:hanging="180"/>
      </w:pPr>
    </w:lvl>
    <w:lvl w:ilvl="6" w:tplc="ED2E9686" w:tentative="1">
      <w:start w:val="1"/>
      <w:numFmt w:val="decimal"/>
      <w:lvlText w:val="%7."/>
      <w:lvlJc w:val="left"/>
      <w:pPr>
        <w:ind w:left="5040" w:hanging="360"/>
      </w:pPr>
    </w:lvl>
    <w:lvl w:ilvl="7" w:tplc="2514F010" w:tentative="1">
      <w:start w:val="1"/>
      <w:numFmt w:val="lowerLetter"/>
      <w:lvlText w:val="%8."/>
      <w:lvlJc w:val="left"/>
      <w:pPr>
        <w:ind w:left="5760" w:hanging="360"/>
      </w:pPr>
    </w:lvl>
    <w:lvl w:ilvl="8" w:tplc="428A18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20E5D"/>
    <w:multiLevelType w:val="hybridMultilevel"/>
    <w:tmpl w:val="5F0CB546"/>
    <w:lvl w:ilvl="0" w:tplc="82E6317C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D228C3D6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8B747B34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C3A50D2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EAE2A024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EEA9AF4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F2903774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E59A028C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F4528C9C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1436F"/>
    <w:rsid w:val="00015303"/>
    <w:rsid w:val="000157BF"/>
    <w:rsid w:val="00015960"/>
    <w:rsid w:val="00016534"/>
    <w:rsid w:val="00017351"/>
    <w:rsid w:val="0002006F"/>
    <w:rsid w:val="000227FF"/>
    <w:rsid w:val="00024D39"/>
    <w:rsid w:val="00030248"/>
    <w:rsid w:val="0003755F"/>
    <w:rsid w:val="000410F4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267B7"/>
    <w:rsid w:val="0013242F"/>
    <w:rsid w:val="00136801"/>
    <w:rsid w:val="00151422"/>
    <w:rsid w:val="0016007D"/>
    <w:rsid w:val="0016228B"/>
    <w:rsid w:val="00163A64"/>
    <w:rsid w:val="00166B3A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11A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4FFC"/>
    <w:rsid w:val="002E58F5"/>
    <w:rsid w:val="002F14B9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6439F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A10AC"/>
    <w:rsid w:val="004A1B9D"/>
    <w:rsid w:val="004A2316"/>
    <w:rsid w:val="004A3E14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E9A"/>
    <w:rsid w:val="004F7012"/>
    <w:rsid w:val="004F7F23"/>
    <w:rsid w:val="005004B6"/>
    <w:rsid w:val="00500F77"/>
    <w:rsid w:val="00503B54"/>
    <w:rsid w:val="0050554F"/>
    <w:rsid w:val="00525E30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02F7D"/>
    <w:rsid w:val="007144DA"/>
    <w:rsid w:val="007237E9"/>
    <w:rsid w:val="00725448"/>
    <w:rsid w:val="0073138E"/>
    <w:rsid w:val="00737CCD"/>
    <w:rsid w:val="00751150"/>
    <w:rsid w:val="00754924"/>
    <w:rsid w:val="00756A2E"/>
    <w:rsid w:val="00764430"/>
    <w:rsid w:val="007658AE"/>
    <w:rsid w:val="00767AE2"/>
    <w:rsid w:val="0077062C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690E"/>
    <w:rsid w:val="007771B7"/>
    <w:rsid w:val="007809B9"/>
    <w:rsid w:val="00782352"/>
    <w:rsid w:val="00790E84"/>
    <w:rsid w:val="007936D7"/>
    <w:rsid w:val="00797DEB"/>
    <w:rsid w:val="007A0C6D"/>
    <w:rsid w:val="007A4676"/>
    <w:rsid w:val="007A763F"/>
    <w:rsid w:val="007A7DB5"/>
    <w:rsid w:val="007B0EA9"/>
    <w:rsid w:val="007B0FD0"/>
    <w:rsid w:val="007B1672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4C60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18A6"/>
    <w:rsid w:val="008F2644"/>
    <w:rsid w:val="008F53D7"/>
    <w:rsid w:val="008F64D5"/>
    <w:rsid w:val="009102FA"/>
    <w:rsid w:val="00910353"/>
    <w:rsid w:val="00910ABD"/>
    <w:rsid w:val="009223FC"/>
    <w:rsid w:val="00937284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2403F"/>
    <w:rsid w:val="00A360E8"/>
    <w:rsid w:val="00A3703D"/>
    <w:rsid w:val="00A3713A"/>
    <w:rsid w:val="00A375C6"/>
    <w:rsid w:val="00A4238B"/>
    <w:rsid w:val="00A50094"/>
    <w:rsid w:val="00A5765E"/>
    <w:rsid w:val="00A61D25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E0162"/>
    <w:rsid w:val="00AE765F"/>
    <w:rsid w:val="00AF30E7"/>
    <w:rsid w:val="00AF75AC"/>
    <w:rsid w:val="00B01C55"/>
    <w:rsid w:val="00B1309D"/>
    <w:rsid w:val="00B22494"/>
    <w:rsid w:val="00B23708"/>
    <w:rsid w:val="00B256D2"/>
    <w:rsid w:val="00B3167B"/>
    <w:rsid w:val="00B33167"/>
    <w:rsid w:val="00B3396D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5FF"/>
    <w:rsid w:val="00B7583E"/>
    <w:rsid w:val="00B76B57"/>
    <w:rsid w:val="00B855D9"/>
    <w:rsid w:val="00B85B8C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37DD1"/>
    <w:rsid w:val="00D46985"/>
    <w:rsid w:val="00D46E19"/>
    <w:rsid w:val="00D5157B"/>
    <w:rsid w:val="00D55C92"/>
    <w:rsid w:val="00D57F59"/>
    <w:rsid w:val="00D6542B"/>
    <w:rsid w:val="00D817D7"/>
    <w:rsid w:val="00D8453A"/>
    <w:rsid w:val="00D84545"/>
    <w:rsid w:val="00D913A7"/>
    <w:rsid w:val="00D92BD1"/>
    <w:rsid w:val="00D93E0D"/>
    <w:rsid w:val="00D9503C"/>
    <w:rsid w:val="00DA1387"/>
    <w:rsid w:val="00DA3CB8"/>
    <w:rsid w:val="00DA4563"/>
    <w:rsid w:val="00DA6613"/>
    <w:rsid w:val="00DB49D7"/>
    <w:rsid w:val="00DC2A95"/>
    <w:rsid w:val="00DC3087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271F"/>
    <w:rsid w:val="00EA49F5"/>
    <w:rsid w:val="00EB5D0F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12174"/>
    <w:rsid w:val="00F21CB2"/>
    <w:rsid w:val="00F22871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487D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F2540D7"/>
  <w15:docId w15:val="{4B366510-A22D-4AF6-B522-5D1097F5B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38902-D112-4DEF-A9BA-48996A94B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166</TotalTime>
  <Pages>1</Pages>
  <Words>1321</Words>
  <Characters>7531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Kiran Prasad Sanka</cp:lastModifiedBy>
  <cp:revision>24</cp:revision>
  <cp:lastPrinted>2017-11-30T17:51:00Z</cp:lastPrinted>
  <dcterms:created xsi:type="dcterms:W3CDTF">2019-12-13T18:52:00Z</dcterms:created>
  <dcterms:modified xsi:type="dcterms:W3CDTF">2021-02-10T20:43:00Z</dcterms:modified>
</cp:coreProperties>
</file>