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1131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1131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113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113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113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113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113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2742C" w:rsidTr="00B01C55">
        <w:tc>
          <w:tcPr>
            <w:tcW w:w="1188" w:type="dxa"/>
          </w:tcPr>
          <w:p w:rsidR="002F14B9" w:rsidRPr="00B01C55" w:rsidRDefault="0011131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1131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FC60D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2742C" w:rsidTr="00B01C55">
        <w:tc>
          <w:tcPr>
            <w:tcW w:w="1188" w:type="dxa"/>
          </w:tcPr>
          <w:p w:rsidR="002F14B9" w:rsidRPr="00B01C55" w:rsidRDefault="0011131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1131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C60D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11131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94"/>
        <w:gridCol w:w="1912"/>
        <w:gridCol w:w="1912"/>
        <w:gridCol w:w="1912"/>
        <w:gridCol w:w="1912"/>
        <w:gridCol w:w="1048"/>
      </w:tblGrid>
      <w:tr w:rsidR="0072742C" w:rsidTr="00FC60D7">
        <w:tc>
          <w:tcPr>
            <w:tcW w:w="2265" w:type="dxa"/>
          </w:tcPr>
          <w:p w:rsidR="00ED0124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7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1131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6" w:type="dxa"/>
          </w:tcPr>
          <w:p w:rsidR="00ED0124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6" w:type="dxa"/>
          </w:tcPr>
          <w:p w:rsidR="00ED0124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896" w:type="dxa"/>
          </w:tcPr>
          <w:p w:rsidR="00ED0124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146" w:type="dxa"/>
          </w:tcPr>
          <w:p w:rsidR="00ED0124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113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742C" w:rsidTr="00FC60D7">
        <w:tc>
          <w:tcPr>
            <w:tcW w:w="2265" w:type="dxa"/>
          </w:tcPr>
          <w:p w:rsidR="00A2403F" w:rsidRPr="00C03D07" w:rsidRDefault="0011131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7" w:type="dxa"/>
          </w:tcPr>
          <w:p w:rsidR="00A2403F" w:rsidRPr="00C03D07" w:rsidRDefault="004E3A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SUREKHA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JAGRUTHI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VAISHNAVI</w:t>
            </w:r>
          </w:p>
        </w:tc>
        <w:tc>
          <w:tcPr>
            <w:tcW w:w="114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42C" w:rsidTr="00FC60D7">
        <w:tc>
          <w:tcPr>
            <w:tcW w:w="2265" w:type="dxa"/>
          </w:tcPr>
          <w:p w:rsidR="00A2403F" w:rsidRPr="00C03D07" w:rsidRDefault="0011131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7" w:type="dxa"/>
          </w:tcPr>
          <w:p w:rsidR="00A2403F" w:rsidRPr="00C03D07" w:rsidRDefault="004E3A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89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</w:p>
        </w:tc>
        <w:tc>
          <w:tcPr>
            <w:tcW w:w="189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42C" w:rsidTr="00FC60D7">
        <w:tc>
          <w:tcPr>
            <w:tcW w:w="2265" w:type="dxa"/>
          </w:tcPr>
          <w:p w:rsidR="00A2403F" w:rsidRPr="00C03D07" w:rsidRDefault="0011131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7" w:type="dxa"/>
          </w:tcPr>
          <w:p w:rsidR="00A2403F" w:rsidRPr="00C03D07" w:rsidRDefault="004E3A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KOTACHEJERLA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KOTACHEJERLA</w:t>
            </w:r>
          </w:p>
        </w:tc>
        <w:tc>
          <w:tcPr>
            <w:tcW w:w="1896" w:type="dxa"/>
          </w:tcPr>
          <w:p w:rsidR="00A2403F" w:rsidRPr="00C03D07" w:rsidRDefault="004E3A6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KOTACHEJERLA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KOTACHEJERLA</w:t>
            </w:r>
          </w:p>
        </w:tc>
        <w:tc>
          <w:tcPr>
            <w:tcW w:w="114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42C" w:rsidTr="00FC60D7">
        <w:tc>
          <w:tcPr>
            <w:tcW w:w="2265" w:type="dxa"/>
          </w:tcPr>
          <w:p w:rsidR="00A2403F" w:rsidRPr="00C03D07" w:rsidRDefault="0011131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7" w:type="dxa"/>
          </w:tcPr>
          <w:p w:rsidR="00A2403F" w:rsidRPr="00C03D07" w:rsidRDefault="004E3A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331-51-9812</w:t>
            </w:r>
          </w:p>
        </w:tc>
        <w:tc>
          <w:tcPr>
            <w:tcW w:w="1896" w:type="dxa"/>
          </w:tcPr>
          <w:p w:rsidR="00A2403F" w:rsidRPr="00C03D07" w:rsidRDefault="004E3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</w:t>
            </w:r>
            <w:r w:rsidR="00FC60D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</w:t>
            </w:r>
            <w:r w:rsidR="00FC60D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5021</w:t>
            </w:r>
          </w:p>
        </w:tc>
        <w:tc>
          <w:tcPr>
            <w:tcW w:w="1896" w:type="dxa"/>
          </w:tcPr>
          <w:p w:rsidR="00A2403F" w:rsidRPr="00C03D07" w:rsidRDefault="00FC6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943-90-5319</w:t>
            </w:r>
          </w:p>
        </w:tc>
        <w:tc>
          <w:tcPr>
            <w:tcW w:w="1896" w:type="dxa"/>
          </w:tcPr>
          <w:p w:rsidR="00A2403F" w:rsidRPr="00C03D07" w:rsidRDefault="00FC60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175-65-9409</w:t>
            </w:r>
          </w:p>
        </w:tc>
        <w:tc>
          <w:tcPr>
            <w:tcW w:w="114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10/21/1983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06/19/1987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08/29/2012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rPr>
          <w:trHeight w:val="1007"/>
        </w:trPr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7" w:type="dxa"/>
          </w:tcPr>
          <w:p w:rsidR="00FC60D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 SCOTTISH LN</w:t>
            </w: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KY 41091</w:t>
            </w:r>
          </w:p>
        </w:tc>
        <w:tc>
          <w:tcPr>
            <w:tcW w:w="1896" w:type="dxa"/>
          </w:tcPr>
          <w:p w:rsidR="00FC60D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 SCOTTISH LN</w:t>
            </w: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KY 41091</w:t>
            </w:r>
          </w:p>
        </w:tc>
        <w:tc>
          <w:tcPr>
            <w:tcW w:w="1896" w:type="dxa"/>
          </w:tcPr>
          <w:p w:rsidR="00FC60D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 SCOTTISH LN</w:t>
            </w: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KY 41091</w:t>
            </w:r>
          </w:p>
        </w:tc>
        <w:tc>
          <w:tcPr>
            <w:tcW w:w="1896" w:type="dxa"/>
          </w:tcPr>
          <w:p w:rsidR="00FC60D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 SCOTTISH LN</w:t>
            </w: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KY 41091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404-345-9543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404-345-9543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404-345-9543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404-345-9543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charankbs@gmail.com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charankbs@gmail.com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charankbs@gmail.com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charankbs@gmail.com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01/15/2014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09/19/2015</w:t>
            </w:r>
          </w:p>
        </w:tc>
        <w:tc>
          <w:tcPr>
            <w:tcW w:w="1896" w:type="dxa"/>
          </w:tcPr>
          <w:p w:rsidR="00FC60D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09/19/2015</w:t>
            </w:r>
          </w:p>
          <w:p w:rsidR="00FC60D7" w:rsidRPr="00FC60D7" w:rsidRDefault="00FC60D7" w:rsidP="00FC60D7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11/02/2011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11/02/2011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60D7" w:rsidTr="00FC60D7">
        <w:tc>
          <w:tcPr>
            <w:tcW w:w="2265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7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</w:tcPr>
          <w:p w:rsidR="00FC60D7" w:rsidRPr="00C03D07" w:rsidRDefault="00FC60D7" w:rsidP="00FC60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2742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274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4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4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2742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2742C" w:rsidTr="00044B40">
        <w:trPr>
          <w:trHeight w:val="314"/>
        </w:trPr>
        <w:tc>
          <w:tcPr>
            <w:tcW w:w="2412" w:type="dxa"/>
          </w:tcPr>
          <w:p w:rsidR="00A2403F" w:rsidRPr="00C03D07" w:rsidRDefault="0011131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FC60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72742C" w:rsidTr="00044B40">
        <w:trPr>
          <w:trHeight w:val="324"/>
        </w:trPr>
        <w:tc>
          <w:tcPr>
            <w:tcW w:w="2412" w:type="dxa"/>
          </w:tcPr>
          <w:p w:rsidR="00A2403F" w:rsidRPr="00C03D07" w:rsidRDefault="0011131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FC60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061092387</w:t>
            </w:r>
          </w:p>
        </w:tc>
      </w:tr>
      <w:tr w:rsidR="0072742C" w:rsidTr="00044B40">
        <w:trPr>
          <w:trHeight w:val="324"/>
        </w:trPr>
        <w:tc>
          <w:tcPr>
            <w:tcW w:w="2412" w:type="dxa"/>
          </w:tcPr>
          <w:p w:rsidR="00A2403F" w:rsidRPr="00C03D07" w:rsidRDefault="0011131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FC60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707931577</w:t>
            </w:r>
          </w:p>
        </w:tc>
      </w:tr>
      <w:tr w:rsidR="0072742C" w:rsidTr="00044B40">
        <w:trPr>
          <w:trHeight w:val="340"/>
        </w:trPr>
        <w:tc>
          <w:tcPr>
            <w:tcW w:w="2412" w:type="dxa"/>
          </w:tcPr>
          <w:p w:rsidR="00A2403F" w:rsidRPr="00C03D07" w:rsidRDefault="0011131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FC60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2742C" w:rsidTr="00044B40">
        <w:trPr>
          <w:trHeight w:val="340"/>
        </w:trPr>
        <w:tc>
          <w:tcPr>
            <w:tcW w:w="2412" w:type="dxa"/>
          </w:tcPr>
          <w:p w:rsidR="00A2403F" w:rsidRPr="00C03D07" w:rsidRDefault="0011131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355C8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CHARAN KUMAR KOTACHEJERLA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2742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2742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2742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2742C" w:rsidTr="001D05D6">
        <w:trPr>
          <w:trHeight w:val="622"/>
        </w:trPr>
        <w:tc>
          <w:tcPr>
            <w:tcW w:w="918" w:type="dxa"/>
          </w:tcPr>
          <w:p w:rsidR="008F53D7" w:rsidRPr="00C03D07" w:rsidRDefault="0011131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FC60D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:rsidR="00937284" w:rsidRPr="00C03D07" w:rsidRDefault="00FC60D7" w:rsidP="00FC60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01-JAN-2020</w:t>
            </w:r>
          </w:p>
        </w:tc>
        <w:tc>
          <w:tcPr>
            <w:tcW w:w="1710" w:type="dxa"/>
          </w:tcPr>
          <w:p w:rsidR="00702F7D" w:rsidRDefault="00FC60D7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31-DEC-2020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1131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1D05D6">
        <w:trPr>
          <w:trHeight w:val="592"/>
        </w:trPr>
        <w:tc>
          <w:tcPr>
            <w:tcW w:w="918" w:type="dxa"/>
          </w:tcPr>
          <w:p w:rsidR="00A2403F" w:rsidRPr="00C03D07" w:rsidRDefault="0011131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1131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1D05D6">
        <w:trPr>
          <w:trHeight w:val="592"/>
        </w:trPr>
        <w:tc>
          <w:tcPr>
            <w:tcW w:w="918" w:type="dxa"/>
          </w:tcPr>
          <w:p w:rsidR="00A2403F" w:rsidRPr="00C03D07" w:rsidRDefault="0011131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1131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1131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2742C" w:rsidTr="004B23E9">
        <w:trPr>
          <w:trHeight w:val="825"/>
        </w:trPr>
        <w:tc>
          <w:tcPr>
            <w:tcW w:w="2538" w:type="dxa"/>
          </w:tcPr>
          <w:p w:rsidR="00B95496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2742C" w:rsidTr="004B23E9">
        <w:trPr>
          <w:trHeight w:val="275"/>
        </w:trPr>
        <w:tc>
          <w:tcPr>
            <w:tcW w:w="2538" w:type="dxa"/>
          </w:tcPr>
          <w:p w:rsidR="00B95496" w:rsidRPr="00C03D07" w:rsidRDefault="00FC60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1131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1131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355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55FF" w:rsidRPr="004A10AC" w:rsidRDefault="0011131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B755FF" w:rsidRPr="004A10AC" w:rsidRDefault="0011131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B755FF" w:rsidRPr="004A10AC" w:rsidRDefault="0011131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B755FF" w:rsidRPr="004A10AC" w:rsidRDefault="0011131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355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6107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FCAF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72742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1131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72742C" w:rsidTr="006565F7">
        <w:trPr>
          <w:trHeight w:val="533"/>
        </w:trPr>
        <w:tc>
          <w:tcPr>
            <w:tcW w:w="577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113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2742C" w:rsidTr="006565F7">
        <w:trPr>
          <w:trHeight w:val="266"/>
        </w:trPr>
        <w:tc>
          <w:tcPr>
            <w:tcW w:w="577" w:type="dxa"/>
          </w:tcPr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6565F7">
        <w:trPr>
          <w:trHeight w:val="266"/>
        </w:trPr>
        <w:tc>
          <w:tcPr>
            <w:tcW w:w="577" w:type="dxa"/>
          </w:tcPr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6565F7">
        <w:trPr>
          <w:trHeight w:val="266"/>
        </w:trPr>
        <w:tc>
          <w:tcPr>
            <w:tcW w:w="577" w:type="dxa"/>
          </w:tcPr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1131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2742C" w:rsidTr="004B23E9">
        <w:tc>
          <w:tcPr>
            <w:tcW w:w="9198" w:type="dxa"/>
          </w:tcPr>
          <w:p w:rsidR="007706AD" w:rsidRPr="00C03D07" w:rsidRDefault="0011131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2742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42C" w:rsidTr="004B23E9">
        <w:tc>
          <w:tcPr>
            <w:tcW w:w="9198" w:type="dxa"/>
          </w:tcPr>
          <w:p w:rsidR="007706AD" w:rsidRPr="00C03D07" w:rsidRDefault="0011131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42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1131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1131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2742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1131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72742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2742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1131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2742C" w:rsidTr="004B23E9">
        <w:trPr>
          <w:trHeight w:val="263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1131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2742C" w:rsidTr="004B23E9">
        <w:trPr>
          <w:trHeight w:val="263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301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63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50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63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75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4B23E9">
        <w:trPr>
          <w:trHeight w:val="275"/>
        </w:trPr>
        <w:tc>
          <w:tcPr>
            <w:tcW w:w="6880" w:type="dxa"/>
          </w:tcPr>
          <w:p w:rsidR="00820F53" w:rsidRPr="00C03D07" w:rsidRDefault="001113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1131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72742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1131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1131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2742C" w:rsidTr="005A2CD3">
        <w:tc>
          <w:tcPr>
            <w:tcW w:w="7196" w:type="dxa"/>
            <w:shd w:val="clear" w:color="auto" w:fill="auto"/>
          </w:tcPr>
          <w:p w:rsidR="0087309D" w:rsidRPr="005A2CD3" w:rsidRDefault="0011131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2742C" w:rsidTr="005A2CD3">
        <w:tc>
          <w:tcPr>
            <w:tcW w:w="7196" w:type="dxa"/>
            <w:shd w:val="clear" w:color="auto" w:fill="auto"/>
          </w:tcPr>
          <w:p w:rsidR="0087309D" w:rsidRPr="005A2CD3" w:rsidRDefault="0011131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1131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2742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1131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03"/>
        </w:trPr>
        <w:tc>
          <w:tcPr>
            <w:tcW w:w="6194" w:type="dxa"/>
          </w:tcPr>
          <w:p w:rsidR="00C22C37" w:rsidRPr="00C03D07" w:rsidRDefault="0011131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04"/>
        </w:trPr>
        <w:tc>
          <w:tcPr>
            <w:tcW w:w="6194" w:type="dxa"/>
          </w:tcPr>
          <w:p w:rsidR="00C22C37" w:rsidRPr="00C03D07" w:rsidRDefault="0011131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03"/>
        </w:trPr>
        <w:tc>
          <w:tcPr>
            <w:tcW w:w="6194" w:type="dxa"/>
          </w:tcPr>
          <w:p w:rsidR="00C22C37" w:rsidRPr="00C03D07" w:rsidRDefault="0011131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03"/>
        </w:trPr>
        <w:tc>
          <w:tcPr>
            <w:tcW w:w="6194" w:type="dxa"/>
          </w:tcPr>
          <w:p w:rsidR="00C22C37" w:rsidRPr="00C03D07" w:rsidRDefault="0011131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1131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11131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42C" w:rsidTr="00C22C37">
        <w:trPr>
          <w:trHeight w:val="318"/>
        </w:trPr>
        <w:tc>
          <w:tcPr>
            <w:tcW w:w="6194" w:type="dxa"/>
          </w:tcPr>
          <w:p w:rsidR="00B40DBB" w:rsidRPr="00C03D07" w:rsidRDefault="0011131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2742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1131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738" w:type="dxa"/>
          </w:tcPr>
          <w:p w:rsidR="0087309D" w:rsidRPr="00C03D07" w:rsidRDefault="0011131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42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1131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2742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1131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2742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1131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72742C" w:rsidTr="0003755F">
        <w:trPr>
          <w:trHeight w:val="243"/>
        </w:trPr>
        <w:tc>
          <w:tcPr>
            <w:tcW w:w="5400" w:type="dxa"/>
          </w:tcPr>
          <w:p w:rsidR="00C22C37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2742C" w:rsidTr="0003755F">
        <w:trPr>
          <w:trHeight w:val="196"/>
        </w:trPr>
        <w:tc>
          <w:tcPr>
            <w:tcW w:w="5400" w:type="dxa"/>
          </w:tcPr>
          <w:p w:rsidR="00C22C37" w:rsidRPr="00872D04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1131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2742C" w:rsidTr="0003755F">
        <w:trPr>
          <w:trHeight w:val="260"/>
        </w:trPr>
        <w:tc>
          <w:tcPr>
            <w:tcW w:w="5400" w:type="dxa"/>
          </w:tcPr>
          <w:p w:rsidR="00C22C37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2742C" w:rsidTr="0003755F">
        <w:trPr>
          <w:trHeight w:val="196"/>
        </w:trPr>
        <w:tc>
          <w:tcPr>
            <w:tcW w:w="5400" w:type="dxa"/>
          </w:tcPr>
          <w:p w:rsidR="00C22C3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113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42C" w:rsidTr="0003755F">
        <w:trPr>
          <w:trHeight w:val="196"/>
        </w:trPr>
        <w:tc>
          <w:tcPr>
            <w:tcW w:w="5400" w:type="dxa"/>
          </w:tcPr>
          <w:p w:rsidR="00C22C37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1131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42C" w:rsidTr="0003755F">
        <w:trPr>
          <w:trHeight w:val="196"/>
        </w:trPr>
        <w:tc>
          <w:tcPr>
            <w:tcW w:w="5400" w:type="dxa"/>
          </w:tcPr>
          <w:p w:rsidR="00C22C37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1131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42C" w:rsidTr="0003755F">
        <w:trPr>
          <w:trHeight w:val="243"/>
        </w:trPr>
        <w:tc>
          <w:tcPr>
            <w:tcW w:w="5400" w:type="dxa"/>
          </w:tcPr>
          <w:p w:rsidR="00C22C37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11131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2742C" w:rsidTr="0003755F">
        <w:trPr>
          <w:trHeight w:val="261"/>
        </w:trPr>
        <w:tc>
          <w:tcPr>
            <w:tcW w:w="5400" w:type="dxa"/>
          </w:tcPr>
          <w:p w:rsidR="008F64D5" w:rsidRPr="00C22C37" w:rsidRDefault="0011131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2742C" w:rsidTr="0003755F">
        <w:trPr>
          <w:trHeight w:val="243"/>
        </w:trPr>
        <w:tc>
          <w:tcPr>
            <w:tcW w:w="5400" w:type="dxa"/>
          </w:tcPr>
          <w:p w:rsidR="008F64D5" w:rsidRPr="008F64D5" w:rsidRDefault="0011131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1131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2742C" w:rsidTr="0003755F">
        <w:trPr>
          <w:trHeight w:val="243"/>
        </w:trPr>
        <w:tc>
          <w:tcPr>
            <w:tcW w:w="5400" w:type="dxa"/>
          </w:tcPr>
          <w:p w:rsidR="008F64D5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1131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2742C" w:rsidTr="0003755F">
        <w:trPr>
          <w:trHeight w:val="261"/>
        </w:trPr>
        <w:tc>
          <w:tcPr>
            <w:tcW w:w="5400" w:type="dxa"/>
          </w:tcPr>
          <w:p w:rsidR="008F64D5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1131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2742C" w:rsidTr="0003755F">
        <w:trPr>
          <w:trHeight w:val="261"/>
        </w:trPr>
        <w:tc>
          <w:tcPr>
            <w:tcW w:w="5400" w:type="dxa"/>
          </w:tcPr>
          <w:p w:rsidR="008F64D5" w:rsidRPr="00C22C37" w:rsidRDefault="0011131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2742C" w:rsidTr="0003755F">
        <w:trPr>
          <w:trHeight w:val="261"/>
        </w:trPr>
        <w:tc>
          <w:tcPr>
            <w:tcW w:w="5400" w:type="dxa"/>
          </w:tcPr>
          <w:p w:rsidR="008F64D5" w:rsidRPr="00C03D07" w:rsidRDefault="0011131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72742C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1131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1131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11" w:rsidRDefault="00111311">
      <w:r>
        <w:separator/>
      </w:r>
    </w:p>
  </w:endnote>
  <w:endnote w:type="continuationSeparator" w:id="0">
    <w:p w:rsidR="00111311" w:rsidRDefault="001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1131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A355C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FF" w:rsidRDefault="0011131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96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B755FF" w:rsidRDefault="0011131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96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311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11311" w:rsidRPr="002B2F01">
      <w:rPr>
        <w:szCs w:val="16"/>
      </w:rPr>
      <w:t xml:space="preserve">or call us at </w:t>
    </w:r>
    <w:r w:rsidR="0011131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11" w:rsidRDefault="00111311">
      <w:r>
        <w:separator/>
      </w:r>
    </w:p>
  </w:footnote>
  <w:footnote w:type="continuationSeparator" w:id="0">
    <w:p w:rsidR="00111311" w:rsidRDefault="0011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11131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355C8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FEC3ACE">
      <w:start w:val="1"/>
      <w:numFmt w:val="decimal"/>
      <w:lvlText w:val="%1."/>
      <w:lvlJc w:val="left"/>
      <w:pPr>
        <w:ind w:left="1440" w:hanging="360"/>
      </w:pPr>
    </w:lvl>
    <w:lvl w:ilvl="1" w:tplc="43603BFA" w:tentative="1">
      <w:start w:val="1"/>
      <w:numFmt w:val="lowerLetter"/>
      <w:lvlText w:val="%2."/>
      <w:lvlJc w:val="left"/>
      <w:pPr>
        <w:ind w:left="2160" w:hanging="360"/>
      </w:pPr>
    </w:lvl>
    <w:lvl w:ilvl="2" w:tplc="3B022614" w:tentative="1">
      <w:start w:val="1"/>
      <w:numFmt w:val="lowerRoman"/>
      <w:lvlText w:val="%3."/>
      <w:lvlJc w:val="right"/>
      <w:pPr>
        <w:ind w:left="2880" w:hanging="180"/>
      </w:pPr>
    </w:lvl>
    <w:lvl w:ilvl="3" w:tplc="2FA2E8F6" w:tentative="1">
      <w:start w:val="1"/>
      <w:numFmt w:val="decimal"/>
      <w:lvlText w:val="%4."/>
      <w:lvlJc w:val="left"/>
      <w:pPr>
        <w:ind w:left="3600" w:hanging="360"/>
      </w:pPr>
    </w:lvl>
    <w:lvl w:ilvl="4" w:tplc="E16A28D8" w:tentative="1">
      <w:start w:val="1"/>
      <w:numFmt w:val="lowerLetter"/>
      <w:lvlText w:val="%5."/>
      <w:lvlJc w:val="left"/>
      <w:pPr>
        <w:ind w:left="4320" w:hanging="360"/>
      </w:pPr>
    </w:lvl>
    <w:lvl w:ilvl="5" w:tplc="6396E202" w:tentative="1">
      <w:start w:val="1"/>
      <w:numFmt w:val="lowerRoman"/>
      <w:lvlText w:val="%6."/>
      <w:lvlJc w:val="right"/>
      <w:pPr>
        <w:ind w:left="5040" w:hanging="180"/>
      </w:pPr>
    </w:lvl>
    <w:lvl w:ilvl="6" w:tplc="E9A4CE06" w:tentative="1">
      <w:start w:val="1"/>
      <w:numFmt w:val="decimal"/>
      <w:lvlText w:val="%7."/>
      <w:lvlJc w:val="left"/>
      <w:pPr>
        <w:ind w:left="5760" w:hanging="360"/>
      </w:pPr>
    </w:lvl>
    <w:lvl w:ilvl="7" w:tplc="50D2F348" w:tentative="1">
      <w:start w:val="1"/>
      <w:numFmt w:val="lowerLetter"/>
      <w:lvlText w:val="%8."/>
      <w:lvlJc w:val="left"/>
      <w:pPr>
        <w:ind w:left="6480" w:hanging="360"/>
      </w:pPr>
    </w:lvl>
    <w:lvl w:ilvl="8" w:tplc="D94AA5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E126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8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68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C1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8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A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0C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02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C6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A188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F4C318" w:tentative="1">
      <w:start w:val="1"/>
      <w:numFmt w:val="lowerLetter"/>
      <w:lvlText w:val="%2."/>
      <w:lvlJc w:val="left"/>
      <w:pPr>
        <w:ind w:left="1440" w:hanging="360"/>
      </w:pPr>
    </w:lvl>
    <w:lvl w:ilvl="2" w:tplc="E7FE928E" w:tentative="1">
      <w:start w:val="1"/>
      <w:numFmt w:val="lowerRoman"/>
      <w:lvlText w:val="%3."/>
      <w:lvlJc w:val="right"/>
      <w:pPr>
        <w:ind w:left="2160" w:hanging="180"/>
      </w:pPr>
    </w:lvl>
    <w:lvl w:ilvl="3" w:tplc="D41E34B8" w:tentative="1">
      <w:start w:val="1"/>
      <w:numFmt w:val="decimal"/>
      <w:lvlText w:val="%4."/>
      <w:lvlJc w:val="left"/>
      <w:pPr>
        <w:ind w:left="2880" w:hanging="360"/>
      </w:pPr>
    </w:lvl>
    <w:lvl w:ilvl="4" w:tplc="F35476C8" w:tentative="1">
      <w:start w:val="1"/>
      <w:numFmt w:val="lowerLetter"/>
      <w:lvlText w:val="%5."/>
      <w:lvlJc w:val="left"/>
      <w:pPr>
        <w:ind w:left="3600" w:hanging="360"/>
      </w:pPr>
    </w:lvl>
    <w:lvl w:ilvl="5" w:tplc="643CAB4C" w:tentative="1">
      <w:start w:val="1"/>
      <w:numFmt w:val="lowerRoman"/>
      <w:lvlText w:val="%6."/>
      <w:lvlJc w:val="right"/>
      <w:pPr>
        <w:ind w:left="4320" w:hanging="180"/>
      </w:pPr>
    </w:lvl>
    <w:lvl w:ilvl="6" w:tplc="F9AE2164" w:tentative="1">
      <w:start w:val="1"/>
      <w:numFmt w:val="decimal"/>
      <w:lvlText w:val="%7."/>
      <w:lvlJc w:val="left"/>
      <w:pPr>
        <w:ind w:left="5040" w:hanging="360"/>
      </w:pPr>
    </w:lvl>
    <w:lvl w:ilvl="7" w:tplc="6980B850" w:tentative="1">
      <w:start w:val="1"/>
      <w:numFmt w:val="lowerLetter"/>
      <w:lvlText w:val="%8."/>
      <w:lvlJc w:val="left"/>
      <w:pPr>
        <w:ind w:left="5760" w:hanging="360"/>
      </w:pPr>
    </w:lvl>
    <w:lvl w:ilvl="8" w:tplc="43D82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F8C2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B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45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C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6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6D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2E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CE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A1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218CFCA">
      <w:start w:val="1"/>
      <w:numFmt w:val="decimal"/>
      <w:lvlText w:val="%1."/>
      <w:lvlJc w:val="left"/>
      <w:pPr>
        <w:ind w:left="1440" w:hanging="360"/>
      </w:pPr>
    </w:lvl>
    <w:lvl w:ilvl="1" w:tplc="2822F7CE" w:tentative="1">
      <w:start w:val="1"/>
      <w:numFmt w:val="lowerLetter"/>
      <w:lvlText w:val="%2."/>
      <w:lvlJc w:val="left"/>
      <w:pPr>
        <w:ind w:left="2160" w:hanging="360"/>
      </w:pPr>
    </w:lvl>
    <w:lvl w:ilvl="2" w:tplc="478E83FC" w:tentative="1">
      <w:start w:val="1"/>
      <w:numFmt w:val="lowerRoman"/>
      <w:lvlText w:val="%3."/>
      <w:lvlJc w:val="right"/>
      <w:pPr>
        <w:ind w:left="2880" w:hanging="180"/>
      </w:pPr>
    </w:lvl>
    <w:lvl w:ilvl="3" w:tplc="CF28E660" w:tentative="1">
      <w:start w:val="1"/>
      <w:numFmt w:val="decimal"/>
      <w:lvlText w:val="%4."/>
      <w:lvlJc w:val="left"/>
      <w:pPr>
        <w:ind w:left="3600" w:hanging="360"/>
      </w:pPr>
    </w:lvl>
    <w:lvl w:ilvl="4" w:tplc="9612A360" w:tentative="1">
      <w:start w:val="1"/>
      <w:numFmt w:val="lowerLetter"/>
      <w:lvlText w:val="%5."/>
      <w:lvlJc w:val="left"/>
      <w:pPr>
        <w:ind w:left="4320" w:hanging="360"/>
      </w:pPr>
    </w:lvl>
    <w:lvl w:ilvl="5" w:tplc="071E6530" w:tentative="1">
      <w:start w:val="1"/>
      <w:numFmt w:val="lowerRoman"/>
      <w:lvlText w:val="%6."/>
      <w:lvlJc w:val="right"/>
      <w:pPr>
        <w:ind w:left="5040" w:hanging="180"/>
      </w:pPr>
    </w:lvl>
    <w:lvl w:ilvl="6" w:tplc="7E482CC6" w:tentative="1">
      <w:start w:val="1"/>
      <w:numFmt w:val="decimal"/>
      <w:lvlText w:val="%7."/>
      <w:lvlJc w:val="left"/>
      <w:pPr>
        <w:ind w:left="5760" w:hanging="360"/>
      </w:pPr>
    </w:lvl>
    <w:lvl w:ilvl="7" w:tplc="2E2CC16A" w:tentative="1">
      <w:start w:val="1"/>
      <w:numFmt w:val="lowerLetter"/>
      <w:lvlText w:val="%8."/>
      <w:lvlJc w:val="left"/>
      <w:pPr>
        <w:ind w:left="6480" w:hanging="360"/>
      </w:pPr>
    </w:lvl>
    <w:lvl w:ilvl="8" w:tplc="89DC38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C72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A5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CF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2C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05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29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6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C6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52EBF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888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2E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5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2C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29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E6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47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AE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210E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CA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CB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E9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2B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A3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2E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0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9307E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77801CC" w:tentative="1">
      <w:start w:val="1"/>
      <w:numFmt w:val="lowerLetter"/>
      <w:lvlText w:val="%2."/>
      <w:lvlJc w:val="left"/>
      <w:pPr>
        <w:ind w:left="1440" w:hanging="360"/>
      </w:pPr>
    </w:lvl>
    <w:lvl w:ilvl="2" w:tplc="50E6E5E6" w:tentative="1">
      <w:start w:val="1"/>
      <w:numFmt w:val="lowerRoman"/>
      <w:lvlText w:val="%3."/>
      <w:lvlJc w:val="right"/>
      <w:pPr>
        <w:ind w:left="2160" w:hanging="180"/>
      </w:pPr>
    </w:lvl>
    <w:lvl w:ilvl="3" w:tplc="56D82720" w:tentative="1">
      <w:start w:val="1"/>
      <w:numFmt w:val="decimal"/>
      <w:lvlText w:val="%4."/>
      <w:lvlJc w:val="left"/>
      <w:pPr>
        <w:ind w:left="2880" w:hanging="360"/>
      </w:pPr>
    </w:lvl>
    <w:lvl w:ilvl="4" w:tplc="61626DF4" w:tentative="1">
      <w:start w:val="1"/>
      <w:numFmt w:val="lowerLetter"/>
      <w:lvlText w:val="%5."/>
      <w:lvlJc w:val="left"/>
      <w:pPr>
        <w:ind w:left="3600" w:hanging="360"/>
      </w:pPr>
    </w:lvl>
    <w:lvl w:ilvl="5" w:tplc="C64602EA" w:tentative="1">
      <w:start w:val="1"/>
      <w:numFmt w:val="lowerRoman"/>
      <w:lvlText w:val="%6."/>
      <w:lvlJc w:val="right"/>
      <w:pPr>
        <w:ind w:left="4320" w:hanging="180"/>
      </w:pPr>
    </w:lvl>
    <w:lvl w:ilvl="6" w:tplc="412242FA" w:tentative="1">
      <w:start w:val="1"/>
      <w:numFmt w:val="decimal"/>
      <w:lvlText w:val="%7."/>
      <w:lvlJc w:val="left"/>
      <w:pPr>
        <w:ind w:left="5040" w:hanging="360"/>
      </w:pPr>
    </w:lvl>
    <w:lvl w:ilvl="7" w:tplc="05D887DA" w:tentative="1">
      <w:start w:val="1"/>
      <w:numFmt w:val="lowerLetter"/>
      <w:lvlText w:val="%8."/>
      <w:lvlJc w:val="left"/>
      <w:pPr>
        <w:ind w:left="5760" w:hanging="360"/>
      </w:pPr>
    </w:lvl>
    <w:lvl w:ilvl="8" w:tplc="47481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D5EEB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98A090" w:tentative="1">
      <w:start w:val="1"/>
      <w:numFmt w:val="lowerLetter"/>
      <w:lvlText w:val="%2."/>
      <w:lvlJc w:val="left"/>
      <w:pPr>
        <w:ind w:left="1440" w:hanging="360"/>
      </w:pPr>
    </w:lvl>
    <w:lvl w:ilvl="2" w:tplc="25AA6346" w:tentative="1">
      <w:start w:val="1"/>
      <w:numFmt w:val="lowerRoman"/>
      <w:lvlText w:val="%3."/>
      <w:lvlJc w:val="right"/>
      <w:pPr>
        <w:ind w:left="2160" w:hanging="180"/>
      </w:pPr>
    </w:lvl>
    <w:lvl w:ilvl="3" w:tplc="DDF45464" w:tentative="1">
      <w:start w:val="1"/>
      <w:numFmt w:val="decimal"/>
      <w:lvlText w:val="%4."/>
      <w:lvlJc w:val="left"/>
      <w:pPr>
        <w:ind w:left="2880" w:hanging="360"/>
      </w:pPr>
    </w:lvl>
    <w:lvl w:ilvl="4" w:tplc="F520897A" w:tentative="1">
      <w:start w:val="1"/>
      <w:numFmt w:val="lowerLetter"/>
      <w:lvlText w:val="%5."/>
      <w:lvlJc w:val="left"/>
      <w:pPr>
        <w:ind w:left="3600" w:hanging="360"/>
      </w:pPr>
    </w:lvl>
    <w:lvl w:ilvl="5" w:tplc="B4209E2E" w:tentative="1">
      <w:start w:val="1"/>
      <w:numFmt w:val="lowerRoman"/>
      <w:lvlText w:val="%6."/>
      <w:lvlJc w:val="right"/>
      <w:pPr>
        <w:ind w:left="4320" w:hanging="180"/>
      </w:pPr>
    </w:lvl>
    <w:lvl w:ilvl="6" w:tplc="B17A463C" w:tentative="1">
      <w:start w:val="1"/>
      <w:numFmt w:val="decimal"/>
      <w:lvlText w:val="%7."/>
      <w:lvlJc w:val="left"/>
      <w:pPr>
        <w:ind w:left="5040" w:hanging="360"/>
      </w:pPr>
    </w:lvl>
    <w:lvl w:ilvl="7" w:tplc="E50A4CD8" w:tentative="1">
      <w:start w:val="1"/>
      <w:numFmt w:val="lowerLetter"/>
      <w:lvlText w:val="%8."/>
      <w:lvlJc w:val="left"/>
      <w:pPr>
        <w:ind w:left="5760" w:hanging="360"/>
      </w:pPr>
    </w:lvl>
    <w:lvl w:ilvl="8" w:tplc="85E29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D4C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0A934" w:tentative="1">
      <w:start w:val="1"/>
      <w:numFmt w:val="lowerLetter"/>
      <w:lvlText w:val="%2."/>
      <w:lvlJc w:val="left"/>
      <w:pPr>
        <w:ind w:left="1440" w:hanging="360"/>
      </w:pPr>
    </w:lvl>
    <w:lvl w:ilvl="2" w:tplc="B7666648" w:tentative="1">
      <w:start w:val="1"/>
      <w:numFmt w:val="lowerRoman"/>
      <w:lvlText w:val="%3."/>
      <w:lvlJc w:val="right"/>
      <w:pPr>
        <w:ind w:left="2160" w:hanging="180"/>
      </w:pPr>
    </w:lvl>
    <w:lvl w:ilvl="3" w:tplc="4C582D7E" w:tentative="1">
      <w:start w:val="1"/>
      <w:numFmt w:val="decimal"/>
      <w:lvlText w:val="%4."/>
      <w:lvlJc w:val="left"/>
      <w:pPr>
        <w:ind w:left="2880" w:hanging="360"/>
      </w:pPr>
    </w:lvl>
    <w:lvl w:ilvl="4" w:tplc="8FA88CDC" w:tentative="1">
      <w:start w:val="1"/>
      <w:numFmt w:val="lowerLetter"/>
      <w:lvlText w:val="%5."/>
      <w:lvlJc w:val="left"/>
      <w:pPr>
        <w:ind w:left="3600" w:hanging="360"/>
      </w:pPr>
    </w:lvl>
    <w:lvl w:ilvl="5" w:tplc="53AEBBC6" w:tentative="1">
      <w:start w:val="1"/>
      <w:numFmt w:val="lowerRoman"/>
      <w:lvlText w:val="%6."/>
      <w:lvlJc w:val="right"/>
      <w:pPr>
        <w:ind w:left="4320" w:hanging="180"/>
      </w:pPr>
    </w:lvl>
    <w:lvl w:ilvl="6" w:tplc="1C52F158" w:tentative="1">
      <w:start w:val="1"/>
      <w:numFmt w:val="decimal"/>
      <w:lvlText w:val="%7."/>
      <w:lvlJc w:val="left"/>
      <w:pPr>
        <w:ind w:left="5040" w:hanging="360"/>
      </w:pPr>
    </w:lvl>
    <w:lvl w:ilvl="7" w:tplc="4A087F6C" w:tentative="1">
      <w:start w:val="1"/>
      <w:numFmt w:val="lowerLetter"/>
      <w:lvlText w:val="%8."/>
      <w:lvlJc w:val="left"/>
      <w:pPr>
        <w:ind w:left="5760" w:hanging="360"/>
      </w:pPr>
    </w:lvl>
    <w:lvl w:ilvl="8" w:tplc="B8AC4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542C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14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83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5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60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C2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D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E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6D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77E86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C206C0" w:tentative="1">
      <w:start w:val="1"/>
      <w:numFmt w:val="lowerLetter"/>
      <w:lvlText w:val="%2."/>
      <w:lvlJc w:val="left"/>
      <w:pPr>
        <w:ind w:left="1440" w:hanging="360"/>
      </w:pPr>
    </w:lvl>
    <w:lvl w:ilvl="2" w:tplc="4AB08EA8" w:tentative="1">
      <w:start w:val="1"/>
      <w:numFmt w:val="lowerRoman"/>
      <w:lvlText w:val="%3."/>
      <w:lvlJc w:val="right"/>
      <w:pPr>
        <w:ind w:left="2160" w:hanging="180"/>
      </w:pPr>
    </w:lvl>
    <w:lvl w:ilvl="3" w:tplc="32569EFA" w:tentative="1">
      <w:start w:val="1"/>
      <w:numFmt w:val="decimal"/>
      <w:lvlText w:val="%4."/>
      <w:lvlJc w:val="left"/>
      <w:pPr>
        <w:ind w:left="2880" w:hanging="360"/>
      </w:pPr>
    </w:lvl>
    <w:lvl w:ilvl="4" w:tplc="8AE289D6" w:tentative="1">
      <w:start w:val="1"/>
      <w:numFmt w:val="lowerLetter"/>
      <w:lvlText w:val="%5."/>
      <w:lvlJc w:val="left"/>
      <w:pPr>
        <w:ind w:left="3600" w:hanging="360"/>
      </w:pPr>
    </w:lvl>
    <w:lvl w:ilvl="5" w:tplc="38D49D6A" w:tentative="1">
      <w:start w:val="1"/>
      <w:numFmt w:val="lowerRoman"/>
      <w:lvlText w:val="%6."/>
      <w:lvlJc w:val="right"/>
      <w:pPr>
        <w:ind w:left="4320" w:hanging="180"/>
      </w:pPr>
    </w:lvl>
    <w:lvl w:ilvl="6" w:tplc="61E2909A" w:tentative="1">
      <w:start w:val="1"/>
      <w:numFmt w:val="decimal"/>
      <w:lvlText w:val="%7."/>
      <w:lvlJc w:val="left"/>
      <w:pPr>
        <w:ind w:left="5040" w:hanging="360"/>
      </w:pPr>
    </w:lvl>
    <w:lvl w:ilvl="7" w:tplc="073A8B78" w:tentative="1">
      <w:start w:val="1"/>
      <w:numFmt w:val="lowerLetter"/>
      <w:lvlText w:val="%8."/>
      <w:lvlJc w:val="left"/>
      <w:pPr>
        <w:ind w:left="5760" w:hanging="360"/>
      </w:pPr>
    </w:lvl>
    <w:lvl w:ilvl="8" w:tplc="FE1C1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04422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0A73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9BA08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3A44B5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4A7D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14A3D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D00A6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BE21B2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25203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31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A6D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2742C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967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55C8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0D7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A002A1"/>
  <w15:docId w15:val="{5A14271C-1C56-4633-A80C-14B021AE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F887-F681-4ED4-9BCD-E00295D6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Kotachejerla, Charan</dc:creator>
  <cp:lastModifiedBy>Kotachejerla, Charan</cp:lastModifiedBy>
  <cp:revision>3</cp:revision>
  <cp:lastPrinted>2017-11-30T17:51:00Z</cp:lastPrinted>
  <dcterms:created xsi:type="dcterms:W3CDTF">2021-02-10T23:16:00Z</dcterms:created>
  <dcterms:modified xsi:type="dcterms:W3CDTF">2021-02-10T23:17:00Z</dcterms:modified>
</cp:coreProperties>
</file>