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4B9A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4394B9A4" w14:textId="77777777" w:rsidR="009439A7" w:rsidRPr="00C03D07" w:rsidRDefault="00D1293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394B9A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394B9A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394B9A7" w14:textId="77777777" w:rsidR="009439A7" w:rsidRPr="00C03D07" w:rsidRDefault="00D1293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394B9A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394B9A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1293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1293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D1293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1293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1293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1293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394B9AA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394B9AB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394B9AC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8B4EEE" w14:paraId="4394B9AF" w14:textId="77777777" w:rsidTr="00B01C55">
        <w:tc>
          <w:tcPr>
            <w:tcW w:w="1188" w:type="dxa"/>
          </w:tcPr>
          <w:p w14:paraId="4394B9AD" w14:textId="77777777" w:rsidR="002F14B9" w:rsidRPr="00B01C55" w:rsidRDefault="00D1293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394B9AE" w14:textId="435654E7" w:rsidR="002F14B9" w:rsidRPr="00B01C55" w:rsidRDefault="00D1293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3144F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0788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8B4EEE" w14:paraId="4394B9B2" w14:textId="77777777" w:rsidTr="00B01C55">
        <w:tc>
          <w:tcPr>
            <w:tcW w:w="1188" w:type="dxa"/>
          </w:tcPr>
          <w:p w14:paraId="4394B9B0" w14:textId="77777777" w:rsidR="002F14B9" w:rsidRPr="00B01C55" w:rsidRDefault="00D1293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394B9B1" w14:textId="23334FBB" w:rsidR="002F14B9" w:rsidRPr="00B01C55" w:rsidRDefault="00D1293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3144F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600</w:t>
            </w:r>
          </w:p>
        </w:tc>
      </w:tr>
    </w:tbl>
    <w:p w14:paraId="4394B9B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394B9B4" w14:textId="77777777" w:rsidR="009439A7" w:rsidRPr="00C03D07" w:rsidRDefault="00D1293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394B9B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12"/>
        <w:gridCol w:w="2719"/>
        <w:gridCol w:w="2891"/>
        <w:gridCol w:w="1232"/>
        <w:gridCol w:w="1029"/>
        <w:gridCol w:w="1033"/>
      </w:tblGrid>
      <w:tr w:rsidR="00EF529A" w14:paraId="4394B9BE" w14:textId="77777777" w:rsidTr="00DA1387">
        <w:tc>
          <w:tcPr>
            <w:tcW w:w="2808" w:type="dxa"/>
          </w:tcPr>
          <w:p w14:paraId="4394B9B6" w14:textId="77777777" w:rsidR="00ED0124" w:rsidRPr="00C1676B" w:rsidRDefault="00D129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394B9B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1293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394B9B8" w14:textId="77777777" w:rsidR="00ED0124" w:rsidRPr="00C1676B" w:rsidRDefault="00D129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394B9B9" w14:textId="77777777" w:rsidR="00ED0124" w:rsidRPr="00C1676B" w:rsidRDefault="00D129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394B9BA" w14:textId="77777777" w:rsidR="00ED0124" w:rsidRPr="00C1676B" w:rsidRDefault="00D129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394B9BB" w14:textId="77777777" w:rsidR="00110CC1" w:rsidRPr="00C1676B" w:rsidRDefault="00D129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4394B9BC" w14:textId="77777777" w:rsidR="00ED0124" w:rsidRPr="00C1676B" w:rsidRDefault="00D129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394B9BD" w14:textId="77777777" w:rsidR="00636620" w:rsidRPr="00C1676B" w:rsidRDefault="00D129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F529A" w14:paraId="4394B9C5" w14:textId="77777777" w:rsidTr="00DA1387">
        <w:tc>
          <w:tcPr>
            <w:tcW w:w="2808" w:type="dxa"/>
          </w:tcPr>
          <w:p w14:paraId="4394B9B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394B9C0" w14:textId="2F7D5F5A" w:rsidR="00ED0124" w:rsidRPr="00C03D07" w:rsidRDefault="00631A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Pramod</w:t>
            </w:r>
          </w:p>
        </w:tc>
        <w:tc>
          <w:tcPr>
            <w:tcW w:w="1530" w:type="dxa"/>
          </w:tcPr>
          <w:p w14:paraId="4394B9C1" w14:textId="69AF7A50" w:rsidR="00ED0124" w:rsidRPr="00C03D07" w:rsidRDefault="00412B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Juhi</w:t>
            </w:r>
          </w:p>
        </w:tc>
        <w:tc>
          <w:tcPr>
            <w:tcW w:w="1710" w:type="dxa"/>
          </w:tcPr>
          <w:p w14:paraId="4394B9C2" w14:textId="7441C7BC" w:rsidR="00ED0124" w:rsidRPr="00C03D07" w:rsidRDefault="00412B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Gautam</w:t>
            </w:r>
          </w:p>
        </w:tc>
        <w:tc>
          <w:tcPr>
            <w:tcW w:w="1440" w:type="dxa"/>
          </w:tcPr>
          <w:p w14:paraId="4394B9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9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9A" w14:paraId="4394B9CC" w14:textId="77777777" w:rsidTr="00DA1387">
        <w:tc>
          <w:tcPr>
            <w:tcW w:w="2808" w:type="dxa"/>
          </w:tcPr>
          <w:p w14:paraId="4394B9C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394B9C7" w14:textId="127490E7" w:rsidR="00ED0124" w:rsidRPr="00C03D07" w:rsidRDefault="00C71E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4394B9C8" w14:textId="1CE7B8A0" w:rsidR="00ED0124" w:rsidRPr="00C03D07" w:rsidRDefault="00C71E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4394B9C9" w14:textId="00A28947" w:rsidR="00ED0124" w:rsidRPr="00C03D07" w:rsidRDefault="00C71E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4394B9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9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9A" w14:paraId="4394B9D3" w14:textId="77777777" w:rsidTr="00DA1387">
        <w:tc>
          <w:tcPr>
            <w:tcW w:w="2808" w:type="dxa"/>
          </w:tcPr>
          <w:p w14:paraId="4394B9C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394B9CE" w14:textId="4755BE5C" w:rsidR="00ED0124" w:rsidRPr="00C03D07" w:rsidRDefault="00412B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530" w:type="dxa"/>
          </w:tcPr>
          <w:p w14:paraId="4394B9CF" w14:textId="0C24F6C7" w:rsidR="00ED0124" w:rsidRPr="00C03D07" w:rsidRDefault="00412B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Chaudhry</w:t>
            </w:r>
          </w:p>
        </w:tc>
        <w:tc>
          <w:tcPr>
            <w:tcW w:w="1710" w:type="dxa"/>
          </w:tcPr>
          <w:p w14:paraId="4394B9D0" w14:textId="3229923B" w:rsidR="00ED0124" w:rsidRPr="00C03D07" w:rsidRDefault="00412B5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Bisht</w:t>
            </w:r>
          </w:p>
        </w:tc>
        <w:tc>
          <w:tcPr>
            <w:tcW w:w="1440" w:type="dxa"/>
          </w:tcPr>
          <w:p w14:paraId="4394B9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9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9A" w14:paraId="4394B9DA" w14:textId="77777777" w:rsidTr="00DA1387">
        <w:tc>
          <w:tcPr>
            <w:tcW w:w="2808" w:type="dxa"/>
          </w:tcPr>
          <w:p w14:paraId="4394B9D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394B9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94B9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94B9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94B9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9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9A" w14:paraId="4394B9E1" w14:textId="77777777" w:rsidTr="00DA1387">
        <w:tc>
          <w:tcPr>
            <w:tcW w:w="2808" w:type="dxa"/>
          </w:tcPr>
          <w:p w14:paraId="4394B9D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394B9DC" w14:textId="3B4140FD" w:rsidR="00ED0124" w:rsidRPr="00C03D07" w:rsidRDefault="001B39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01/31/1989</w:t>
            </w:r>
          </w:p>
        </w:tc>
        <w:tc>
          <w:tcPr>
            <w:tcW w:w="1530" w:type="dxa"/>
          </w:tcPr>
          <w:p w14:paraId="4394B9DD" w14:textId="11E952C2" w:rsidR="00ED0124" w:rsidRPr="00C03D07" w:rsidRDefault="00DF1A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03/21/1991</w:t>
            </w:r>
          </w:p>
        </w:tc>
        <w:tc>
          <w:tcPr>
            <w:tcW w:w="1710" w:type="dxa"/>
          </w:tcPr>
          <w:p w14:paraId="4394B9DE" w14:textId="7A81B7F2" w:rsidR="00ED0124" w:rsidRPr="00C03D07" w:rsidRDefault="00DF1A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09/11/2020</w:t>
            </w:r>
          </w:p>
        </w:tc>
        <w:tc>
          <w:tcPr>
            <w:tcW w:w="1440" w:type="dxa"/>
          </w:tcPr>
          <w:p w14:paraId="4394B9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9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9A" w14:paraId="4394B9E8" w14:textId="77777777" w:rsidTr="00DA1387">
        <w:tc>
          <w:tcPr>
            <w:tcW w:w="2808" w:type="dxa"/>
          </w:tcPr>
          <w:p w14:paraId="4394B9E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394B9E3" w14:textId="630ECFBB" w:rsidR="008A2139" w:rsidRPr="00C03D07" w:rsidRDefault="007265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394B9E4" w14:textId="4FA90A51" w:rsidR="008A2139" w:rsidRPr="00C03D07" w:rsidRDefault="007265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4394B9E5" w14:textId="27B9569B" w:rsidR="008A2139" w:rsidRPr="00C03D07" w:rsidRDefault="007265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4394B9E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9E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9A" w14:paraId="4394B9EF" w14:textId="77777777" w:rsidTr="00DA1387">
        <w:tc>
          <w:tcPr>
            <w:tcW w:w="2808" w:type="dxa"/>
          </w:tcPr>
          <w:p w14:paraId="4394B9E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394B9EA" w14:textId="5C44358C" w:rsidR="007B4551" w:rsidRPr="00C03D07" w:rsidRDefault="00A209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4394B9EB" w14:textId="25AE36F4" w:rsidR="007B4551" w:rsidRPr="00C03D07" w:rsidRDefault="00A209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14:paraId="4394B9EC" w14:textId="0DFDBF98" w:rsidR="007B4551" w:rsidRPr="00C03D07" w:rsidRDefault="004515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394B9E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9E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9A" w14:paraId="4394B9F7" w14:textId="77777777" w:rsidTr="0002006F">
        <w:trPr>
          <w:trHeight w:val="1007"/>
        </w:trPr>
        <w:tc>
          <w:tcPr>
            <w:tcW w:w="2808" w:type="dxa"/>
          </w:tcPr>
          <w:p w14:paraId="4394B9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394B9F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6C3BC53" w14:textId="77777777" w:rsidR="00226740" w:rsidRDefault="004515A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 Royal Crest Dr,</w:t>
            </w:r>
          </w:p>
          <w:p w14:paraId="4394B9F2" w14:textId="298C1DA4" w:rsidR="004515A3" w:rsidRPr="00C03D07" w:rsidRDefault="004515A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7152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partment 6, Marlborough, MA 01752, USA</w:t>
            </w:r>
          </w:p>
        </w:tc>
        <w:tc>
          <w:tcPr>
            <w:tcW w:w="1530" w:type="dxa"/>
          </w:tcPr>
          <w:p w14:paraId="03329E39" w14:textId="77777777" w:rsidR="00E676DE" w:rsidRDefault="00E676DE" w:rsidP="00E676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 Royal Crest Dr,</w:t>
            </w:r>
          </w:p>
          <w:p w14:paraId="4394B9F3" w14:textId="47ECB3FE" w:rsidR="007B4551" w:rsidRPr="00C03D07" w:rsidRDefault="00E676DE" w:rsidP="00E676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Apartment 6, Marlborough, MA 01752, USA</w:t>
            </w:r>
          </w:p>
        </w:tc>
        <w:tc>
          <w:tcPr>
            <w:tcW w:w="1710" w:type="dxa"/>
          </w:tcPr>
          <w:p w14:paraId="5EC1F576" w14:textId="77777777" w:rsidR="00E676DE" w:rsidRDefault="00E676DE" w:rsidP="00E676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 Royal Crest Dr,</w:t>
            </w:r>
          </w:p>
          <w:p w14:paraId="4394B9F4" w14:textId="51F286B5" w:rsidR="007B4551" w:rsidRPr="00C03D07" w:rsidRDefault="00E676DE" w:rsidP="00E676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Apartment 6, Marlborough, MA 01752, USA</w:t>
            </w:r>
          </w:p>
        </w:tc>
        <w:tc>
          <w:tcPr>
            <w:tcW w:w="1440" w:type="dxa"/>
          </w:tcPr>
          <w:p w14:paraId="4394B9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9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9A" w14:paraId="4394B9FE" w14:textId="77777777" w:rsidTr="00DA1387">
        <w:tc>
          <w:tcPr>
            <w:tcW w:w="2808" w:type="dxa"/>
          </w:tcPr>
          <w:p w14:paraId="4394B9F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394B9F9" w14:textId="27F2E55A" w:rsidR="007B4551" w:rsidRPr="00C03D07" w:rsidRDefault="000D1C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4134048929</w:t>
            </w:r>
          </w:p>
        </w:tc>
        <w:tc>
          <w:tcPr>
            <w:tcW w:w="1530" w:type="dxa"/>
          </w:tcPr>
          <w:p w14:paraId="4394B9FA" w14:textId="49374A2F" w:rsidR="007B4551" w:rsidRPr="00C03D07" w:rsidRDefault="00B879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5088734273</w:t>
            </w:r>
          </w:p>
        </w:tc>
        <w:tc>
          <w:tcPr>
            <w:tcW w:w="1710" w:type="dxa"/>
          </w:tcPr>
          <w:p w14:paraId="4394B9FB" w14:textId="630A8051" w:rsidR="007B4551" w:rsidRPr="00C03D07" w:rsidRDefault="000D1C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394B9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9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9A" w14:paraId="4394BA05" w14:textId="77777777" w:rsidTr="00DA1387">
        <w:tc>
          <w:tcPr>
            <w:tcW w:w="2808" w:type="dxa"/>
          </w:tcPr>
          <w:p w14:paraId="4394B9F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394BA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94BA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94BA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94BA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A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9A" w14:paraId="4394BA0C" w14:textId="77777777" w:rsidTr="00DA1387">
        <w:tc>
          <w:tcPr>
            <w:tcW w:w="2808" w:type="dxa"/>
          </w:tcPr>
          <w:p w14:paraId="4394BA0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394BA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94BA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94BA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94BA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A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9A" w14:paraId="4394BA13" w14:textId="77777777" w:rsidTr="00DA1387">
        <w:tc>
          <w:tcPr>
            <w:tcW w:w="2808" w:type="dxa"/>
          </w:tcPr>
          <w:p w14:paraId="4394BA0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14:paraId="4394BA0E" w14:textId="35F199EB" w:rsidR="007B4551" w:rsidRPr="00C03D07" w:rsidRDefault="00043F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PRAMODBISHT444@GMAIL.COM</w:t>
            </w:r>
          </w:p>
        </w:tc>
        <w:tc>
          <w:tcPr>
            <w:tcW w:w="1530" w:type="dxa"/>
          </w:tcPr>
          <w:p w14:paraId="4394BA0F" w14:textId="3B8895B3" w:rsidR="007B4551" w:rsidRPr="00C03D07" w:rsidRDefault="00EF52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JUHICHAUDHARY142@GMAIL</w:t>
            </w:r>
            <w:r w:rsidR="00C715E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.COM</w:t>
            </w:r>
          </w:p>
        </w:tc>
        <w:tc>
          <w:tcPr>
            <w:tcW w:w="1710" w:type="dxa"/>
          </w:tcPr>
          <w:p w14:paraId="4394BA10" w14:textId="44C32500" w:rsidR="007B4551" w:rsidRPr="00C03D07" w:rsidRDefault="00085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394BA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A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9A" w14:paraId="4394BA1A" w14:textId="77777777" w:rsidTr="00DA1387">
        <w:tc>
          <w:tcPr>
            <w:tcW w:w="2808" w:type="dxa"/>
          </w:tcPr>
          <w:p w14:paraId="4394BA1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394BA15" w14:textId="1BB8CEFD" w:rsidR="007B4551" w:rsidRPr="00C03D07" w:rsidRDefault="009C75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05/03/2019</w:t>
            </w:r>
          </w:p>
        </w:tc>
        <w:tc>
          <w:tcPr>
            <w:tcW w:w="1530" w:type="dxa"/>
          </w:tcPr>
          <w:p w14:paraId="4394BA16" w14:textId="0E6CF144" w:rsidR="007B4551" w:rsidRPr="00C03D07" w:rsidRDefault="00612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08/06/2019</w:t>
            </w:r>
          </w:p>
        </w:tc>
        <w:tc>
          <w:tcPr>
            <w:tcW w:w="1710" w:type="dxa"/>
          </w:tcPr>
          <w:p w14:paraId="4394BA17" w14:textId="131D2DB7" w:rsidR="007B4551" w:rsidRPr="00C03D07" w:rsidRDefault="00484E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NA- (USA Citizen)</w:t>
            </w:r>
          </w:p>
        </w:tc>
        <w:tc>
          <w:tcPr>
            <w:tcW w:w="1440" w:type="dxa"/>
          </w:tcPr>
          <w:p w14:paraId="4394BA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A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9A" w14:paraId="4394BA21" w14:textId="77777777" w:rsidTr="00DA1387">
        <w:tc>
          <w:tcPr>
            <w:tcW w:w="2808" w:type="dxa"/>
          </w:tcPr>
          <w:p w14:paraId="4394BA1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394BA1C" w14:textId="469D6D45" w:rsidR="001A2598" w:rsidRPr="00C03D07" w:rsidRDefault="00896C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Extension Approved</w:t>
            </w:r>
          </w:p>
        </w:tc>
        <w:tc>
          <w:tcPr>
            <w:tcW w:w="1530" w:type="dxa"/>
          </w:tcPr>
          <w:p w14:paraId="4394BA1D" w14:textId="0A953C25" w:rsidR="001A2598" w:rsidRPr="00C03D07" w:rsidRDefault="00DF63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Extension under process</w:t>
            </w:r>
          </w:p>
        </w:tc>
        <w:tc>
          <w:tcPr>
            <w:tcW w:w="1710" w:type="dxa"/>
          </w:tcPr>
          <w:p w14:paraId="4394BA1E" w14:textId="08942218" w:rsidR="001A2598" w:rsidRPr="00C03D07" w:rsidRDefault="00D651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394BA1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A2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9A" w14:paraId="4394BA28" w14:textId="77777777" w:rsidTr="00DA1387">
        <w:tc>
          <w:tcPr>
            <w:tcW w:w="2808" w:type="dxa"/>
          </w:tcPr>
          <w:p w14:paraId="4394BA2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F0C1ECD" w14:textId="77777777" w:rsidR="00D92BD1" w:rsidRDefault="00477D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Extension Approved</w:t>
            </w:r>
          </w:p>
          <w:p w14:paraId="4394BA23" w14:textId="3FCCCC17" w:rsidR="00477D28" w:rsidRPr="00C03D07" w:rsidRDefault="00477D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Received </w:t>
            </w:r>
            <w:r w:rsidR="00C526A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I797A </w:t>
            </w:r>
          </w:p>
        </w:tc>
        <w:tc>
          <w:tcPr>
            <w:tcW w:w="1530" w:type="dxa"/>
          </w:tcPr>
          <w:p w14:paraId="5B662787" w14:textId="77777777" w:rsidR="00D92BD1" w:rsidRDefault="00C526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Extension under process</w:t>
            </w:r>
          </w:p>
          <w:p w14:paraId="4394BA24" w14:textId="0F5BE815" w:rsidR="00C526A7" w:rsidRPr="00C03D07" w:rsidRDefault="00191B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</w:t>
            </w:r>
            <w:r w:rsidR="00ED50F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iometric is Done</w:t>
            </w:r>
          </w:p>
        </w:tc>
        <w:tc>
          <w:tcPr>
            <w:tcW w:w="1710" w:type="dxa"/>
          </w:tcPr>
          <w:p w14:paraId="4394BA25" w14:textId="50383A49" w:rsidR="00D92BD1" w:rsidRPr="00C03D07" w:rsidRDefault="00D651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394BA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A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9A" w14:paraId="4394BA30" w14:textId="77777777" w:rsidTr="00DA1387">
        <w:tc>
          <w:tcPr>
            <w:tcW w:w="2808" w:type="dxa"/>
          </w:tcPr>
          <w:p w14:paraId="4394BA2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394BA2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394BA2B" w14:textId="531F6437" w:rsidR="00D92BD1" w:rsidRPr="00C03D07" w:rsidRDefault="008C69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394BA2C" w14:textId="0D019E81" w:rsidR="00D92BD1" w:rsidRPr="00C03D07" w:rsidRDefault="008C69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394BA2D" w14:textId="13F4E7CD" w:rsidR="00D92BD1" w:rsidRPr="00C03D07" w:rsidRDefault="004952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394BA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A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9A" w14:paraId="4394BA37" w14:textId="77777777" w:rsidTr="00DA1387">
        <w:tc>
          <w:tcPr>
            <w:tcW w:w="2808" w:type="dxa"/>
          </w:tcPr>
          <w:p w14:paraId="4394BA3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394BA32" w14:textId="621FBB5D" w:rsidR="00D92BD1" w:rsidRPr="00C03D07" w:rsidRDefault="007639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F8433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/24/2017</w:t>
            </w:r>
          </w:p>
        </w:tc>
        <w:tc>
          <w:tcPr>
            <w:tcW w:w="1530" w:type="dxa"/>
          </w:tcPr>
          <w:p w14:paraId="4394BA33" w14:textId="6B0E3E98" w:rsidR="00D92BD1" w:rsidRPr="00C03D07" w:rsidRDefault="00F843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11/24/2017</w:t>
            </w:r>
          </w:p>
        </w:tc>
        <w:tc>
          <w:tcPr>
            <w:tcW w:w="1710" w:type="dxa"/>
          </w:tcPr>
          <w:p w14:paraId="4394BA34" w14:textId="168788DB" w:rsidR="00D92BD1" w:rsidRPr="00C03D07" w:rsidRDefault="00F843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394BA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A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9A" w14:paraId="4394BA3E" w14:textId="77777777" w:rsidTr="00DA1387">
        <w:tc>
          <w:tcPr>
            <w:tcW w:w="2808" w:type="dxa"/>
          </w:tcPr>
          <w:p w14:paraId="4394BA3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394BA39" w14:textId="18D3E2BD" w:rsidR="00D92BD1" w:rsidRPr="00C03D07" w:rsidRDefault="009E79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14:paraId="4394BA3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94BA3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94BA3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A3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9A" w14:paraId="4394BA45" w14:textId="77777777" w:rsidTr="00DA1387">
        <w:tc>
          <w:tcPr>
            <w:tcW w:w="2808" w:type="dxa"/>
          </w:tcPr>
          <w:p w14:paraId="4394BA3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394BA40" w14:textId="5950EE85" w:rsidR="00D92BD1" w:rsidRPr="00C03D07" w:rsidRDefault="00DC38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394BA41" w14:textId="4A47A406" w:rsidR="00D92BD1" w:rsidRPr="00C03D07" w:rsidRDefault="00DC38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4394BA42" w14:textId="0CF521D4" w:rsidR="00D92BD1" w:rsidRPr="00C03D07" w:rsidRDefault="00313D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394BA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A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9A" w14:paraId="4394BA4C" w14:textId="77777777" w:rsidTr="00DA1387">
        <w:tc>
          <w:tcPr>
            <w:tcW w:w="2808" w:type="dxa"/>
          </w:tcPr>
          <w:p w14:paraId="4394BA4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394BA47" w14:textId="61DC4AA2" w:rsidR="00D92BD1" w:rsidRPr="00C03D07" w:rsidRDefault="00313D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394BA48" w14:textId="728E90F3" w:rsidR="00D92BD1" w:rsidRPr="00C03D07" w:rsidRDefault="00313D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394BA49" w14:textId="727884BD" w:rsidR="00D92BD1" w:rsidRPr="00C03D07" w:rsidRDefault="00313D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394BA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A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529A" w14:paraId="4394BA53" w14:textId="77777777" w:rsidTr="00DA1387">
        <w:tc>
          <w:tcPr>
            <w:tcW w:w="2808" w:type="dxa"/>
          </w:tcPr>
          <w:p w14:paraId="4394BA4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394BA4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94BA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94BA50" w14:textId="142906DB" w:rsidR="00D92BD1" w:rsidRPr="00C03D07" w:rsidRDefault="008E17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 Citizen</w:t>
            </w:r>
          </w:p>
        </w:tc>
        <w:tc>
          <w:tcPr>
            <w:tcW w:w="1440" w:type="dxa"/>
          </w:tcPr>
          <w:p w14:paraId="4394BA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A5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394BA5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394BA5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394BA5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394BA5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B4EEE" w14:paraId="4394BA5D" w14:textId="77777777" w:rsidTr="00797DEB">
        <w:tc>
          <w:tcPr>
            <w:tcW w:w="2203" w:type="dxa"/>
          </w:tcPr>
          <w:p w14:paraId="4394BA5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394BA5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394BA5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394BA5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394BA5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B4EEE" w14:paraId="4394BA63" w14:textId="77777777" w:rsidTr="00797DEB">
        <w:tc>
          <w:tcPr>
            <w:tcW w:w="2203" w:type="dxa"/>
          </w:tcPr>
          <w:p w14:paraId="4394BA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94BA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94BA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394BA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A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EEE" w14:paraId="4394BA69" w14:textId="77777777" w:rsidTr="00797DEB">
        <w:tc>
          <w:tcPr>
            <w:tcW w:w="2203" w:type="dxa"/>
          </w:tcPr>
          <w:p w14:paraId="4394BA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94BA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94BA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394BA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A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4EEE" w14:paraId="4394BA6F" w14:textId="77777777" w:rsidTr="00797DEB">
        <w:tc>
          <w:tcPr>
            <w:tcW w:w="2203" w:type="dxa"/>
          </w:tcPr>
          <w:p w14:paraId="4394BA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94BA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94BA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394BA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BA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394BA7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394BA7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394BA7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394BA7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394BA7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94BA7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4BA76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8B4EEE" w14:paraId="4394BA78" w14:textId="77777777" w:rsidTr="00044B40">
        <w:trPr>
          <w:trHeight w:val="324"/>
        </w:trPr>
        <w:tc>
          <w:tcPr>
            <w:tcW w:w="7218" w:type="dxa"/>
            <w:gridSpan w:val="2"/>
          </w:tcPr>
          <w:p w14:paraId="4394BA77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B4EEE" w14:paraId="4394BA7B" w14:textId="77777777" w:rsidTr="00044B40">
        <w:trPr>
          <w:trHeight w:val="314"/>
        </w:trPr>
        <w:tc>
          <w:tcPr>
            <w:tcW w:w="2412" w:type="dxa"/>
          </w:tcPr>
          <w:p w14:paraId="4394BA7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394BA7A" w14:textId="0F5C87DB" w:rsidR="00983210" w:rsidRPr="00C03D07" w:rsidRDefault="00BA232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B4EEE" w14:paraId="4394BA7E" w14:textId="77777777" w:rsidTr="00044B40">
        <w:trPr>
          <w:trHeight w:val="324"/>
        </w:trPr>
        <w:tc>
          <w:tcPr>
            <w:tcW w:w="2412" w:type="dxa"/>
          </w:tcPr>
          <w:p w14:paraId="4394BA7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394BA7D" w14:textId="08A68D12" w:rsidR="00983210" w:rsidRPr="00C03D07" w:rsidRDefault="00C733A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</w:t>
            </w:r>
            <w:r w:rsidR="002D3FA3">
              <w:rPr>
                <w:rFonts w:ascii="Calibri" w:hAnsi="Calibri" w:cs="Calibri"/>
                <w:sz w:val="24"/>
                <w:szCs w:val="24"/>
              </w:rPr>
              <w:t>000138</w:t>
            </w:r>
          </w:p>
        </w:tc>
      </w:tr>
      <w:tr w:rsidR="008B4EEE" w14:paraId="4394BA81" w14:textId="77777777" w:rsidTr="00044B40">
        <w:trPr>
          <w:trHeight w:val="324"/>
        </w:trPr>
        <w:tc>
          <w:tcPr>
            <w:tcW w:w="2412" w:type="dxa"/>
          </w:tcPr>
          <w:p w14:paraId="4394BA7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394BA80" w14:textId="102617DC" w:rsidR="00983210" w:rsidRPr="00C03D07" w:rsidRDefault="000A62B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0046</w:t>
            </w:r>
            <w:r w:rsidR="00067CC7">
              <w:rPr>
                <w:rFonts w:ascii="Calibri" w:hAnsi="Calibri" w:cs="Calibri"/>
                <w:sz w:val="24"/>
                <w:szCs w:val="24"/>
              </w:rPr>
              <w:t>66181563</w:t>
            </w:r>
          </w:p>
        </w:tc>
      </w:tr>
      <w:tr w:rsidR="008B4EEE" w14:paraId="4394BA84" w14:textId="77777777" w:rsidTr="00044B40">
        <w:trPr>
          <w:trHeight w:val="340"/>
        </w:trPr>
        <w:tc>
          <w:tcPr>
            <w:tcW w:w="2412" w:type="dxa"/>
          </w:tcPr>
          <w:p w14:paraId="4394BA8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394BA83" w14:textId="66A29EE8" w:rsidR="00983210" w:rsidRPr="00C03D07" w:rsidRDefault="007662A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B4EEE" w14:paraId="4394BA87" w14:textId="77777777" w:rsidTr="00044B40">
        <w:trPr>
          <w:trHeight w:val="340"/>
        </w:trPr>
        <w:tc>
          <w:tcPr>
            <w:tcW w:w="2412" w:type="dxa"/>
          </w:tcPr>
          <w:p w14:paraId="4394BA8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4394BA86" w14:textId="6D0B1F6B" w:rsidR="00983210" w:rsidRPr="00C03D07" w:rsidRDefault="00BA232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Pramod Singh</w:t>
            </w:r>
          </w:p>
        </w:tc>
      </w:tr>
    </w:tbl>
    <w:p w14:paraId="4394BA8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94BA8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394BA8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94BA8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394BA8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94BA8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94BA8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94BA8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94BA9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4BA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4BA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4BA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4BA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4BA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4BA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4BA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4BA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4BA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4BA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4BA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4BA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4BA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4BA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4BA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4BA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4BA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4BA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4BAA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4BAA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94BAA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94BAA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94BAA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94BAA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94BAA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B4EEE" w14:paraId="4394BAAC" w14:textId="77777777" w:rsidTr="001D05D6">
        <w:trPr>
          <w:trHeight w:val="398"/>
        </w:trPr>
        <w:tc>
          <w:tcPr>
            <w:tcW w:w="5148" w:type="dxa"/>
            <w:gridSpan w:val="4"/>
          </w:tcPr>
          <w:p w14:paraId="4394BAA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394BAA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B4EEE" w14:paraId="4394BAAF" w14:textId="77777777" w:rsidTr="001D05D6">
        <w:trPr>
          <w:trHeight w:val="383"/>
        </w:trPr>
        <w:tc>
          <w:tcPr>
            <w:tcW w:w="5148" w:type="dxa"/>
            <w:gridSpan w:val="4"/>
          </w:tcPr>
          <w:p w14:paraId="4394BAA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394BAA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B4EEE" w14:paraId="4394BABC" w14:textId="77777777" w:rsidTr="001D05D6">
        <w:trPr>
          <w:trHeight w:val="404"/>
        </w:trPr>
        <w:tc>
          <w:tcPr>
            <w:tcW w:w="918" w:type="dxa"/>
          </w:tcPr>
          <w:p w14:paraId="4394BA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394BAB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394BA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394BA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394BA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394BA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394BA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394BAB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394BA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394BA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394BAB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394BAB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B4EEE" w14:paraId="4394BAC5" w14:textId="77777777" w:rsidTr="001D05D6">
        <w:trPr>
          <w:trHeight w:val="622"/>
        </w:trPr>
        <w:tc>
          <w:tcPr>
            <w:tcW w:w="918" w:type="dxa"/>
          </w:tcPr>
          <w:p w14:paraId="4394BABD" w14:textId="77777777" w:rsidR="008F53D7" w:rsidRPr="00C03D07" w:rsidRDefault="00D1293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394BABE" w14:textId="5771DF24" w:rsidR="008F53D7" w:rsidRPr="00C03D07" w:rsidRDefault="0069286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4394BABF" w14:textId="4054E299" w:rsidR="008F53D7" w:rsidRPr="00C03D07" w:rsidRDefault="00F870E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4394BAC0" w14:textId="0327B12E" w:rsidR="008F53D7" w:rsidRPr="00C03D07" w:rsidRDefault="00F870E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 w:rsidR="00D82BF9">
              <w:rPr>
                <w:rFonts w:ascii="Calibri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00" w:type="dxa"/>
          </w:tcPr>
          <w:p w14:paraId="4394BAC1" w14:textId="77777777" w:rsidR="008F53D7" w:rsidRPr="00C03D07" w:rsidRDefault="00D1293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394BAC2" w14:textId="700A1AC6" w:rsidR="008F53D7" w:rsidRPr="00C03D07" w:rsidRDefault="0069286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14:paraId="4394BAC3" w14:textId="624C4CDA" w:rsidR="008F53D7" w:rsidRPr="00C03D07" w:rsidRDefault="007170E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4394BAC4" w14:textId="26A8B527" w:rsidR="008F53D7" w:rsidRPr="00C03D07" w:rsidRDefault="007170E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8B4EEE" w14:paraId="4394BACE" w14:textId="77777777" w:rsidTr="001D05D6">
        <w:trPr>
          <w:trHeight w:val="592"/>
        </w:trPr>
        <w:tc>
          <w:tcPr>
            <w:tcW w:w="918" w:type="dxa"/>
          </w:tcPr>
          <w:p w14:paraId="4394BAC6" w14:textId="77777777" w:rsidR="008F53D7" w:rsidRPr="00C03D07" w:rsidRDefault="00D1293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394BAC7" w14:textId="41D03D61" w:rsidR="008F53D7" w:rsidRPr="00C03D07" w:rsidRDefault="0069286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4394BAC8" w14:textId="74BA017A" w:rsidR="008F53D7" w:rsidRPr="00C03D07" w:rsidRDefault="00D82BF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05/03/2019</w:t>
            </w:r>
          </w:p>
        </w:tc>
        <w:tc>
          <w:tcPr>
            <w:tcW w:w="1710" w:type="dxa"/>
          </w:tcPr>
          <w:p w14:paraId="4394BAC9" w14:textId="25080D0C" w:rsidR="008F53D7" w:rsidRPr="00C03D07" w:rsidRDefault="00D82BF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4394BACA" w14:textId="77777777" w:rsidR="008F53D7" w:rsidRPr="00C03D07" w:rsidRDefault="00D1293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4394BACB" w14:textId="1F43F23E" w:rsidR="008F53D7" w:rsidRPr="00C03D07" w:rsidRDefault="0069286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14:paraId="4394BACC" w14:textId="7C9C6372" w:rsidR="008F53D7" w:rsidRPr="00C03D07" w:rsidRDefault="00BE6CD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08/06/2019</w:t>
            </w:r>
          </w:p>
        </w:tc>
        <w:tc>
          <w:tcPr>
            <w:tcW w:w="1980" w:type="dxa"/>
          </w:tcPr>
          <w:p w14:paraId="4394BACD" w14:textId="16FC9CFB" w:rsidR="008F53D7" w:rsidRPr="00C03D07" w:rsidRDefault="00BE6CD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8B4EEE" w14:paraId="4394BAD7" w14:textId="77777777" w:rsidTr="001D05D6">
        <w:trPr>
          <w:trHeight w:val="592"/>
        </w:trPr>
        <w:tc>
          <w:tcPr>
            <w:tcW w:w="918" w:type="dxa"/>
          </w:tcPr>
          <w:p w14:paraId="4394BACF" w14:textId="77777777" w:rsidR="008F53D7" w:rsidRPr="00C03D07" w:rsidRDefault="00D1293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394BAD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94BAD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94BAD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94BAD3" w14:textId="77777777" w:rsidR="008F53D7" w:rsidRPr="00C03D07" w:rsidRDefault="00D1293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4394BAD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94BAD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394BAD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394BAD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394BAD9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394BADA" w14:textId="77777777" w:rsidR="00B95496" w:rsidRPr="00C1676B" w:rsidRDefault="00D1293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B4EEE" w14:paraId="4394BAE0" w14:textId="77777777" w:rsidTr="004B23E9">
        <w:trPr>
          <w:trHeight w:val="825"/>
        </w:trPr>
        <w:tc>
          <w:tcPr>
            <w:tcW w:w="2538" w:type="dxa"/>
          </w:tcPr>
          <w:p w14:paraId="4394BADB" w14:textId="77777777" w:rsidR="00B95496" w:rsidRPr="00C03D07" w:rsidRDefault="00D1293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394BADC" w14:textId="77777777" w:rsidR="00B95496" w:rsidRPr="00C03D07" w:rsidRDefault="00D129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394BADD" w14:textId="77777777" w:rsidR="00B95496" w:rsidRPr="00C03D07" w:rsidRDefault="00D129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394BADE" w14:textId="77777777" w:rsidR="00B95496" w:rsidRPr="00C03D07" w:rsidRDefault="00D129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4394BADF" w14:textId="77777777" w:rsidR="00B95496" w:rsidRPr="00C03D07" w:rsidRDefault="00D129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B4EEE" w14:paraId="4394BAE6" w14:textId="77777777" w:rsidTr="004B23E9">
        <w:trPr>
          <w:trHeight w:val="275"/>
        </w:trPr>
        <w:tc>
          <w:tcPr>
            <w:tcW w:w="2538" w:type="dxa"/>
          </w:tcPr>
          <w:p w14:paraId="4394BA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94BA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94BA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394BA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394BA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EEE" w14:paraId="4394BAEC" w14:textId="77777777" w:rsidTr="004B23E9">
        <w:trPr>
          <w:trHeight w:val="275"/>
        </w:trPr>
        <w:tc>
          <w:tcPr>
            <w:tcW w:w="2538" w:type="dxa"/>
          </w:tcPr>
          <w:p w14:paraId="4394BA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94BA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94BA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394BA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394BA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EEE" w14:paraId="4394BAF2" w14:textId="77777777" w:rsidTr="004B23E9">
        <w:trPr>
          <w:trHeight w:val="292"/>
        </w:trPr>
        <w:tc>
          <w:tcPr>
            <w:tcW w:w="2538" w:type="dxa"/>
          </w:tcPr>
          <w:p w14:paraId="4394BA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94BA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94BAEF" w14:textId="77777777" w:rsidR="00B95496" w:rsidRPr="00C1676B" w:rsidRDefault="00D1293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394BAF0" w14:textId="77777777" w:rsidR="00B95496" w:rsidRPr="00C1676B" w:rsidRDefault="00D1293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394BA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EEE" w14:paraId="4394BAFA" w14:textId="77777777" w:rsidTr="00044B40">
        <w:trPr>
          <w:trHeight w:val="557"/>
        </w:trPr>
        <w:tc>
          <w:tcPr>
            <w:tcW w:w="2538" w:type="dxa"/>
          </w:tcPr>
          <w:p w14:paraId="4394BA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94BA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94BA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394BA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394BA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394BA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394BA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94BAF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AF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AFD" w14:textId="77777777" w:rsidR="008A20BA" w:rsidRPr="00E059E1" w:rsidRDefault="00D1293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394BC84">
          <v:roundrect id="_x0000_s1026" style="position:absolute;margin-left:-6.75pt;margin-top:1.3pt;width:549pt;height:67.3pt;z-index:1" arcsize="10923f">
            <v:textbox>
              <w:txbxContent>
                <w:p w14:paraId="4394BC93" w14:textId="77777777" w:rsidR="0064317E" w:rsidRPr="004A10AC" w:rsidRDefault="00D1293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394BC94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394BC95" w14:textId="77777777" w:rsidR="0064317E" w:rsidRPr="004A10AC" w:rsidRDefault="00D1293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394BAF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A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13" w14:textId="77777777" w:rsidR="004F2E9A" w:rsidRDefault="00D1293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394BC85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394BC86">
          <v:roundrect id="_x0000_s1028" style="position:absolute;margin-left:244.5pt;margin-top:.35pt;width:63.75pt;height:15pt;z-index:2" arcsize="10923f"/>
        </w:pict>
      </w:r>
    </w:p>
    <w:p w14:paraId="4394BB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8B4EEE" w14:paraId="4394BB4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394BB3F" w14:textId="77777777" w:rsidR="008F53D7" w:rsidRPr="00C1676B" w:rsidRDefault="00D1293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B4EEE" w14:paraId="4394BB47" w14:textId="77777777" w:rsidTr="006565F7">
        <w:trPr>
          <w:trHeight w:val="533"/>
        </w:trPr>
        <w:tc>
          <w:tcPr>
            <w:tcW w:w="577" w:type="dxa"/>
          </w:tcPr>
          <w:p w14:paraId="4394BB41" w14:textId="77777777" w:rsidR="008F53D7" w:rsidRPr="00C03D07" w:rsidRDefault="00D1293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394BB42" w14:textId="77777777" w:rsidR="008F53D7" w:rsidRPr="00C03D07" w:rsidRDefault="00D1293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394BB43" w14:textId="77777777" w:rsidR="008F53D7" w:rsidRPr="00C03D07" w:rsidRDefault="00D1293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394BB44" w14:textId="77777777" w:rsidR="008F53D7" w:rsidRPr="00C03D07" w:rsidRDefault="00D1293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394BB45" w14:textId="77777777" w:rsidR="008F53D7" w:rsidRPr="00C03D07" w:rsidRDefault="00D1293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394BB46" w14:textId="77777777" w:rsidR="008F53D7" w:rsidRPr="00C03D07" w:rsidRDefault="00D1293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B4EEE" w14:paraId="4394BB4E" w14:textId="77777777" w:rsidTr="006565F7">
        <w:trPr>
          <w:trHeight w:val="266"/>
        </w:trPr>
        <w:tc>
          <w:tcPr>
            <w:tcW w:w="577" w:type="dxa"/>
          </w:tcPr>
          <w:p w14:paraId="4394BB48" w14:textId="77777777" w:rsidR="008F53D7" w:rsidRPr="00C03D07" w:rsidRDefault="00D1293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394BB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394BB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394BB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394BB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394BB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EEE" w14:paraId="4394BB55" w14:textId="77777777" w:rsidTr="006565F7">
        <w:trPr>
          <w:trHeight w:val="266"/>
        </w:trPr>
        <w:tc>
          <w:tcPr>
            <w:tcW w:w="577" w:type="dxa"/>
          </w:tcPr>
          <w:p w14:paraId="4394BB4F" w14:textId="77777777" w:rsidR="008F53D7" w:rsidRPr="00C03D07" w:rsidRDefault="00D1293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394BB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394BB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394BB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394BB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394BB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EEE" w14:paraId="4394BB5C" w14:textId="77777777" w:rsidTr="006565F7">
        <w:trPr>
          <w:trHeight w:val="266"/>
        </w:trPr>
        <w:tc>
          <w:tcPr>
            <w:tcW w:w="577" w:type="dxa"/>
          </w:tcPr>
          <w:p w14:paraId="4394BB56" w14:textId="77777777" w:rsidR="008F53D7" w:rsidRPr="00C03D07" w:rsidRDefault="00D1293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394BB57" w14:textId="77777777" w:rsidR="008F53D7" w:rsidRPr="00C03D07" w:rsidRDefault="00D1293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394BB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394BB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394BB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394BB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EEE" w14:paraId="4394BB5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394BB5D" w14:textId="77777777" w:rsidR="008F53D7" w:rsidRPr="00C03D07" w:rsidRDefault="00D1293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394BB5E" w14:textId="77777777" w:rsidR="008F53D7" w:rsidRPr="00C03D07" w:rsidRDefault="00D1293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394BB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4BB6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394BB6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B4EEE" w14:paraId="4394BB6E" w14:textId="77777777" w:rsidTr="004B23E9">
        <w:tc>
          <w:tcPr>
            <w:tcW w:w="9198" w:type="dxa"/>
          </w:tcPr>
          <w:p w14:paraId="4394BB6C" w14:textId="77777777" w:rsidR="007706AD" w:rsidRPr="00C03D07" w:rsidRDefault="00D1293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394BB6D" w14:textId="79E32571" w:rsidR="007706AD" w:rsidRPr="00C03D07" w:rsidRDefault="00F31A4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B4EEE" w14:paraId="4394BB71" w14:textId="77777777" w:rsidTr="004B23E9">
        <w:tc>
          <w:tcPr>
            <w:tcW w:w="9198" w:type="dxa"/>
          </w:tcPr>
          <w:p w14:paraId="4394BB6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94BB7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B4EEE" w14:paraId="4394BB74" w14:textId="77777777" w:rsidTr="004B23E9">
        <w:tc>
          <w:tcPr>
            <w:tcW w:w="9198" w:type="dxa"/>
          </w:tcPr>
          <w:p w14:paraId="4394BB72" w14:textId="77777777" w:rsidR="007706AD" w:rsidRPr="00C03D07" w:rsidRDefault="00D1293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394BB7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B4EEE" w14:paraId="4394BB79" w14:textId="77777777" w:rsidTr="004B23E9">
        <w:tc>
          <w:tcPr>
            <w:tcW w:w="9198" w:type="dxa"/>
          </w:tcPr>
          <w:p w14:paraId="4394BB7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394BB76" w14:textId="77777777" w:rsidR="007706AD" w:rsidRPr="00C03D07" w:rsidRDefault="00D1293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394BB7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394BB7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394BB7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394BB7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394BB7C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394BB7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394BB7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394BB7F" w14:textId="77777777" w:rsidR="0064317E" w:rsidRPr="0064317E" w:rsidRDefault="00D1293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394BB8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B4EEE" w14:paraId="4394BB8C" w14:textId="77777777" w:rsidTr="004B23E9">
        <w:tc>
          <w:tcPr>
            <w:tcW w:w="1101" w:type="dxa"/>
            <w:shd w:val="clear" w:color="auto" w:fill="auto"/>
          </w:tcPr>
          <w:p w14:paraId="4394BB8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394BB8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394BB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394BB8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394BB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394BB8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394BB8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394BB8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394BB8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394BB8A" w14:textId="77777777" w:rsidR="00C27558" w:rsidRPr="004B23E9" w:rsidRDefault="00D129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394BB8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B4EEE" w14:paraId="4394BB97" w14:textId="77777777" w:rsidTr="004B23E9">
        <w:tc>
          <w:tcPr>
            <w:tcW w:w="1101" w:type="dxa"/>
            <w:shd w:val="clear" w:color="auto" w:fill="auto"/>
          </w:tcPr>
          <w:p w14:paraId="4394BB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94BB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94BB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94BB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94BB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94BB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94BB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94BB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94BB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94BB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EEE" w14:paraId="4394BBA2" w14:textId="77777777" w:rsidTr="004B23E9">
        <w:tc>
          <w:tcPr>
            <w:tcW w:w="1101" w:type="dxa"/>
            <w:shd w:val="clear" w:color="auto" w:fill="auto"/>
          </w:tcPr>
          <w:p w14:paraId="4394BB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94BB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94BB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94BB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94BB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94BB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94BB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94BB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94BB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94BB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94BBA3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394BBA4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B4EEE" w14:paraId="4394BBA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394BBA5" w14:textId="77777777" w:rsidR="00820F53" w:rsidRPr="00C1676B" w:rsidRDefault="00D1293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B4EEE" w14:paraId="4394BBAA" w14:textId="77777777" w:rsidTr="004B23E9">
        <w:trPr>
          <w:trHeight w:val="263"/>
        </w:trPr>
        <w:tc>
          <w:tcPr>
            <w:tcW w:w="6880" w:type="dxa"/>
          </w:tcPr>
          <w:p w14:paraId="4394BBA7" w14:textId="77777777" w:rsidR="00820F53" w:rsidRPr="00C03D07" w:rsidRDefault="00D1293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394BBA8" w14:textId="77777777" w:rsidR="00820F53" w:rsidRPr="00C03D07" w:rsidRDefault="00D129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394BBA9" w14:textId="77777777" w:rsidR="00820F53" w:rsidRPr="00C03D07" w:rsidRDefault="00D1293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B4EEE" w14:paraId="4394BBAE" w14:textId="77777777" w:rsidTr="004B23E9">
        <w:trPr>
          <w:trHeight w:val="263"/>
        </w:trPr>
        <w:tc>
          <w:tcPr>
            <w:tcW w:w="6880" w:type="dxa"/>
          </w:tcPr>
          <w:p w14:paraId="4394BBAB" w14:textId="77777777" w:rsidR="00820F53" w:rsidRPr="00C03D07" w:rsidRDefault="00D129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394BB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94BB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EEE" w14:paraId="4394BBB2" w14:textId="77777777" w:rsidTr="004B23E9">
        <w:trPr>
          <w:trHeight w:val="301"/>
        </w:trPr>
        <w:tc>
          <w:tcPr>
            <w:tcW w:w="6880" w:type="dxa"/>
          </w:tcPr>
          <w:p w14:paraId="4394BBAF" w14:textId="77777777" w:rsidR="00820F53" w:rsidRPr="00C03D07" w:rsidRDefault="00D129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394BB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94BB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EEE" w14:paraId="4394BBB6" w14:textId="77777777" w:rsidTr="004B23E9">
        <w:trPr>
          <w:trHeight w:val="263"/>
        </w:trPr>
        <w:tc>
          <w:tcPr>
            <w:tcW w:w="6880" w:type="dxa"/>
          </w:tcPr>
          <w:p w14:paraId="4394BBB3" w14:textId="77777777" w:rsidR="00820F53" w:rsidRPr="00C03D07" w:rsidRDefault="00D129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394BB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94BBB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EEE" w14:paraId="4394BBBA" w14:textId="77777777" w:rsidTr="004B23E9">
        <w:trPr>
          <w:trHeight w:val="250"/>
        </w:trPr>
        <w:tc>
          <w:tcPr>
            <w:tcW w:w="6880" w:type="dxa"/>
          </w:tcPr>
          <w:p w14:paraId="4394BBB7" w14:textId="77777777" w:rsidR="00820F53" w:rsidRPr="00C03D07" w:rsidRDefault="00D129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4394BB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94BB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EEE" w14:paraId="4394BBBE" w14:textId="77777777" w:rsidTr="004B23E9">
        <w:trPr>
          <w:trHeight w:val="263"/>
        </w:trPr>
        <w:tc>
          <w:tcPr>
            <w:tcW w:w="6880" w:type="dxa"/>
          </w:tcPr>
          <w:p w14:paraId="4394BBBB" w14:textId="77777777" w:rsidR="00820F53" w:rsidRPr="00C03D07" w:rsidRDefault="00D129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394BBB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94BB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EEE" w14:paraId="4394BBC2" w14:textId="77777777" w:rsidTr="004B23E9">
        <w:trPr>
          <w:trHeight w:val="275"/>
        </w:trPr>
        <w:tc>
          <w:tcPr>
            <w:tcW w:w="6880" w:type="dxa"/>
          </w:tcPr>
          <w:p w14:paraId="4394BBBF" w14:textId="77777777" w:rsidR="00820F53" w:rsidRPr="00C03D07" w:rsidRDefault="00D129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394BB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94BBC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EEE" w14:paraId="4394BBC6" w14:textId="77777777" w:rsidTr="004B23E9">
        <w:trPr>
          <w:trHeight w:val="275"/>
        </w:trPr>
        <w:tc>
          <w:tcPr>
            <w:tcW w:w="6880" w:type="dxa"/>
          </w:tcPr>
          <w:p w14:paraId="4394BBC3" w14:textId="77777777" w:rsidR="00820F53" w:rsidRPr="00C03D07" w:rsidRDefault="00D129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4394BB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94BB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94BBC7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394BBC8" w14:textId="77777777" w:rsidR="004416C2" w:rsidRDefault="00D1293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394BBC9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B4EEE" w14:paraId="4394BBCD" w14:textId="77777777" w:rsidTr="005A2CD3">
        <w:tc>
          <w:tcPr>
            <w:tcW w:w="7196" w:type="dxa"/>
            <w:shd w:val="clear" w:color="auto" w:fill="auto"/>
          </w:tcPr>
          <w:p w14:paraId="4394BBC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394BBCB" w14:textId="77777777" w:rsidR="004416C2" w:rsidRPr="005A2CD3" w:rsidRDefault="00D1293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394BBCC" w14:textId="77777777" w:rsidR="004416C2" w:rsidRPr="005A2CD3" w:rsidRDefault="00D1293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B4EEE" w14:paraId="4394BBD1" w14:textId="77777777" w:rsidTr="005A2CD3">
        <w:tc>
          <w:tcPr>
            <w:tcW w:w="7196" w:type="dxa"/>
            <w:shd w:val="clear" w:color="auto" w:fill="auto"/>
          </w:tcPr>
          <w:p w14:paraId="4394BBCE" w14:textId="77777777" w:rsidR="0087309D" w:rsidRPr="005A2CD3" w:rsidRDefault="00D1293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394BBC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394BBD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B4EEE" w14:paraId="4394BBD6" w14:textId="77777777" w:rsidTr="005A2CD3">
        <w:tc>
          <w:tcPr>
            <w:tcW w:w="7196" w:type="dxa"/>
            <w:shd w:val="clear" w:color="auto" w:fill="auto"/>
          </w:tcPr>
          <w:p w14:paraId="4394BBD2" w14:textId="77777777" w:rsidR="0087309D" w:rsidRPr="005A2CD3" w:rsidRDefault="00D1293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394BBD3" w14:textId="77777777" w:rsidR="0087309D" w:rsidRPr="005A2CD3" w:rsidRDefault="00D1293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394BBD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394BBD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394BBD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394BBD8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394BBD9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394BBD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B4EEE" w14:paraId="4394BBDE" w14:textId="77777777" w:rsidTr="00C22C37">
        <w:trPr>
          <w:trHeight w:val="318"/>
        </w:trPr>
        <w:tc>
          <w:tcPr>
            <w:tcW w:w="6194" w:type="dxa"/>
          </w:tcPr>
          <w:p w14:paraId="4394BBD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394BBDC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D1293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394BBD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4EEE" w14:paraId="4394BBE1" w14:textId="77777777" w:rsidTr="00C22C37">
        <w:trPr>
          <w:trHeight w:val="303"/>
        </w:trPr>
        <w:tc>
          <w:tcPr>
            <w:tcW w:w="6194" w:type="dxa"/>
          </w:tcPr>
          <w:p w14:paraId="4394BBDF" w14:textId="77777777" w:rsidR="00C22C37" w:rsidRPr="00C03D07" w:rsidRDefault="00D1293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394BBE0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4EEE" w14:paraId="4394BBE4" w14:textId="77777777" w:rsidTr="00C22C37">
        <w:trPr>
          <w:trHeight w:val="304"/>
        </w:trPr>
        <w:tc>
          <w:tcPr>
            <w:tcW w:w="6194" w:type="dxa"/>
          </w:tcPr>
          <w:p w14:paraId="4394BBE2" w14:textId="77777777" w:rsidR="00C22C37" w:rsidRPr="00C03D07" w:rsidRDefault="00D1293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394BBE3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4EEE" w14:paraId="4394BBE7" w14:textId="77777777" w:rsidTr="00C22C37">
        <w:trPr>
          <w:trHeight w:val="318"/>
        </w:trPr>
        <w:tc>
          <w:tcPr>
            <w:tcW w:w="6194" w:type="dxa"/>
          </w:tcPr>
          <w:p w14:paraId="4394BBE5" w14:textId="77777777" w:rsidR="00C22C37" w:rsidRPr="00C03D07" w:rsidRDefault="00D1293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394BBE6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4EEE" w14:paraId="4394BBEA" w14:textId="77777777" w:rsidTr="00C22C37">
        <w:trPr>
          <w:trHeight w:val="303"/>
        </w:trPr>
        <w:tc>
          <w:tcPr>
            <w:tcW w:w="6194" w:type="dxa"/>
          </w:tcPr>
          <w:p w14:paraId="4394BBE8" w14:textId="77777777" w:rsidR="00C22C37" w:rsidRPr="00C03D07" w:rsidRDefault="00D1293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4394BBE9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4EEE" w14:paraId="4394BBED" w14:textId="77777777" w:rsidTr="00C22C37">
        <w:trPr>
          <w:trHeight w:val="318"/>
        </w:trPr>
        <w:tc>
          <w:tcPr>
            <w:tcW w:w="6194" w:type="dxa"/>
          </w:tcPr>
          <w:p w14:paraId="4394BBEB" w14:textId="77777777" w:rsidR="00C22C37" w:rsidRPr="00C03D07" w:rsidRDefault="00D1293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394BBE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4EEE" w14:paraId="4394BBF0" w14:textId="77777777" w:rsidTr="00C22C37">
        <w:trPr>
          <w:trHeight w:val="303"/>
        </w:trPr>
        <w:tc>
          <w:tcPr>
            <w:tcW w:w="6194" w:type="dxa"/>
          </w:tcPr>
          <w:p w14:paraId="4394BBEE" w14:textId="77777777" w:rsidR="00C22C37" w:rsidRPr="00C03D07" w:rsidRDefault="00D1293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394BBE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4EEE" w14:paraId="4394BBF3" w14:textId="77777777" w:rsidTr="00C22C37">
        <w:trPr>
          <w:trHeight w:val="318"/>
        </w:trPr>
        <w:tc>
          <w:tcPr>
            <w:tcW w:w="6194" w:type="dxa"/>
          </w:tcPr>
          <w:p w14:paraId="4394BBF1" w14:textId="77777777" w:rsidR="00C22C37" w:rsidRPr="00C03D07" w:rsidRDefault="00D1293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394BBF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4EEE" w14:paraId="4394BBF6" w14:textId="77777777" w:rsidTr="00C22C37">
        <w:trPr>
          <w:trHeight w:val="318"/>
        </w:trPr>
        <w:tc>
          <w:tcPr>
            <w:tcW w:w="6194" w:type="dxa"/>
          </w:tcPr>
          <w:p w14:paraId="4394BBF4" w14:textId="77777777" w:rsidR="00C22C37" w:rsidRPr="00C03D07" w:rsidRDefault="00D1293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394BBF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4EEE" w14:paraId="4394BBF9" w14:textId="77777777" w:rsidTr="00C22C37">
        <w:trPr>
          <w:trHeight w:val="318"/>
        </w:trPr>
        <w:tc>
          <w:tcPr>
            <w:tcW w:w="6194" w:type="dxa"/>
          </w:tcPr>
          <w:p w14:paraId="4394BBF7" w14:textId="77777777" w:rsidR="00C22C37" w:rsidRPr="00C03D07" w:rsidRDefault="00D1293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394BBF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4EEE" w14:paraId="4394BBFC" w14:textId="77777777" w:rsidTr="00C22C37">
        <w:trPr>
          <w:trHeight w:val="318"/>
        </w:trPr>
        <w:tc>
          <w:tcPr>
            <w:tcW w:w="6194" w:type="dxa"/>
          </w:tcPr>
          <w:p w14:paraId="4394BBFA" w14:textId="77777777" w:rsidR="00C22C37" w:rsidRPr="00C03D07" w:rsidRDefault="00D1293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394BB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4EEE" w14:paraId="4394BBFF" w14:textId="77777777" w:rsidTr="00C22C37">
        <w:trPr>
          <w:trHeight w:val="318"/>
        </w:trPr>
        <w:tc>
          <w:tcPr>
            <w:tcW w:w="6194" w:type="dxa"/>
          </w:tcPr>
          <w:p w14:paraId="4394BBFD" w14:textId="77777777" w:rsidR="00C22C37" w:rsidRPr="00C03D07" w:rsidRDefault="00D1293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394BB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4EEE" w14:paraId="4394BC02" w14:textId="77777777" w:rsidTr="00C22C37">
        <w:trPr>
          <w:trHeight w:val="318"/>
        </w:trPr>
        <w:tc>
          <w:tcPr>
            <w:tcW w:w="6194" w:type="dxa"/>
          </w:tcPr>
          <w:p w14:paraId="4394BC00" w14:textId="77777777" w:rsidR="00C22C37" w:rsidRPr="00C03D07" w:rsidRDefault="00D1293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394BC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4EEE" w14:paraId="4394BC06" w14:textId="77777777" w:rsidTr="00C22C37">
        <w:trPr>
          <w:trHeight w:val="318"/>
        </w:trPr>
        <w:tc>
          <w:tcPr>
            <w:tcW w:w="6194" w:type="dxa"/>
          </w:tcPr>
          <w:p w14:paraId="4394BC03" w14:textId="77777777" w:rsidR="00C22C37" w:rsidRPr="00C03D07" w:rsidRDefault="00D1293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394BC04" w14:textId="77777777" w:rsidR="00C22C37" w:rsidRPr="00C03D07" w:rsidRDefault="00D1293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394BC0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4EEE" w14:paraId="4394BC09" w14:textId="77777777" w:rsidTr="00C22C37">
        <w:trPr>
          <w:trHeight w:val="318"/>
        </w:trPr>
        <w:tc>
          <w:tcPr>
            <w:tcW w:w="6194" w:type="dxa"/>
          </w:tcPr>
          <w:p w14:paraId="4394BC07" w14:textId="77777777" w:rsidR="00C22C37" w:rsidRPr="00C03D07" w:rsidRDefault="00D1293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394BC0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4EEE" w14:paraId="4394BC0C" w14:textId="77777777" w:rsidTr="00C22C37">
        <w:trPr>
          <w:trHeight w:val="318"/>
        </w:trPr>
        <w:tc>
          <w:tcPr>
            <w:tcW w:w="6194" w:type="dxa"/>
          </w:tcPr>
          <w:p w14:paraId="4394BC0A" w14:textId="77777777" w:rsidR="00C22C37" w:rsidRPr="00C03D07" w:rsidRDefault="00D1293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394BC0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4EEE" w14:paraId="4394BC0F" w14:textId="77777777" w:rsidTr="00C22C37">
        <w:trPr>
          <w:trHeight w:val="318"/>
        </w:trPr>
        <w:tc>
          <w:tcPr>
            <w:tcW w:w="6194" w:type="dxa"/>
          </w:tcPr>
          <w:p w14:paraId="4394BC0D" w14:textId="77777777" w:rsidR="00C22C37" w:rsidRPr="00C03D07" w:rsidRDefault="00D1293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394BC0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4EEE" w14:paraId="4394BC12" w14:textId="77777777" w:rsidTr="00C22C37">
        <w:trPr>
          <w:trHeight w:val="318"/>
        </w:trPr>
        <w:tc>
          <w:tcPr>
            <w:tcW w:w="6194" w:type="dxa"/>
          </w:tcPr>
          <w:p w14:paraId="4394BC10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394BC1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4EEE" w14:paraId="4394BC15" w14:textId="77777777" w:rsidTr="00C22C37">
        <w:trPr>
          <w:trHeight w:val="318"/>
        </w:trPr>
        <w:tc>
          <w:tcPr>
            <w:tcW w:w="6194" w:type="dxa"/>
          </w:tcPr>
          <w:p w14:paraId="4394BC1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394BC1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4EEE" w14:paraId="4394BC18" w14:textId="77777777" w:rsidTr="00C22C37">
        <w:trPr>
          <w:trHeight w:val="318"/>
        </w:trPr>
        <w:tc>
          <w:tcPr>
            <w:tcW w:w="6194" w:type="dxa"/>
          </w:tcPr>
          <w:p w14:paraId="4394BC1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394BC1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4EEE" w14:paraId="4394BC1B" w14:textId="77777777" w:rsidTr="00C22C37">
        <w:trPr>
          <w:trHeight w:val="318"/>
        </w:trPr>
        <w:tc>
          <w:tcPr>
            <w:tcW w:w="6194" w:type="dxa"/>
          </w:tcPr>
          <w:p w14:paraId="4394BC19" w14:textId="77777777" w:rsidR="00B40DBB" w:rsidRPr="00C03D07" w:rsidRDefault="00D1293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394BC1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394BC1C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B4EEE" w14:paraId="4394BC1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394BC1D" w14:textId="77777777" w:rsidR="0087309D" w:rsidRPr="00C1676B" w:rsidRDefault="00D1293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B4EEE" w14:paraId="4394BC23" w14:textId="77777777" w:rsidTr="0087309D">
        <w:trPr>
          <w:trHeight w:val="269"/>
        </w:trPr>
        <w:tc>
          <w:tcPr>
            <w:tcW w:w="738" w:type="dxa"/>
          </w:tcPr>
          <w:p w14:paraId="4394BC1F" w14:textId="77777777" w:rsidR="0087309D" w:rsidRPr="00C03D07" w:rsidRDefault="00D129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394BC20" w14:textId="77777777" w:rsidR="0087309D" w:rsidRPr="00C03D07" w:rsidRDefault="00D129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394BC21" w14:textId="77777777" w:rsidR="0087309D" w:rsidRPr="00C03D07" w:rsidRDefault="00D129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394BC22" w14:textId="77777777" w:rsidR="0087309D" w:rsidRPr="00C03D07" w:rsidRDefault="00D129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B4EEE" w14:paraId="4394BC28" w14:textId="77777777" w:rsidTr="0087309D">
        <w:trPr>
          <w:trHeight w:val="269"/>
        </w:trPr>
        <w:tc>
          <w:tcPr>
            <w:tcW w:w="738" w:type="dxa"/>
          </w:tcPr>
          <w:p w14:paraId="4394BC24" w14:textId="77777777" w:rsidR="0087309D" w:rsidRPr="00C03D07" w:rsidRDefault="00D129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394BC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94BC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94BC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EEE" w14:paraId="4394BC2D" w14:textId="77777777" w:rsidTr="0087309D">
        <w:trPr>
          <w:trHeight w:val="269"/>
        </w:trPr>
        <w:tc>
          <w:tcPr>
            <w:tcW w:w="738" w:type="dxa"/>
          </w:tcPr>
          <w:p w14:paraId="4394BC29" w14:textId="77777777" w:rsidR="0087309D" w:rsidRPr="00C03D07" w:rsidRDefault="00D129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394BC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94BC2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94BC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EEE" w14:paraId="4394BC32" w14:textId="77777777" w:rsidTr="0087309D">
        <w:trPr>
          <w:trHeight w:val="269"/>
        </w:trPr>
        <w:tc>
          <w:tcPr>
            <w:tcW w:w="738" w:type="dxa"/>
          </w:tcPr>
          <w:p w14:paraId="4394BC2E" w14:textId="77777777" w:rsidR="0087309D" w:rsidRPr="00C03D07" w:rsidRDefault="00D129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394BC2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94BC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94BC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EEE" w14:paraId="4394BC37" w14:textId="77777777" w:rsidTr="0087309D">
        <w:trPr>
          <w:trHeight w:val="269"/>
        </w:trPr>
        <w:tc>
          <w:tcPr>
            <w:tcW w:w="738" w:type="dxa"/>
          </w:tcPr>
          <w:p w14:paraId="4394BC33" w14:textId="77777777" w:rsidR="0087309D" w:rsidRPr="00C03D07" w:rsidRDefault="00D129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394BC3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94BC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94BC3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EEE" w14:paraId="4394BC3C" w14:textId="77777777" w:rsidTr="0087309D">
        <w:trPr>
          <w:trHeight w:val="269"/>
        </w:trPr>
        <w:tc>
          <w:tcPr>
            <w:tcW w:w="738" w:type="dxa"/>
          </w:tcPr>
          <w:p w14:paraId="4394BC38" w14:textId="77777777" w:rsidR="0087309D" w:rsidRPr="00C03D07" w:rsidRDefault="00D129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394BC3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94BC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94BC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EEE" w14:paraId="4394BC41" w14:textId="77777777" w:rsidTr="0087309D">
        <w:trPr>
          <w:trHeight w:val="269"/>
        </w:trPr>
        <w:tc>
          <w:tcPr>
            <w:tcW w:w="738" w:type="dxa"/>
          </w:tcPr>
          <w:p w14:paraId="4394BC3D" w14:textId="77777777" w:rsidR="0087309D" w:rsidRPr="00C03D07" w:rsidRDefault="00D129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394BC3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94BC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94BC4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EEE" w14:paraId="4394BC4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394BC4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394BC44" w14:textId="77777777" w:rsidR="005A2CD3" w:rsidRPr="005A2CD3" w:rsidRDefault="005A2CD3" w:rsidP="005A2CD3">
      <w:pPr>
        <w:rPr>
          <w:vanish/>
        </w:rPr>
      </w:pPr>
    </w:p>
    <w:p w14:paraId="4394BC4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394BC4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394BC4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394BC48" w14:textId="77777777" w:rsidR="00C22C37" w:rsidRPr="00C03D07" w:rsidRDefault="00D1293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394BC4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8B4EEE" w14:paraId="4394BC4B" w14:textId="77777777" w:rsidTr="005B04A7">
        <w:trPr>
          <w:trHeight w:val="243"/>
        </w:trPr>
        <w:tc>
          <w:tcPr>
            <w:tcW w:w="9359" w:type="dxa"/>
            <w:gridSpan w:val="2"/>
          </w:tcPr>
          <w:p w14:paraId="4394BC4A" w14:textId="77777777" w:rsidR="005B04A7" w:rsidRDefault="00D1293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8B4EEE" w14:paraId="4394BC4D" w14:textId="77777777" w:rsidTr="005B04A7">
        <w:trPr>
          <w:trHeight w:val="243"/>
        </w:trPr>
        <w:tc>
          <w:tcPr>
            <w:tcW w:w="9359" w:type="dxa"/>
            <w:gridSpan w:val="2"/>
          </w:tcPr>
          <w:p w14:paraId="4394BC4C" w14:textId="77777777" w:rsidR="005B04A7" w:rsidRDefault="00D1293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B4EEE" w14:paraId="4394BC50" w14:textId="77777777" w:rsidTr="0003755F">
        <w:trPr>
          <w:trHeight w:val="243"/>
        </w:trPr>
        <w:tc>
          <w:tcPr>
            <w:tcW w:w="5400" w:type="dxa"/>
          </w:tcPr>
          <w:p w14:paraId="4394BC4E" w14:textId="77777777" w:rsidR="00C22C37" w:rsidRPr="00C03D07" w:rsidRDefault="00D129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394BC4F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8B4EEE" w14:paraId="4394BC53" w14:textId="77777777" w:rsidTr="0003755F">
        <w:trPr>
          <w:trHeight w:val="196"/>
        </w:trPr>
        <w:tc>
          <w:tcPr>
            <w:tcW w:w="5400" w:type="dxa"/>
          </w:tcPr>
          <w:p w14:paraId="4394BC51" w14:textId="77777777" w:rsidR="00C22C37" w:rsidRPr="00872D04" w:rsidRDefault="00D129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394BC52" w14:textId="77777777" w:rsidR="00C22C37" w:rsidRPr="00872D04" w:rsidRDefault="00D1293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B4EEE" w14:paraId="4394BC56" w14:textId="77777777" w:rsidTr="0003755F">
        <w:trPr>
          <w:trHeight w:val="260"/>
        </w:trPr>
        <w:tc>
          <w:tcPr>
            <w:tcW w:w="5400" w:type="dxa"/>
          </w:tcPr>
          <w:p w14:paraId="4394BC54" w14:textId="77777777" w:rsidR="00C22C37" w:rsidRPr="00C03D07" w:rsidRDefault="00D129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394BC55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B4EEE" w14:paraId="4394BC59" w14:textId="77777777" w:rsidTr="0003755F">
        <w:trPr>
          <w:trHeight w:val="196"/>
        </w:trPr>
        <w:tc>
          <w:tcPr>
            <w:tcW w:w="5400" w:type="dxa"/>
          </w:tcPr>
          <w:p w14:paraId="4394BC57" w14:textId="77777777" w:rsidR="00C22C37" w:rsidRDefault="00D129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394BC58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1293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B4EEE" w14:paraId="4394BC5C" w14:textId="77777777" w:rsidTr="0003755F">
        <w:trPr>
          <w:trHeight w:val="196"/>
        </w:trPr>
        <w:tc>
          <w:tcPr>
            <w:tcW w:w="5400" w:type="dxa"/>
          </w:tcPr>
          <w:p w14:paraId="4394BC5A" w14:textId="77777777" w:rsidR="00C22C37" w:rsidRPr="00C03D07" w:rsidRDefault="00D129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394BC5B" w14:textId="77777777" w:rsidR="00C22C37" w:rsidRPr="00C03D07" w:rsidRDefault="00D1293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B4EEE" w14:paraId="4394BC5F" w14:textId="77777777" w:rsidTr="0003755F">
        <w:trPr>
          <w:trHeight w:val="196"/>
        </w:trPr>
        <w:tc>
          <w:tcPr>
            <w:tcW w:w="5400" w:type="dxa"/>
          </w:tcPr>
          <w:p w14:paraId="4394BC5D" w14:textId="77777777" w:rsidR="00C22C37" w:rsidRPr="00C03D07" w:rsidRDefault="00D129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394BC5E" w14:textId="77777777" w:rsidR="00C22C37" w:rsidRPr="00C03D07" w:rsidRDefault="00D1293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B4EEE" w14:paraId="4394BC62" w14:textId="77777777" w:rsidTr="0003755F">
        <w:trPr>
          <w:trHeight w:val="243"/>
        </w:trPr>
        <w:tc>
          <w:tcPr>
            <w:tcW w:w="5400" w:type="dxa"/>
          </w:tcPr>
          <w:p w14:paraId="4394BC60" w14:textId="77777777" w:rsidR="00C22C37" w:rsidRPr="00C03D07" w:rsidRDefault="00D129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4394BC61" w14:textId="77777777" w:rsidR="00C22C37" w:rsidRPr="00C03D07" w:rsidRDefault="00D1293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B4EEE" w14:paraId="4394BC65" w14:textId="77777777" w:rsidTr="0003755F">
        <w:trPr>
          <w:trHeight w:val="261"/>
        </w:trPr>
        <w:tc>
          <w:tcPr>
            <w:tcW w:w="5400" w:type="dxa"/>
          </w:tcPr>
          <w:p w14:paraId="4394BC63" w14:textId="77777777" w:rsidR="008F64D5" w:rsidRPr="00C22C37" w:rsidRDefault="00D1293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394BC6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B4EEE" w14:paraId="4394BC68" w14:textId="77777777" w:rsidTr="0003755F">
        <w:trPr>
          <w:trHeight w:val="243"/>
        </w:trPr>
        <w:tc>
          <w:tcPr>
            <w:tcW w:w="5400" w:type="dxa"/>
          </w:tcPr>
          <w:p w14:paraId="4394BC66" w14:textId="77777777" w:rsidR="008F64D5" w:rsidRPr="008F64D5" w:rsidRDefault="00D1293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394BC67" w14:textId="77777777" w:rsidR="008F64D5" w:rsidRDefault="00D1293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B4EEE" w14:paraId="4394BC6B" w14:textId="77777777" w:rsidTr="0003755F">
        <w:trPr>
          <w:trHeight w:val="243"/>
        </w:trPr>
        <w:tc>
          <w:tcPr>
            <w:tcW w:w="5400" w:type="dxa"/>
          </w:tcPr>
          <w:p w14:paraId="4394BC69" w14:textId="77777777" w:rsidR="008F64D5" w:rsidRPr="00C03D07" w:rsidRDefault="00D129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394BC6A" w14:textId="77777777" w:rsidR="008F64D5" w:rsidRPr="00C03D07" w:rsidRDefault="00D1293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B4EEE" w14:paraId="4394BC6E" w14:textId="77777777" w:rsidTr="0003755F">
        <w:trPr>
          <w:trHeight w:val="261"/>
        </w:trPr>
        <w:tc>
          <w:tcPr>
            <w:tcW w:w="5400" w:type="dxa"/>
          </w:tcPr>
          <w:p w14:paraId="4394BC6C" w14:textId="77777777" w:rsidR="008F64D5" w:rsidRPr="00C03D07" w:rsidRDefault="00D129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394BC6D" w14:textId="77777777" w:rsidR="008F64D5" w:rsidRPr="00C03D07" w:rsidRDefault="00D1293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B4EEE" w14:paraId="4394BC71" w14:textId="77777777" w:rsidTr="0003755F">
        <w:trPr>
          <w:trHeight w:val="261"/>
        </w:trPr>
        <w:tc>
          <w:tcPr>
            <w:tcW w:w="5400" w:type="dxa"/>
          </w:tcPr>
          <w:p w14:paraId="4394BC6F" w14:textId="77777777" w:rsidR="008F64D5" w:rsidRPr="00C22C37" w:rsidRDefault="00D1293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394BC7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B4EEE" w14:paraId="4394BC74" w14:textId="77777777" w:rsidTr="0003755F">
        <w:trPr>
          <w:trHeight w:val="261"/>
        </w:trPr>
        <w:tc>
          <w:tcPr>
            <w:tcW w:w="5400" w:type="dxa"/>
          </w:tcPr>
          <w:p w14:paraId="4394BC72" w14:textId="77777777" w:rsidR="008F64D5" w:rsidRPr="00C03D07" w:rsidRDefault="00D129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4394BC73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394BC75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394BC7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394BC7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394BC7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394BC79" w14:textId="77777777" w:rsidR="008B42F8" w:rsidRPr="00C03D07" w:rsidRDefault="00D1293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394BC7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394BC7B" w14:textId="77777777" w:rsidR="007C3BCC" w:rsidRPr="00C03D07" w:rsidRDefault="00D1293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394BC7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394BC7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394BC7E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4394BC7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394BC8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394BC81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394BC82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86E38" w14:textId="77777777" w:rsidR="00D1293A" w:rsidRDefault="00D1293A">
      <w:r>
        <w:separator/>
      </w:r>
    </w:p>
  </w:endnote>
  <w:endnote w:type="continuationSeparator" w:id="0">
    <w:p w14:paraId="6CACAB39" w14:textId="77777777" w:rsidR="00D1293A" w:rsidRDefault="00D1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4BC8A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394BC8B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394BC8C" w14:textId="77777777" w:rsidR="0064317E" w:rsidRPr="00A000E0" w:rsidRDefault="00D1293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394BC8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394BC8E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394BC8F" w14:textId="77777777" w:rsidR="0064317E" w:rsidRPr="002B2F01" w:rsidRDefault="00D1293A" w:rsidP="00B23708">
    <w:pPr>
      <w:ind w:right="288"/>
      <w:jc w:val="center"/>
      <w:rPr>
        <w:sz w:val="22"/>
      </w:rPr>
    </w:pPr>
    <w:r>
      <w:rPr>
        <w:noProof/>
        <w:szCs w:val="16"/>
      </w:rPr>
      <w:pict w14:anchorId="4394BC9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394BC96" w14:textId="77777777" w:rsidR="0064317E" w:rsidRDefault="00D1293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2009A" w14:textId="77777777" w:rsidR="00D1293A" w:rsidRDefault="00D1293A">
      <w:r>
        <w:separator/>
      </w:r>
    </w:p>
  </w:footnote>
  <w:footnote w:type="continuationSeparator" w:id="0">
    <w:p w14:paraId="050B9BDC" w14:textId="77777777" w:rsidR="00D1293A" w:rsidRDefault="00D1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4BC87" w14:textId="77777777" w:rsidR="0064317E" w:rsidRDefault="0064317E">
    <w:pPr>
      <w:pStyle w:val="Header"/>
    </w:pPr>
  </w:p>
  <w:p w14:paraId="4394BC88" w14:textId="77777777" w:rsidR="0064317E" w:rsidRDefault="0064317E">
    <w:pPr>
      <w:pStyle w:val="Header"/>
    </w:pPr>
  </w:p>
  <w:p w14:paraId="4394BC89" w14:textId="77777777" w:rsidR="0064317E" w:rsidRDefault="00D1293A">
    <w:pPr>
      <w:pStyle w:val="Header"/>
    </w:pPr>
    <w:r>
      <w:rPr>
        <w:noProof/>
        <w:lang w:eastAsia="zh-TW"/>
      </w:rPr>
      <w:pict w14:anchorId="4394BC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394B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4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8A2182E">
      <w:start w:val="1"/>
      <w:numFmt w:val="decimal"/>
      <w:lvlText w:val="%1."/>
      <w:lvlJc w:val="left"/>
      <w:pPr>
        <w:ind w:left="1440" w:hanging="360"/>
      </w:pPr>
    </w:lvl>
    <w:lvl w:ilvl="1" w:tplc="1F02FD62" w:tentative="1">
      <w:start w:val="1"/>
      <w:numFmt w:val="lowerLetter"/>
      <w:lvlText w:val="%2."/>
      <w:lvlJc w:val="left"/>
      <w:pPr>
        <w:ind w:left="2160" w:hanging="360"/>
      </w:pPr>
    </w:lvl>
    <w:lvl w:ilvl="2" w:tplc="5D10B9E2" w:tentative="1">
      <w:start w:val="1"/>
      <w:numFmt w:val="lowerRoman"/>
      <w:lvlText w:val="%3."/>
      <w:lvlJc w:val="right"/>
      <w:pPr>
        <w:ind w:left="2880" w:hanging="180"/>
      </w:pPr>
    </w:lvl>
    <w:lvl w:ilvl="3" w:tplc="BB7C0FD6" w:tentative="1">
      <w:start w:val="1"/>
      <w:numFmt w:val="decimal"/>
      <w:lvlText w:val="%4."/>
      <w:lvlJc w:val="left"/>
      <w:pPr>
        <w:ind w:left="3600" w:hanging="360"/>
      </w:pPr>
    </w:lvl>
    <w:lvl w:ilvl="4" w:tplc="DD6CF0F2" w:tentative="1">
      <w:start w:val="1"/>
      <w:numFmt w:val="lowerLetter"/>
      <w:lvlText w:val="%5."/>
      <w:lvlJc w:val="left"/>
      <w:pPr>
        <w:ind w:left="4320" w:hanging="360"/>
      </w:pPr>
    </w:lvl>
    <w:lvl w:ilvl="5" w:tplc="08B2D60E" w:tentative="1">
      <w:start w:val="1"/>
      <w:numFmt w:val="lowerRoman"/>
      <w:lvlText w:val="%6."/>
      <w:lvlJc w:val="right"/>
      <w:pPr>
        <w:ind w:left="5040" w:hanging="180"/>
      </w:pPr>
    </w:lvl>
    <w:lvl w:ilvl="6" w:tplc="5B94D588" w:tentative="1">
      <w:start w:val="1"/>
      <w:numFmt w:val="decimal"/>
      <w:lvlText w:val="%7."/>
      <w:lvlJc w:val="left"/>
      <w:pPr>
        <w:ind w:left="5760" w:hanging="360"/>
      </w:pPr>
    </w:lvl>
    <w:lvl w:ilvl="7" w:tplc="3C2A7368" w:tentative="1">
      <w:start w:val="1"/>
      <w:numFmt w:val="lowerLetter"/>
      <w:lvlText w:val="%8."/>
      <w:lvlJc w:val="left"/>
      <w:pPr>
        <w:ind w:left="6480" w:hanging="360"/>
      </w:pPr>
    </w:lvl>
    <w:lvl w:ilvl="8" w:tplc="F3C68F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5BCE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D0B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A05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6F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F6BA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1250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CC4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86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B87D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DAD8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F028BA" w:tentative="1">
      <w:start w:val="1"/>
      <w:numFmt w:val="lowerLetter"/>
      <w:lvlText w:val="%2."/>
      <w:lvlJc w:val="left"/>
      <w:pPr>
        <w:ind w:left="1440" w:hanging="360"/>
      </w:pPr>
    </w:lvl>
    <w:lvl w:ilvl="2" w:tplc="D11CADCA" w:tentative="1">
      <w:start w:val="1"/>
      <w:numFmt w:val="lowerRoman"/>
      <w:lvlText w:val="%3."/>
      <w:lvlJc w:val="right"/>
      <w:pPr>
        <w:ind w:left="2160" w:hanging="180"/>
      </w:pPr>
    </w:lvl>
    <w:lvl w:ilvl="3" w:tplc="AE1E46A4" w:tentative="1">
      <w:start w:val="1"/>
      <w:numFmt w:val="decimal"/>
      <w:lvlText w:val="%4."/>
      <w:lvlJc w:val="left"/>
      <w:pPr>
        <w:ind w:left="2880" w:hanging="360"/>
      </w:pPr>
    </w:lvl>
    <w:lvl w:ilvl="4" w:tplc="5ABE9C80" w:tentative="1">
      <w:start w:val="1"/>
      <w:numFmt w:val="lowerLetter"/>
      <w:lvlText w:val="%5."/>
      <w:lvlJc w:val="left"/>
      <w:pPr>
        <w:ind w:left="3600" w:hanging="360"/>
      </w:pPr>
    </w:lvl>
    <w:lvl w:ilvl="5" w:tplc="5E183C2E" w:tentative="1">
      <w:start w:val="1"/>
      <w:numFmt w:val="lowerRoman"/>
      <w:lvlText w:val="%6."/>
      <w:lvlJc w:val="right"/>
      <w:pPr>
        <w:ind w:left="4320" w:hanging="180"/>
      </w:pPr>
    </w:lvl>
    <w:lvl w:ilvl="6" w:tplc="159C6D00" w:tentative="1">
      <w:start w:val="1"/>
      <w:numFmt w:val="decimal"/>
      <w:lvlText w:val="%7."/>
      <w:lvlJc w:val="left"/>
      <w:pPr>
        <w:ind w:left="5040" w:hanging="360"/>
      </w:pPr>
    </w:lvl>
    <w:lvl w:ilvl="7" w:tplc="2B6E73F2" w:tentative="1">
      <w:start w:val="1"/>
      <w:numFmt w:val="lowerLetter"/>
      <w:lvlText w:val="%8."/>
      <w:lvlJc w:val="left"/>
      <w:pPr>
        <w:ind w:left="5760" w:hanging="360"/>
      </w:pPr>
    </w:lvl>
    <w:lvl w:ilvl="8" w:tplc="A218E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F5A67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E0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4A4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402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E6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A610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01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E9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C64C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8B8CFF90">
      <w:start w:val="1"/>
      <w:numFmt w:val="decimal"/>
      <w:lvlText w:val="%1."/>
      <w:lvlJc w:val="left"/>
      <w:pPr>
        <w:ind w:left="1440" w:hanging="360"/>
      </w:pPr>
    </w:lvl>
    <w:lvl w:ilvl="1" w:tplc="F09C563E" w:tentative="1">
      <w:start w:val="1"/>
      <w:numFmt w:val="lowerLetter"/>
      <w:lvlText w:val="%2."/>
      <w:lvlJc w:val="left"/>
      <w:pPr>
        <w:ind w:left="2160" w:hanging="360"/>
      </w:pPr>
    </w:lvl>
    <w:lvl w:ilvl="2" w:tplc="1E3E7C6C" w:tentative="1">
      <w:start w:val="1"/>
      <w:numFmt w:val="lowerRoman"/>
      <w:lvlText w:val="%3."/>
      <w:lvlJc w:val="right"/>
      <w:pPr>
        <w:ind w:left="2880" w:hanging="180"/>
      </w:pPr>
    </w:lvl>
    <w:lvl w:ilvl="3" w:tplc="CAC4534A" w:tentative="1">
      <w:start w:val="1"/>
      <w:numFmt w:val="decimal"/>
      <w:lvlText w:val="%4."/>
      <w:lvlJc w:val="left"/>
      <w:pPr>
        <w:ind w:left="3600" w:hanging="360"/>
      </w:pPr>
    </w:lvl>
    <w:lvl w:ilvl="4" w:tplc="D9A404E0" w:tentative="1">
      <w:start w:val="1"/>
      <w:numFmt w:val="lowerLetter"/>
      <w:lvlText w:val="%5."/>
      <w:lvlJc w:val="left"/>
      <w:pPr>
        <w:ind w:left="4320" w:hanging="360"/>
      </w:pPr>
    </w:lvl>
    <w:lvl w:ilvl="5" w:tplc="6E52DD72" w:tentative="1">
      <w:start w:val="1"/>
      <w:numFmt w:val="lowerRoman"/>
      <w:lvlText w:val="%6."/>
      <w:lvlJc w:val="right"/>
      <w:pPr>
        <w:ind w:left="5040" w:hanging="180"/>
      </w:pPr>
    </w:lvl>
    <w:lvl w:ilvl="6" w:tplc="E1AC0826" w:tentative="1">
      <w:start w:val="1"/>
      <w:numFmt w:val="decimal"/>
      <w:lvlText w:val="%7."/>
      <w:lvlJc w:val="left"/>
      <w:pPr>
        <w:ind w:left="5760" w:hanging="360"/>
      </w:pPr>
    </w:lvl>
    <w:lvl w:ilvl="7" w:tplc="0C92A434" w:tentative="1">
      <w:start w:val="1"/>
      <w:numFmt w:val="lowerLetter"/>
      <w:lvlText w:val="%8."/>
      <w:lvlJc w:val="left"/>
      <w:pPr>
        <w:ind w:left="6480" w:hanging="360"/>
      </w:pPr>
    </w:lvl>
    <w:lvl w:ilvl="8" w:tplc="C74666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5C488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0C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7CF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20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2E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D8F6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07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65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269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CD9A40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35A5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C9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46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06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C03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03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821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983A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C6B0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A6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87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CA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AC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E0A6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C7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61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C7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40D46E6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800892E" w:tentative="1">
      <w:start w:val="1"/>
      <w:numFmt w:val="lowerLetter"/>
      <w:lvlText w:val="%2."/>
      <w:lvlJc w:val="left"/>
      <w:pPr>
        <w:ind w:left="1440" w:hanging="360"/>
      </w:pPr>
    </w:lvl>
    <w:lvl w:ilvl="2" w:tplc="17FA5B40" w:tentative="1">
      <w:start w:val="1"/>
      <w:numFmt w:val="lowerRoman"/>
      <w:lvlText w:val="%3."/>
      <w:lvlJc w:val="right"/>
      <w:pPr>
        <w:ind w:left="2160" w:hanging="180"/>
      </w:pPr>
    </w:lvl>
    <w:lvl w:ilvl="3" w:tplc="0728FDAE" w:tentative="1">
      <w:start w:val="1"/>
      <w:numFmt w:val="decimal"/>
      <w:lvlText w:val="%4."/>
      <w:lvlJc w:val="left"/>
      <w:pPr>
        <w:ind w:left="2880" w:hanging="360"/>
      </w:pPr>
    </w:lvl>
    <w:lvl w:ilvl="4" w:tplc="915612B6" w:tentative="1">
      <w:start w:val="1"/>
      <w:numFmt w:val="lowerLetter"/>
      <w:lvlText w:val="%5."/>
      <w:lvlJc w:val="left"/>
      <w:pPr>
        <w:ind w:left="3600" w:hanging="360"/>
      </w:pPr>
    </w:lvl>
    <w:lvl w:ilvl="5" w:tplc="0EFA012E" w:tentative="1">
      <w:start w:val="1"/>
      <w:numFmt w:val="lowerRoman"/>
      <w:lvlText w:val="%6."/>
      <w:lvlJc w:val="right"/>
      <w:pPr>
        <w:ind w:left="4320" w:hanging="180"/>
      </w:pPr>
    </w:lvl>
    <w:lvl w:ilvl="6" w:tplc="C442A918" w:tentative="1">
      <w:start w:val="1"/>
      <w:numFmt w:val="decimal"/>
      <w:lvlText w:val="%7."/>
      <w:lvlJc w:val="left"/>
      <w:pPr>
        <w:ind w:left="5040" w:hanging="360"/>
      </w:pPr>
    </w:lvl>
    <w:lvl w:ilvl="7" w:tplc="8660B698" w:tentative="1">
      <w:start w:val="1"/>
      <w:numFmt w:val="lowerLetter"/>
      <w:lvlText w:val="%8."/>
      <w:lvlJc w:val="left"/>
      <w:pPr>
        <w:ind w:left="5760" w:hanging="360"/>
      </w:pPr>
    </w:lvl>
    <w:lvl w:ilvl="8" w:tplc="8F1CC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FADA07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B022904" w:tentative="1">
      <w:start w:val="1"/>
      <w:numFmt w:val="lowerLetter"/>
      <w:lvlText w:val="%2."/>
      <w:lvlJc w:val="left"/>
      <w:pPr>
        <w:ind w:left="1440" w:hanging="360"/>
      </w:pPr>
    </w:lvl>
    <w:lvl w:ilvl="2" w:tplc="FC04E930" w:tentative="1">
      <w:start w:val="1"/>
      <w:numFmt w:val="lowerRoman"/>
      <w:lvlText w:val="%3."/>
      <w:lvlJc w:val="right"/>
      <w:pPr>
        <w:ind w:left="2160" w:hanging="180"/>
      </w:pPr>
    </w:lvl>
    <w:lvl w:ilvl="3" w:tplc="6C3E0A9A" w:tentative="1">
      <w:start w:val="1"/>
      <w:numFmt w:val="decimal"/>
      <w:lvlText w:val="%4."/>
      <w:lvlJc w:val="left"/>
      <w:pPr>
        <w:ind w:left="2880" w:hanging="360"/>
      </w:pPr>
    </w:lvl>
    <w:lvl w:ilvl="4" w:tplc="0BFE5766" w:tentative="1">
      <w:start w:val="1"/>
      <w:numFmt w:val="lowerLetter"/>
      <w:lvlText w:val="%5."/>
      <w:lvlJc w:val="left"/>
      <w:pPr>
        <w:ind w:left="3600" w:hanging="360"/>
      </w:pPr>
    </w:lvl>
    <w:lvl w:ilvl="5" w:tplc="52BC638C" w:tentative="1">
      <w:start w:val="1"/>
      <w:numFmt w:val="lowerRoman"/>
      <w:lvlText w:val="%6."/>
      <w:lvlJc w:val="right"/>
      <w:pPr>
        <w:ind w:left="4320" w:hanging="180"/>
      </w:pPr>
    </w:lvl>
    <w:lvl w:ilvl="6" w:tplc="552852A2" w:tentative="1">
      <w:start w:val="1"/>
      <w:numFmt w:val="decimal"/>
      <w:lvlText w:val="%7."/>
      <w:lvlJc w:val="left"/>
      <w:pPr>
        <w:ind w:left="5040" w:hanging="360"/>
      </w:pPr>
    </w:lvl>
    <w:lvl w:ilvl="7" w:tplc="92567764" w:tentative="1">
      <w:start w:val="1"/>
      <w:numFmt w:val="lowerLetter"/>
      <w:lvlText w:val="%8."/>
      <w:lvlJc w:val="left"/>
      <w:pPr>
        <w:ind w:left="5760" w:hanging="360"/>
      </w:pPr>
    </w:lvl>
    <w:lvl w:ilvl="8" w:tplc="B7B65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A3265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2C4326" w:tentative="1">
      <w:start w:val="1"/>
      <w:numFmt w:val="lowerLetter"/>
      <w:lvlText w:val="%2."/>
      <w:lvlJc w:val="left"/>
      <w:pPr>
        <w:ind w:left="1440" w:hanging="360"/>
      </w:pPr>
    </w:lvl>
    <w:lvl w:ilvl="2" w:tplc="7214EE2A" w:tentative="1">
      <w:start w:val="1"/>
      <w:numFmt w:val="lowerRoman"/>
      <w:lvlText w:val="%3."/>
      <w:lvlJc w:val="right"/>
      <w:pPr>
        <w:ind w:left="2160" w:hanging="180"/>
      </w:pPr>
    </w:lvl>
    <w:lvl w:ilvl="3" w:tplc="797603F6" w:tentative="1">
      <w:start w:val="1"/>
      <w:numFmt w:val="decimal"/>
      <w:lvlText w:val="%4."/>
      <w:lvlJc w:val="left"/>
      <w:pPr>
        <w:ind w:left="2880" w:hanging="360"/>
      </w:pPr>
    </w:lvl>
    <w:lvl w:ilvl="4" w:tplc="542441BE" w:tentative="1">
      <w:start w:val="1"/>
      <w:numFmt w:val="lowerLetter"/>
      <w:lvlText w:val="%5."/>
      <w:lvlJc w:val="left"/>
      <w:pPr>
        <w:ind w:left="3600" w:hanging="360"/>
      </w:pPr>
    </w:lvl>
    <w:lvl w:ilvl="5" w:tplc="98F0ABFA" w:tentative="1">
      <w:start w:val="1"/>
      <w:numFmt w:val="lowerRoman"/>
      <w:lvlText w:val="%6."/>
      <w:lvlJc w:val="right"/>
      <w:pPr>
        <w:ind w:left="4320" w:hanging="180"/>
      </w:pPr>
    </w:lvl>
    <w:lvl w:ilvl="6" w:tplc="1B749894" w:tentative="1">
      <w:start w:val="1"/>
      <w:numFmt w:val="decimal"/>
      <w:lvlText w:val="%7."/>
      <w:lvlJc w:val="left"/>
      <w:pPr>
        <w:ind w:left="5040" w:hanging="360"/>
      </w:pPr>
    </w:lvl>
    <w:lvl w:ilvl="7" w:tplc="CB7A9DCE" w:tentative="1">
      <w:start w:val="1"/>
      <w:numFmt w:val="lowerLetter"/>
      <w:lvlText w:val="%8."/>
      <w:lvlJc w:val="left"/>
      <w:pPr>
        <w:ind w:left="5760" w:hanging="360"/>
      </w:pPr>
    </w:lvl>
    <w:lvl w:ilvl="8" w:tplc="55E0E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1108DD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75EB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00D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2C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6A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BCB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89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E0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F45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826AA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823C14" w:tentative="1">
      <w:start w:val="1"/>
      <w:numFmt w:val="lowerLetter"/>
      <w:lvlText w:val="%2."/>
      <w:lvlJc w:val="left"/>
      <w:pPr>
        <w:ind w:left="1440" w:hanging="360"/>
      </w:pPr>
    </w:lvl>
    <w:lvl w:ilvl="2" w:tplc="4C8E6956" w:tentative="1">
      <w:start w:val="1"/>
      <w:numFmt w:val="lowerRoman"/>
      <w:lvlText w:val="%3."/>
      <w:lvlJc w:val="right"/>
      <w:pPr>
        <w:ind w:left="2160" w:hanging="180"/>
      </w:pPr>
    </w:lvl>
    <w:lvl w:ilvl="3" w:tplc="6BC6E30E" w:tentative="1">
      <w:start w:val="1"/>
      <w:numFmt w:val="decimal"/>
      <w:lvlText w:val="%4."/>
      <w:lvlJc w:val="left"/>
      <w:pPr>
        <w:ind w:left="2880" w:hanging="360"/>
      </w:pPr>
    </w:lvl>
    <w:lvl w:ilvl="4" w:tplc="476C8654" w:tentative="1">
      <w:start w:val="1"/>
      <w:numFmt w:val="lowerLetter"/>
      <w:lvlText w:val="%5."/>
      <w:lvlJc w:val="left"/>
      <w:pPr>
        <w:ind w:left="3600" w:hanging="360"/>
      </w:pPr>
    </w:lvl>
    <w:lvl w:ilvl="5" w:tplc="EEC48F38" w:tentative="1">
      <w:start w:val="1"/>
      <w:numFmt w:val="lowerRoman"/>
      <w:lvlText w:val="%6."/>
      <w:lvlJc w:val="right"/>
      <w:pPr>
        <w:ind w:left="4320" w:hanging="180"/>
      </w:pPr>
    </w:lvl>
    <w:lvl w:ilvl="6" w:tplc="BF26C2E4" w:tentative="1">
      <w:start w:val="1"/>
      <w:numFmt w:val="decimal"/>
      <w:lvlText w:val="%7."/>
      <w:lvlJc w:val="left"/>
      <w:pPr>
        <w:ind w:left="5040" w:hanging="360"/>
      </w:pPr>
    </w:lvl>
    <w:lvl w:ilvl="7" w:tplc="31BC51D8" w:tentative="1">
      <w:start w:val="1"/>
      <w:numFmt w:val="lowerLetter"/>
      <w:lvlText w:val="%8."/>
      <w:lvlJc w:val="left"/>
      <w:pPr>
        <w:ind w:left="5760" w:hanging="360"/>
      </w:pPr>
    </w:lvl>
    <w:lvl w:ilvl="8" w:tplc="526C8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59AC990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294FBC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722692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474E19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13EE0A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688A63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5C800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A304DB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DC2618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3FB0"/>
    <w:rsid w:val="00044B40"/>
    <w:rsid w:val="00053B01"/>
    <w:rsid w:val="000634E1"/>
    <w:rsid w:val="000658DD"/>
    <w:rsid w:val="00067CC7"/>
    <w:rsid w:val="000700AD"/>
    <w:rsid w:val="000726B6"/>
    <w:rsid w:val="00085B17"/>
    <w:rsid w:val="000A098A"/>
    <w:rsid w:val="000A39D9"/>
    <w:rsid w:val="000A62B1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1C55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2EB3"/>
    <w:rsid w:val="00173E68"/>
    <w:rsid w:val="00176184"/>
    <w:rsid w:val="001827EA"/>
    <w:rsid w:val="00191835"/>
    <w:rsid w:val="00191BA7"/>
    <w:rsid w:val="0019305F"/>
    <w:rsid w:val="00194A98"/>
    <w:rsid w:val="00194ACE"/>
    <w:rsid w:val="001A2598"/>
    <w:rsid w:val="001A4C61"/>
    <w:rsid w:val="001A5934"/>
    <w:rsid w:val="001B3939"/>
    <w:rsid w:val="001B62D2"/>
    <w:rsid w:val="001C38D1"/>
    <w:rsid w:val="001C49CB"/>
    <w:rsid w:val="001D05D6"/>
    <w:rsid w:val="001D39A8"/>
    <w:rsid w:val="001E2750"/>
    <w:rsid w:val="001E5897"/>
    <w:rsid w:val="001F45AF"/>
    <w:rsid w:val="001F5635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3F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13DD4"/>
    <w:rsid w:val="003144F7"/>
    <w:rsid w:val="0032137B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2B5E"/>
    <w:rsid w:val="00414C0D"/>
    <w:rsid w:val="00420089"/>
    <w:rsid w:val="004209A4"/>
    <w:rsid w:val="0042510F"/>
    <w:rsid w:val="00426D28"/>
    <w:rsid w:val="0043309E"/>
    <w:rsid w:val="00436C79"/>
    <w:rsid w:val="004416C2"/>
    <w:rsid w:val="00443E21"/>
    <w:rsid w:val="00450CE5"/>
    <w:rsid w:val="00450D8F"/>
    <w:rsid w:val="004515A3"/>
    <w:rsid w:val="00453249"/>
    <w:rsid w:val="004543F3"/>
    <w:rsid w:val="004637AB"/>
    <w:rsid w:val="00464E04"/>
    <w:rsid w:val="00465B06"/>
    <w:rsid w:val="00467545"/>
    <w:rsid w:val="00475522"/>
    <w:rsid w:val="00477D28"/>
    <w:rsid w:val="00484004"/>
    <w:rsid w:val="00484E41"/>
    <w:rsid w:val="00485C9E"/>
    <w:rsid w:val="00495267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47E22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223"/>
    <w:rsid w:val="005B2D2B"/>
    <w:rsid w:val="005B3100"/>
    <w:rsid w:val="005B485E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2C8F"/>
    <w:rsid w:val="00624E4D"/>
    <w:rsid w:val="00631A84"/>
    <w:rsid w:val="00632AD7"/>
    <w:rsid w:val="00634D2E"/>
    <w:rsid w:val="00636620"/>
    <w:rsid w:val="0063668D"/>
    <w:rsid w:val="00637228"/>
    <w:rsid w:val="0064089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286E"/>
    <w:rsid w:val="00693BFE"/>
    <w:rsid w:val="00695760"/>
    <w:rsid w:val="006A0462"/>
    <w:rsid w:val="006A2E1D"/>
    <w:rsid w:val="006B4A17"/>
    <w:rsid w:val="006C00B5"/>
    <w:rsid w:val="006C0399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70E2"/>
    <w:rsid w:val="007237E9"/>
    <w:rsid w:val="00725448"/>
    <w:rsid w:val="007265CD"/>
    <w:rsid w:val="00737CCD"/>
    <w:rsid w:val="00751150"/>
    <w:rsid w:val="00754924"/>
    <w:rsid w:val="00756A2E"/>
    <w:rsid w:val="007639E8"/>
    <w:rsid w:val="00764430"/>
    <w:rsid w:val="007658AE"/>
    <w:rsid w:val="007662AB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5242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E5EC9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603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96CEE"/>
    <w:rsid w:val="008A20BA"/>
    <w:rsid w:val="008A2139"/>
    <w:rsid w:val="008A2750"/>
    <w:rsid w:val="008B2591"/>
    <w:rsid w:val="008B3894"/>
    <w:rsid w:val="008B42F8"/>
    <w:rsid w:val="008B480A"/>
    <w:rsid w:val="008B4EEE"/>
    <w:rsid w:val="008C341B"/>
    <w:rsid w:val="008C4F92"/>
    <w:rsid w:val="008C69EB"/>
    <w:rsid w:val="008D0E6A"/>
    <w:rsid w:val="008D3BA1"/>
    <w:rsid w:val="008E06C5"/>
    <w:rsid w:val="008E170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576C7"/>
    <w:rsid w:val="009602F4"/>
    <w:rsid w:val="00965C0C"/>
    <w:rsid w:val="009720DD"/>
    <w:rsid w:val="0097235D"/>
    <w:rsid w:val="009779C4"/>
    <w:rsid w:val="009810B8"/>
    <w:rsid w:val="00981970"/>
    <w:rsid w:val="00982278"/>
    <w:rsid w:val="00982806"/>
    <w:rsid w:val="00983210"/>
    <w:rsid w:val="00984F91"/>
    <w:rsid w:val="00987E77"/>
    <w:rsid w:val="009918C0"/>
    <w:rsid w:val="009B4845"/>
    <w:rsid w:val="009B4CB6"/>
    <w:rsid w:val="009B7D88"/>
    <w:rsid w:val="009C5490"/>
    <w:rsid w:val="009C5F02"/>
    <w:rsid w:val="009C6259"/>
    <w:rsid w:val="009C7519"/>
    <w:rsid w:val="009D3FDC"/>
    <w:rsid w:val="009E4905"/>
    <w:rsid w:val="009E698E"/>
    <w:rsid w:val="009E7594"/>
    <w:rsid w:val="009E79E8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0945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6582E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524"/>
    <w:rsid w:val="00B71F8C"/>
    <w:rsid w:val="00B7583E"/>
    <w:rsid w:val="00B76099"/>
    <w:rsid w:val="00B76B57"/>
    <w:rsid w:val="00B855D9"/>
    <w:rsid w:val="00B8791B"/>
    <w:rsid w:val="00B95496"/>
    <w:rsid w:val="00B95528"/>
    <w:rsid w:val="00BA232C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E6CD1"/>
    <w:rsid w:val="00BF18BB"/>
    <w:rsid w:val="00BF71E6"/>
    <w:rsid w:val="00C00265"/>
    <w:rsid w:val="00C03D07"/>
    <w:rsid w:val="00C0611F"/>
    <w:rsid w:val="00C11CBC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26A7"/>
    <w:rsid w:val="00C54BA4"/>
    <w:rsid w:val="00C578D0"/>
    <w:rsid w:val="00C61BF5"/>
    <w:rsid w:val="00C70FF4"/>
    <w:rsid w:val="00C715E2"/>
    <w:rsid w:val="00C71E1E"/>
    <w:rsid w:val="00C733AA"/>
    <w:rsid w:val="00C82D37"/>
    <w:rsid w:val="00C85FEE"/>
    <w:rsid w:val="00C9419B"/>
    <w:rsid w:val="00C95C49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293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16A"/>
    <w:rsid w:val="00D6542B"/>
    <w:rsid w:val="00D817D7"/>
    <w:rsid w:val="00D82BF9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8B8"/>
    <w:rsid w:val="00DC3AD6"/>
    <w:rsid w:val="00DC55C6"/>
    <w:rsid w:val="00DD27C5"/>
    <w:rsid w:val="00DD50A2"/>
    <w:rsid w:val="00DD5879"/>
    <w:rsid w:val="00DF1A9D"/>
    <w:rsid w:val="00DF60DA"/>
    <w:rsid w:val="00DF6398"/>
    <w:rsid w:val="00DF6E88"/>
    <w:rsid w:val="00E059E1"/>
    <w:rsid w:val="00E05D2E"/>
    <w:rsid w:val="00E07889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676DE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4F19"/>
    <w:rsid w:val="00EC52C9"/>
    <w:rsid w:val="00EC6739"/>
    <w:rsid w:val="00ED0124"/>
    <w:rsid w:val="00ED1672"/>
    <w:rsid w:val="00ED1C7F"/>
    <w:rsid w:val="00ED50F2"/>
    <w:rsid w:val="00ED6F7F"/>
    <w:rsid w:val="00ED707C"/>
    <w:rsid w:val="00EE0678"/>
    <w:rsid w:val="00EE2B2F"/>
    <w:rsid w:val="00EE6B84"/>
    <w:rsid w:val="00EF529A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1A43"/>
    <w:rsid w:val="00F329BA"/>
    <w:rsid w:val="00F3633E"/>
    <w:rsid w:val="00F4015B"/>
    <w:rsid w:val="00F41DE1"/>
    <w:rsid w:val="00F463BE"/>
    <w:rsid w:val="00F5010A"/>
    <w:rsid w:val="00F50E03"/>
    <w:rsid w:val="00F534E4"/>
    <w:rsid w:val="00F62FE1"/>
    <w:rsid w:val="00F63E59"/>
    <w:rsid w:val="00F67D9B"/>
    <w:rsid w:val="00F67FF2"/>
    <w:rsid w:val="00F72265"/>
    <w:rsid w:val="00F7616A"/>
    <w:rsid w:val="00F82DFB"/>
    <w:rsid w:val="00F84331"/>
    <w:rsid w:val="00F8438C"/>
    <w:rsid w:val="00F86040"/>
    <w:rsid w:val="00F870E8"/>
    <w:rsid w:val="00F96472"/>
    <w:rsid w:val="00FA1BDE"/>
    <w:rsid w:val="00FA23B1"/>
    <w:rsid w:val="00FA321C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94B9A3"/>
  <w15:docId w15:val="{FD40944B-4062-4612-9269-1CB2EF4E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133</TotalTime>
  <Pages>7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Singh, PramodX</cp:lastModifiedBy>
  <cp:revision>125</cp:revision>
  <cp:lastPrinted>2017-11-30T17:51:00Z</cp:lastPrinted>
  <dcterms:created xsi:type="dcterms:W3CDTF">2019-12-13T18:52:00Z</dcterms:created>
  <dcterms:modified xsi:type="dcterms:W3CDTF">2021-02-12T17:47:00Z</dcterms:modified>
</cp:coreProperties>
</file>