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1C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F54AD80" w14:textId="77777777" w:rsidR="009439A7" w:rsidRPr="00C03D07" w:rsidRDefault="00E814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90CE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41B96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71D12B" w14:textId="77777777" w:rsidR="009439A7" w:rsidRPr="00C03D07" w:rsidRDefault="00E8146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72666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CEE94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14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8D78E8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082923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C2F963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DC7AAC" w14:paraId="55444AF2" w14:textId="77777777" w:rsidTr="00B01C55">
        <w:tc>
          <w:tcPr>
            <w:tcW w:w="1188" w:type="dxa"/>
          </w:tcPr>
          <w:p w14:paraId="08A317E6" w14:textId="77777777" w:rsidR="002F14B9" w:rsidRPr="00B01C55" w:rsidRDefault="00E814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3D88A73" w14:textId="77777777" w:rsidR="002F14B9" w:rsidRPr="00B01C55" w:rsidRDefault="00E814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DC7AAC" w14:paraId="4C5EFFE4" w14:textId="77777777" w:rsidTr="00B01C55">
        <w:tc>
          <w:tcPr>
            <w:tcW w:w="1188" w:type="dxa"/>
          </w:tcPr>
          <w:p w14:paraId="37FC18C8" w14:textId="77777777" w:rsidR="002F14B9" w:rsidRPr="00B01C55" w:rsidRDefault="00E814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D4F7597" w14:textId="77777777" w:rsidR="002F14B9" w:rsidRPr="00B01C55" w:rsidRDefault="00E814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738BA61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6FBF82" w14:textId="77777777" w:rsidR="009439A7" w:rsidRPr="00C03D07" w:rsidRDefault="00E814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D12C18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68"/>
        <w:gridCol w:w="1507"/>
        <w:gridCol w:w="1691"/>
        <w:gridCol w:w="1428"/>
        <w:gridCol w:w="1533"/>
      </w:tblGrid>
      <w:tr w:rsidR="00DC7AAC" w14:paraId="1235F0E2" w14:textId="77777777" w:rsidTr="00DA1387">
        <w:tc>
          <w:tcPr>
            <w:tcW w:w="2808" w:type="dxa"/>
          </w:tcPr>
          <w:p w14:paraId="2396658E" w14:textId="77777777" w:rsidR="00ED0124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BC2BD7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8146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8EA957B" w14:textId="77777777" w:rsidR="00ED0124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756C12" w14:textId="77777777" w:rsidR="00ED0124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5BFC6F4" w14:textId="77777777" w:rsidR="00ED0124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940655D" w14:textId="77777777" w:rsidR="00110CC1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67DA21C" w14:textId="77777777" w:rsidR="00ED0124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CC0F9A4" w14:textId="77777777" w:rsidR="00636620" w:rsidRPr="00C1676B" w:rsidRDefault="00E814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C7AAC" w14:paraId="688C237D" w14:textId="77777777" w:rsidTr="00DA1387">
        <w:tc>
          <w:tcPr>
            <w:tcW w:w="2808" w:type="dxa"/>
          </w:tcPr>
          <w:p w14:paraId="3A66BB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23726C9" w14:textId="79F609D7" w:rsidR="00ED0124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</w:t>
            </w:r>
          </w:p>
        </w:tc>
        <w:tc>
          <w:tcPr>
            <w:tcW w:w="1530" w:type="dxa"/>
          </w:tcPr>
          <w:p w14:paraId="68D7B6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D93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5797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8F2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0AF3C542" w14:textId="77777777" w:rsidTr="00DA1387">
        <w:tc>
          <w:tcPr>
            <w:tcW w:w="2808" w:type="dxa"/>
          </w:tcPr>
          <w:p w14:paraId="633A70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3FB4654" w14:textId="77EBE73D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5DE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EA5A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B17D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A0A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394EA506" w14:textId="77777777" w:rsidTr="00DA1387">
        <w:tc>
          <w:tcPr>
            <w:tcW w:w="2808" w:type="dxa"/>
          </w:tcPr>
          <w:p w14:paraId="44E31D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7F00EB1" w14:textId="6C887D4C" w:rsidR="00ED0124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Gaje</w:t>
            </w:r>
            <w:proofErr w:type="spellEnd"/>
          </w:p>
        </w:tc>
        <w:tc>
          <w:tcPr>
            <w:tcW w:w="1530" w:type="dxa"/>
          </w:tcPr>
          <w:p w14:paraId="2F708F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DE84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42D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E370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72E197B1" w14:textId="77777777" w:rsidTr="00DA1387">
        <w:tc>
          <w:tcPr>
            <w:tcW w:w="2808" w:type="dxa"/>
          </w:tcPr>
          <w:p w14:paraId="191DAC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6206E6" w14:textId="730FE728" w:rsidR="00ED0124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344518896</w:t>
            </w:r>
          </w:p>
        </w:tc>
        <w:tc>
          <w:tcPr>
            <w:tcW w:w="1530" w:type="dxa"/>
          </w:tcPr>
          <w:p w14:paraId="25AF57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CC3B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427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4785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6F9924C3" w14:textId="77777777" w:rsidTr="00DA1387">
        <w:tc>
          <w:tcPr>
            <w:tcW w:w="2808" w:type="dxa"/>
          </w:tcPr>
          <w:p w14:paraId="538563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45203F" w14:textId="45460005" w:rsidR="00ED0124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10-10-1993</w:t>
            </w:r>
          </w:p>
        </w:tc>
        <w:tc>
          <w:tcPr>
            <w:tcW w:w="1530" w:type="dxa"/>
          </w:tcPr>
          <w:p w14:paraId="59F2F9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E7A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5FF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398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63622943" w14:textId="77777777" w:rsidTr="00DA1387">
        <w:tc>
          <w:tcPr>
            <w:tcW w:w="2808" w:type="dxa"/>
          </w:tcPr>
          <w:p w14:paraId="61244C2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889F24B" w14:textId="6A36EF71" w:rsidR="008A2139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6F2112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D6FC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8D9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DF0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5ACF6F91" w14:textId="77777777" w:rsidTr="00DA1387">
        <w:tc>
          <w:tcPr>
            <w:tcW w:w="2808" w:type="dxa"/>
          </w:tcPr>
          <w:p w14:paraId="47D5D99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2093F0F" w14:textId="219DEF16" w:rsidR="007B4551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 Developer</w:t>
            </w:r>
          </w:p>
        </w:tc>
        <w:tc>
          <w:tcPr>
            <w:tcW w:w="1530" w:type="dxa"/>
          </w:tcPr>
          <w:p w14:paraId="67C50E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B8B5E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74D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4391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5DF43055" w14:textId="77777777" w:rsidTr="0002006F">
        <w:trPr>
          <w:trHeight w:val="1007"/>
        </w:trPr>
        <w:tc>
          <w:tcPr>
            <w:tcW w:w="2808" w:type="dxa"/>
          </w:tcPr>
          <w:p w14:paraId="62F7E5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2628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E7C8AF" w14:textId="21B4C0AA" w:rsidR="00226740" w:rsidRPr="00C03D07" w:rsidRDefault="00480B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 F knights bridge,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guilderland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12084</w:t>
            </w:r>
          </w:p>
        </w:tc>
        <w:tc>
          <w:tcPr>
            <w:tcW w:w="1530" w:type="dxa"/>
          </w:tcPr>
          <w:p w14:paraId="140ACB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2607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4A5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E1F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1E091378" w14:textId="77777777" w:rsidTr="00DA1387">
        <w:tc>
          <w:tcPr>
            <w:tcW w:w="2808" w:type="dxa"/>
          </w:tcPr>
          <w:p w14:paraId="7BEF20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FB2E68C" w14:textId="026BA1FE" w:rsidR="007B4551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5128038104</w:t>
            </w:r>
          </w:p>
        </w:tc>
        <w:tc>
          <w:tcPr>
            <w:tcW w:w="1530" w:type="dxa"/>
          </w:tcPr>
          <w:p w14:paraId="2D434E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061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7B0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0DC9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1B6BC9ED" w14:textId="77777777" w:rsidTr="00DA1387">
        <w:tc>
          <w:tcPr>
            <w:tcW w:w="2808" w:type="dxa"/>
          </w:tcPr>
          <w:p w14:paraId="5D3CB2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8BF1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4C8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39B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78C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01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39BAB44C" w14:textId="77777777" w:rsidTr="00DA1387">
        <w:tc>
          <w:tcPr>
            <w:tcW w:w="2808" w:type="dxa"/>
          </w:tcPr>
          <w:p w14:paraId="112E59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A1AF3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0CD1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D74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1297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5B4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5A7E2D07" w14:textId="77777777" w:rsidTr="00DA1387">
        <w:tc>
          <w:tcPr>
            <w:tcW w:w="2808" w:type="dxa"/>
          </w:tcPr>
          <w:p w14:paraId="4AA3A9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3ABFC7C" w14:textId="331E36D2" w:rsidR="007B4551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deepthi.gaje@gmail.com</w:t>
            </w:r>
          </w:p>
        </w:tc>
        <w:tc>
          <w:tcPr>
            <w:tcW w:w="1530" w:type="dxa"/>
          </w:tcPr>
          <w:p w14:paraId="7801E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C10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B3E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71A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72236755" w14:textId="77777777" w:rsidTr="00DA1387">
        <w:tc>
          <w:tcPr>
            <w:tcW w:w="2808" w:type="dxa"/>
          </w:tcPr>
          <w:p w14:paraId="359246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7A4981E" w14:textId="664DD1E7" w:rsidR="007B4551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12-24-2015</w:t>
            </w:r>
          </w:p>
        </w:tc>
        <w:tc>
          <w:tcPr>
            <w:tcW w:w="1530" w:type="dxa"/>
          </w:tcPr>
          <w:p w14:paraId="106C8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87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8990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52B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44E31B9B" w14:textId="77777777" w:rsidTr="00DA1387">
        <w:tc>
          <w:tcPr>
            <w:tcW w:w="2808" w:type="dxa"/>
          </w:tcPr>
          <w:p w14:paraId="53401D3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DADB234" w14:textId="41775E99" w:rsidR="001A2598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6B9A4B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60D2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41E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F25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5390311D" w14:textId="77777777" w:rsidTr="00DA1387">
        <w:tc>
          <w:tcPr>
            <w:tcW w:w="2808" w:type="dxa"/>
          </w:tcPr>
          <w:p w14:paraId="57A6D0C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5A4BA2A" w14:textId="4C2D1081" w:rsidR="00D92BD1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from f1 to H1</w:t>
            </w:r>
          </w:p>
        </w:tc>
        <w:tc>
          <w:tcPr>
            <w:tcW w:w="1530" w:type="dxa"/>
          </w:tcPr>
          <w:p w14:paraId="0B869C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E99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9ED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21F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1AB7D3FB" w14:textId="77777777" w:rsidTr="00DA1387">
        <w:tc>
          <w:tcPr>
            <w:tcW w:w="2808" w:type="dxa"/>
          </w:tcPr>
          <w:p w14:paraId="5DB90B5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EF5C2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5411DC1" w14:textId="2AAC1178" w:rsidR="00D92BD1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E1F58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307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4B1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A11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34B297D0" w14:textId="77777777" w:rsidTr="00DA1387">
        <w:tc>
          <w:tcPr>
            <w:tcW w:w="2808" w:type="dxa"/>
          </w:tcPr>
          <w:p w14:paraId="194BFF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1393D2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3CA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0AE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5FD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986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298A6C58" w14:textId="77777777" w:rsidTr="00DA1387">
        <w:tc>
          <w:tcPr>
            <w:tcW w:w="2808" w:type="dxa"/>
          </w:tcPr>
          <w:p w14:paraId="4276E54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4678AE" w14:textId="56FA3A1D" w:rsidR="00D92BD1" w:rsidRPr="00C03D07" w:rsidRDefault="00480B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890AB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572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E1A2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E55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60B28B9F" w14:textId="77777777" w:rsidTr="00DA1387">
        <w:tc>
          <w:tcPr>
            <w:tcW w:w="2808" w:type="dxa"/>
          </w:tcPr>
          <w:p w14:paraId="3E6B46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48A2610" w14:textId="4C3FDFFA" w:rsidR="00D92BD1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32E2F9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8B3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2A5C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942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4714E5BA" w14:textId="77777777" w:rsidTr="00DA1387">
        <w:tc>
          <w:tcPr>
            <w:tcW w:w="2808" w:type="dxa"/>
          </w:tcPr>
          <w:p w14:paraId="3CA33D4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73E4C7" w14:textId="3D9C8E9B" w:rsidR="00D92BD1" w:rsidRPr="00C03D07" w:rsidRDefault="00480B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21C81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D47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949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ED9F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317464CF" w14:textId="77777777" w:rsidTr="00DA1387">
        <w:tc>
          <w:tcPr>
            <w:tcW w:w="2808" w:type="dxa"/>
          </w:tcPr>
          <w:p w14:paraId="07BDFD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EC1EE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BA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114C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BA9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D07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4C2EC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AAFFA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D1F6DF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CA2F3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C7AAC" w14:paraId="0604EC5F" w14:textId="77777777" w:rsidTr="00797DEB">
        <w:tc>
          <w:tcPr>
            <w:tcW w:w="2203" w:type="dxa"/>
          </w:tcPr>
          <w:p w14:paraId="0C830B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6C87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95C5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BF42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72FA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C7AAC" w14:paraId="0F913498" w14:textId="77777777" w:rsidTr="00797DEB">
        <w:tc>
          <w:tcPr>
            <w:tcW w:w="2203" w:type="dxa"/>
          </w:tcPr>
          <w:p w14:paraId="05ECA6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CB63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B03E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6BF1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64E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4809763C" w14:textId="77777777" w:rsidTr="00797DEB">
        <w:tc>
          <w:tcPr>
            <w:tcW w:w="2203" w:type="dxa"/>
          </w:tcPr>
          <w:p w14:paraId="509B59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36D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485C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0936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E3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C7AAC" w14:paraId="65B77A1F" w14:textId="77777777" w:rsidTr="00797DEB">
        <w:tc>
          <w:tcPr>
            <w:tcW w:w="2203" w:type="dxa"/>
          </w:tcPr>
          <w:p w14:paraId="2E09AD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3F7A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40BB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6B61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15D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D4E01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A58A4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B5A66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BE49A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1CBCB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80E7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8B2A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DC7AAC" w14:paraId="6EEDBD57" w14:textId="77777777" w:rsidTr="00044B40">
        <w:trPr>
          <w:trHeight w:val="324"/>
        </w:trPr>
        <w:tc>
          <w:tcPr>
            <w:tcW w:w="7218" w:type="dxa"/>
            <w:gridSpan w:val="2"/>
          </w:tcPr>
          <w:p w14:paraId="052B732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C7AAC" w14:paraId="1BE3A14E" w14:textId="77777777" w:rsidTr="00044B40">
        <w:trPr>
          <w:trHeight w:val="314"/>
        </w:trPr>
        <w:tc>
          <w:tcPr>
            <w:tcW w:w="2412" w:type="dxa"/>
          </w:tcPr>
          <w:p w14:paraId="31859D7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DF645E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4D1A88D3" w14:textId="77777777" w:rsidTr="00044B40">
        <w:trPr>
          <w:trHeight w:val="324"/>
        </w:trPr>
        <w:tc>
          <w:tcPr>
            <w:tcW w:w="2412" w:type="dxa"/>
          </w:tcPr>
          <w:p w14:paraId="06AFFBC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85B2EA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2475EBE3" w14:textId="77777777" w:rsidTr="00044B40">
        <w:trPr>
          <w:trHeight w:val="324"/>
        </w:trPr>
        <w:tc>
          <w:tcPr>
            <w:tcW w:w="2412" w:type="dxa"/>
          </w:tcPr>
          <w:p w14:paraId="0DFFE8A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8D655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2349CE75" w14:textId="77777777" w:rsidTr="00044B40">
        <w:trPr>
          <w:trHeight w:val="340"/>
        </w:trPr>
        <w:tc>
          <w:tcPr>
            <w:tcW w:w="2412" w:type="dxa"/>
          </w:tcPr>
          <w:p w14:paraId="5AE7342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2C8FAC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3D038585" w14:textId="77777777" w:rsidTr="00044B40">
        <w:trPr>
          <w:trHeight w:val="340"/>
        </w:trPr>
        <w:tc>
          <w:tcPr>
            <w:tcW w:w="2412" w:type="dxa"/>
          </w:tcPr>
          <w:p w14:paraId="618225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8E3FA3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622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FBB58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370E2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9CE1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993BC0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A03E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92CF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3C51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0AF41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402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9A6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47D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B4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54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37B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395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D1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B24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DBD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126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75A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78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523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13D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E8A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39F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84B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2488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1511C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58A6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EA5D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05D7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2BF3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36B6A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C7AAC" w14:paraId="271BF5FD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0B0B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D082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C7AAC" w14:paraId="4687592E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B8BC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32F90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C7AAC" w14:paraId="642D4521" w14:textId="77777777" w:rsidTr="001D05D6">
        <w:trPr>
          <w:trHeight w:val="404"/>
        </w:trPr>
        <w:tc>
          <w:tcPr>
            <w:tcW w:w="918" w:type="dxa"/>
          </w:tcPr>
          <w:p w14:paraId="51750D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2A4439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2C1F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9846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C7E7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FB00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5135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7BA1B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F8B5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C4EB0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E413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C1BA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C7AAC" w14:paraId="3D0D2568" w14:textId="77777777" w:rsidTr="001D05D6">
        <w:trPr>
          <w:trHeight w:val="622"/>
        </w:trPr>
        <w:tc>
          <w:tcPr>
            <w:tcW w:w="918" w:type="dxa"/>
          </w:tcPr>
          <w:p w14:paraId="37C1E8D1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50D6D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1A1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A4C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797ED1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02E6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49F1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C8CA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372B7DAC" w14:textId="77777777" w:rsidTr="001D05D6">
        <w:trPr>
          <w:trHeight w:val="592"/>
        </w:trPr>
        <w:tc>
          <w:tcPr>
            <w:tcW w:w="918" w:type="dxa"/>
          </w:tcPr>
          <w:p w14:paraId="3C60D442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9BBBA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90C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B254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80D99F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9298C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054E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9C17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31A027C2" w14:textId="77777777" w:rsidTr="001D05D6">
        <w:trPr>
          <w:trHeight w:val="592"/>
        </w:trPr>
        <w:tc>
          <w:tcPr>
            <w:tcW w:w="918" w:type="dxa"/>
          </w:tcPr>
          <w:p w14:paraId="1A80F013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F86D2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2C0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EAD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91CD1C" w14:textId="77777777" w:rsidR="008F53D7" w:rsidRPr="00C03D07" w:rsidRDefault="00E814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47677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CE6D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43EB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21FE2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1F7B8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1D3AD36" w14:textId="77777777" w:rsidR="00B95496" w:rsidRPr="00C1676B" w:rsidRDefault="00E8146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C7AAC" w14:paraId="5C4D9B73" w14:textId="77777777" w:rsidTr="004B23E9">
        <w:trPr>
          <w:trHeight w:val="825"/>
        </w:trPr>
        <w:tc>
          <w:tcPr>
            <w:tcW w:w="2538" w:type="dxa"/>
          </w:tcPr>
          <w:p w14:paraId="30A8B421" w14:textId="77777777" w:rsidR="00B95496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1322B7" w14:textId="77777777" w:rsidR="00B95496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27B753" w14:textId="77777777" w:rsidR="00B95496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EB0B3C2" w14:textId="77777777" w:rsidR="00B95496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BECF3B1" w14:textId="77777777" w:rsidR="00B95496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C7AAC" w14:paraId="4C4482AA" w14:textId="77777777" w:rsidTr="004B23E9">
        <w:trPr>
          <w:trHeight w:val="275"/>
        </w:trPr>
        <w:tc>
          <w:tcPr>
            <w:tcW w:w="2538" w:type="dxa"/>
          </w:tcPr>
          <w:p w14:paraId="28517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25D5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70B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601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255B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45A25B20" w14:textId="77777777" w:rsidTr="004B23E9">
        <w:trPr>
          <w:trHeight w:val="275"/>
        </w:trPr>
        <w:tc>
          <w:tcPr>
            <w:tcW w:w="2538" w:type="dxa"/>
          </w:tcPr>
          <w:p w14:paraId="7B559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D219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282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861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4DB1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6EA1A5DF" w14:textId="77777777" w:rsidTr="004B23E9">
        <w:trPr>
          <w:trHeight w:val="292"/>
        </w:trPr>
        <w:tc>
          <w:tcPr>
            <w:tcW w:w="2538" w:type="dxa"/>
          </w:tcPr>
          <w:p w14:paraId="008EA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526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223C45" w14:textId="77777777" w:rsidR="00B95496" w:rsidRPr="00C1676B" w:rsidRDefault="00E814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736EFAF4" w14:textId="77777777" w:rsidR="00B95496" w:rsidRPr="00C1676B" w:rsidRDefault="00E814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9E65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0BEBB425" w14:textId="77777777" w:rsidTr="00044B40">
        <w:trPr>
          <w:trHeight w:val="557"/>
        </w:trPr>
        <w:tc>
          <w:tcPr>
            <w:tcW w:w="2538" w:type="dxa"/>
          </w:tcPr>
          <w:p w14:paraId="4A6546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5C4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296B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1F8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179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B5E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B53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AB07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12B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3D4AC" w14:textId="77777777" w:rsidR="008A20BA" w:rsidRPr="00E059E1" w:rsidRDefault="00E8146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F0DB5F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9912031" w14:textId="77777777" w:rsidR="0064317E" w:rsidRPr="004A10AC" w:rsidRDefault="00E8146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F8CE56C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4A301C" w14:textId="77777777" w:rsidR="0064317E" w:rsidRPr="004A10AC" w:rsidRDefault="00E8146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43296C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E8D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CFA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F94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19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7B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BA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802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6A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347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D8B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7C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3A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9F4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8E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3A4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7BB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F1E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EE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7E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7F4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C9E04" w14:textId="77777777" w:rsidR="004F2E9A" w:rsidRDefault="00E8146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CBFF2B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352C8D9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926B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FD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D5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1D9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86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9B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16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C4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56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A8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EB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6CA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55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40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EDF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FC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0C8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09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2B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5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DC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9F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3F9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A7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D3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3E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234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4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36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E2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FA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11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EB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1C3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A0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C8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38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BB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4F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45C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AEA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56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F14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DC7AAC" w14:paraId="5828B8F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A1CA669" w14:textId="77777777" w:rsidR="008F53D7" w:rsidRPr="00C1676B" w:rsidRDefault="00E8146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C7AAC" w14:paraId="2895347D" w14:textId="77777777" w:rsidTr="006565F7">
        <w:trPr>
          <w:trHeight w:val="533"/>
        </w:trPr>
        <w:tc>
          <w:tcPr>
            <w:tcW w:w="577" w:type="dxa"/>
          </w:tcPr>
          <w:p w14:paraId="2D4D1674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1632C7F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AEBB22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E4DEDA1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A21C79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C2AFF69" w14:textId="77777777" w:rsidR="008F53D7" w:rsidRPr="00C03D07" w:rsidRDefault="00E814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C7AAC" w14:paraId="07043E44" w14:textId="77777777" w:rsidTr="006565F7">
        <w:trPr>
          <w:trHeight w:val="266"/>
        </w:trPr>
        <w:tc>
          <w:tcPr>
            <w:tcW w:w="577" w:type="dxa"/>
          </w:tcPr>
          <w:p w14:paraId="7F0B74FA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59385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6D6C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E59E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F461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5409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1F3565F1" w14:textId="77777777" w:rsidTr="006565F7">
        <w:trPr>
          <w:trHeight w:val="266"/>
        </w:trPr>
        <w:tc>
          <w:tcPr>
            <w:tcW w:w="577" w:type="dxa"/>
          </w:tcPr>
          <w:p w14:paraId="48D57950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09BDE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AA6E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6D87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F270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DDD4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7C36732C" w14:textId="77777777" w:rsidTr="006565F7">
        <w:trPr>
          <w:trHeight w:val="266"/>
        </w:trPr>
        <w:tc>
          <w:tcPr>
            <w:tcW w:w="577" w:type="dxa"/>
          </w:tcPr>
          <w:p w14:paraId="5E9487B8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3278E64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8E3F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160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034E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E5CE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2F923AB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ED6541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1525BA2" w14:textId="77777777" w:rsidR="008F53D7" w:rsidRPr="00C03D07" w:rsidRDefault="00E814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17E2F7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F79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F7F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920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163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22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B9B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CA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58A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DD3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1EC8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FDCE21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C7AAC" w14:paraId="1BCD234E" w14:textId="77777777" w:rsidTr="004B23E9">
        <w:tc>
          <w:tcPr>
            <w:tcW w:w="9198" w:type="dxa"/>
          </w:tcPr>
          <w:p w14:paraId="27D9A841" w14:textId="77777777" w:rsidR="007706AD" w:rsidRPr="00C03D07" w:rsidRDefault="00E8146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41885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C7AAC" w14:paraId="60F4C177" w14:textId="77777777" w:rsidTr="004B23E9">
        <w:tc>
          <w:tcPr>
            <w:tcW w:w="9198" w:type="dxa"/>
          </w:tcPr>
          <w:p w14:paraId="27D0189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4B331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7AAC" w14:paraId="08601A45" w14:textId="77777777" w:rsidTr="004B23E9">
        <w:tc>
          <w:tcPr>
            <w:tcW w:w="9198" w:type="dxa"/>
          </w:tcPr>
          <w:p w14:paraId="28AEDBA8" w14:textId="77777777" w:rsidR="007706AD" w:rsidRPr="00C03D07" w:rsidRDefault="00E814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572D85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C7AAC" w14:paraId="08FCF8F7" w14:textId="77777777" w:rsidTr="004B23E9">
        <w:tc>
          <w:tcPr>
            <w:tcW w:w="9198" w:type="dxa"/>
          </w:tcPr>
          <w:p w14:paraId="69DC722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132425" w14:textId="77777777" w:rsidR="007706AD" w:rsidRPr="00C03D07" w:rsidRDefault="00E814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E5E763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E9B6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E7E19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9C5363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BEB5C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50512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47534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520D6E" w14:textId="77777777" w:rsidR="0064317E" w:rsidRPr="0064317E" w:rsidRDefault="00E8146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1D9F18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C7AAC" w14:paraId="3629F55B" w14:textId="77777777" w:rsidTr="004B23E9">
        <w:tc>
          <w:tcPr>
            <w:tcW w:w="1101" w:type="dxa"/>
            <w:shd w:val="clear" w:color="auto" w:fill="auto"/>
          </w:tcPr>
          <w:p w14:paraId="6112B2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55EC9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0682E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7C5ED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4004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5F48D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1F66A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5565A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CCDB2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A582A16" w14:textId="77777777" w:rsidR="00C27558" w:rsidRPr="004B23E9" w:rsidRDefault="00E814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5385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C7AAC" w14:paraId="2BE78A0B" w14:textId="77777777" w:rsidTr="004B23E9">
        <w:tc>
          <w:tcPr>
            <w:tcW w:w="1101" w:type="dxa"/>
            <w:shd w:val="clear" w:color="auto" w:fill="auto"/>
          </w:tcPr>
          <w:p w14:paraId="02B679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5691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0F07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A107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BB1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A67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90F4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01B9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3B46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BB3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5054BAB2" w14:textId="77777777" w:rsidTr="004B23E9">
        <w:tc>
          <w:tcPr>
            <w:tcW w:w="1101" w:type="dxa"/>
            <w:shd w:val="clear" w:color="auto" w:fill="auto"/>
          </w:tcPr>
          <w:p w14:paraId="6CA79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54B3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6F37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BED7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494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D111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9DB9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E470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C27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82A7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B2BD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1D7D2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C7AAC" w14:paraId="6645526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957BEF3" w14:textId="77777777" w:rsidR="00820F53" w:rsidRPr="00C1676B" w:rsidRDefault="00E8146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C7AAC" w14:paraId="0235453A" w14:textId="77777777" w:rsidTr="004B23E9">
        <w:trPr>
          <w:trHeight w:val="263"/>
        </w:trPr>
        <w:tc>
          <w:tcPr>
            <w:tcW w:w="6880" w:type="dxa"/>
          </w:tcPr>
          <w:p w14:paraId="0C784438" w14:textId="77777777" w:rsidR="00820F53" w:rsidRPr="00C03D07" w:rsidRDefault="00E814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CDDCE4A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3FE4B1" w14:textId="77777777" w:rsidR="00820F53" w:rsidRPr="00C03D07" w:rsidRDefault="00E814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C7AAC" w14:paraId="36F0A484" w14:textId="77777777" w:rsidTr="004B23E9">
        <w:trPr>
          <w:trHeight w:val="263"/>
        </w:trPr>
        <w:tc>
          <w:tcPr>
            <w:tcW w:w="6880" w:type="dxa"/>
          </w:tcPr>
          <w:p w14:paraId="50AD7D43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AAB6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96E5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3761D553" w14:textId="77777777" w:rsidTr="004B23E9">
        <w:trPr>
          <w:trHeight w:val="301"/>
        </w:trPr>
        <w:tc>
          <w:tcPr>
            <w:tcW w:w="6880" w:type="dxa"/>
          </w:tcPr>
          <w:p w14:paraId="48E43D6F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15B1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CD9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18A1F996" w14:textId="77777777" w:rsidTr="004B23E9">
        <w:trPr>
          <w:trHeight w:val="263"/>
        </w:trPr>
        <w:tc>
          <w:tcPr>
            <w:tcW w:w="6880" w:type="dxa"/>
          </w:tcPr>
          <w:p w14:paraId="3F4195F0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21E8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D919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1A2F170E" w14:textId="77777777" w:rsidTr="004B23E9">
        <w:trPr>
          <w:trHeight w:val="250"/>
        </w:trPr>
        <w:tc>
          <w:tcPr>
            <w:tcW w:w="6880" w:type="dxa"/>
          </w:tcPr>
          <w:p w14:paraId="18F0B374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52139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A099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5D70AED5" w14:textId="77777777" w:rsidTr="004B23E9">
        <w:trPr>
          <w:trHeight w:val="263"/>
        </w:trPr>
        <w:tc>
          <w:tcPr>
            <w:tcW w:w="6880" w:type="dxa"/>
          </w:tcPr>
          <w:p w14:paraId="1B943859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4274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6994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5B042B11" w14:textId="77777777" w:rsidTr="004B23E9">
        <w:trPr>
          <w:trHeight w:val="275"/>
        </w:trPr>
        <w:tc>
          <w:tcPr>
            <w:tcW w:w="6880" w:type="dxa"/>
          </w:tcPr>
          <w:p w14:paraId="46EFFDEA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FECE0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6807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62FB3999" w14:textId="77777777" w:rsidTr="004B23E9">
        <w:trPr>
          <w:trHeight w:val="275"/>
        </w:trPr>
        <w:tc>
          <w:tcPr>
            <w:tcW w:w="6880" w:type="dxa"/>
          </w:tcPr>
          <w:p w14:paraId="49F51892" w14:textId="77777777" w:rsidR="00820F53" w:rsidRPr="00C03D07" w:rsidRDefault="00E814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BC7A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AF66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DD964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DAC04B" w14:textId="77777777" w:rsidR="004416C2" w:rsidRDefault="00E8146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00FADF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C7AAC" w14:paraId="520FE083" w14:textId="77777777" w:rsidTr="005A2CD3">
        <w:tc>
          <w:tcPr>
            <w:tcW w:w="7196" w:type="dxa"/>
            <w:shd w:val="clear" w:color="auto" w:fill="auto"/>
          </w:tcPr>
          <w:p w14:paraId="34911FA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78AC2D" w14:textId="77777777" w:rsidR="004416C2" w:rsidRPr="005A2CD3" w:rsidRDefault="00E814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6721802" w14:textId="77777777" w:rsidR="004416C2" w:rsidRPr="005A2CD3" w:rsidRDefault="00E814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C7AAC" w14:paraId="60CB39AB" w14:textId="77777777" w:rsidTr="005A2CD3">
        <w:tc>
          <w:tcPr>
            <w:tcW w:w="7196" w:type="dxa"/>
            <w:shd w:val="clear" w:color="auto" w:fill="auto"/>
          </w:tcPr>
          <w:p w14:paraId="4624EEFC" w14:textId="77777777" w:rsidR="0087309D" w:rsidRPr="005A2CD3" w:rsidRDefault="00E814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1F11A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A101B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C7AAC" w14:paraId="049847BB" w14:textId="77777777" w:rsidTr="005A2CD3">
        <w:tc>
          <w:tcPr>
            <w:tcW w:w="7196" w:type="dxa"/>
            <w:shd w:val="clear" w:color="auto" w:fill="auto"/>
          </w:tcPr>
          <w:p w14:paraId="6F7048CF" w14:textId="77777777" w:rsidR="0087309D" w:rsidRPr="005A2CD3" w:rsidRDefault="00E814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A6186C" w14:textId="77777777" w:rsidR="0087309D" w:rsidRPr="005A2CD3" w:rsidRDefault="00E814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C03BE6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6AB4C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0491A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7554AE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283EF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044D8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C7AAC" w14:paraId="22CE509D" w14:textId="77777777" w:rsidTr="00C22C37">
        <w:trPr>
          <w:trHeight w:val="318"/>
        </w:trPr>
        <w:tc>
          <w:tcPr>
            <w:tcW w:w="6194" w:type="dxa"/>
          </w:tcPr>
          <w:p w14:paraId="551F8FC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6DCC88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8146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F058BB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341A8F25" w14:textId="77777777" w:rsidTr="00C22C37">
        <w:trPr>
          <w:trHeight w:val="303"/>
        </w:trPr>
        <w:tc>
          <w:tcPr>
            <w:tcW w:w="6194" w:type="dxa"/>
          </w:tcPr>
          <w:p w14:paraId="5FF75C0B" w14:textId="77777777" w:rsidR="00C22C37" w:rsidRPr="00C03D07" w:rsidRDefault="00E8146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92F70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65874C76" w14:textId="77777777" w:rsidTr="00C22C37">
        <w:trPr>
          <w:trHeight w:val="304"/>
        </w:trPr>
        <w:tc>
          <w:tcPr>
            <w:tcW w:w="6194" w:type="dxa"/>
          </w:tcPr>
          <w:p w14:paraId="79F2579A" w14:textId="77777777" w:rsidR="00C22C37" w:rsidRPr="00C03D07" w:rsidRDefault="00E8146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117B4F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7C3085B4" w14:textId="77777777" w:rsidTr="00C22C37">
        <w:trPr>
          <w:trHeight w:val="318"/>
        </w:trPr>
        <w:tc>
          <w:tcPr>
            <w:tcW w:w="6194" w:type="dxa"/>
          </w:tcPr>
          <w:p w14:paraId="128D430E" w14:textId="77777777" w:rsidR="00C22C37" w:rsidRPr="00C03D07" w:rsidRDefault="00E8146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052310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22CC95A1" w14:textId="77777777" w:rsidTr="00C22C37">
        <w:trPr>
          <w:trHeight w:val="303"/>
        </w:trPr>
        <w:tc>
          <w:tcPr>
            <w:tcW w:w="6194" w:type="dxa"/>
          </w:tcPr>
          <w:p w14:paraId="6C863D41" w14:textId="77777777" w:rsidR="00C22C37" w:rsidRPr="00C03D07" w:rsidRDefault="00E8146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4E8D1F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60DFAFD6" w14:textId="77777777" w:rsidTr="00C22C37">
        <w:trPr>
          <w:trHeight w:val="318"/>
        </w:trPr>
        <w:tc>
          <w:tcPr>
            <w:tcW w:w="6194" w:type="dxa"/>
          </w:tcPr>
          <w:p w14:paraId="1D94F651" w14:textId="77777777" w:rsidR="00C22C37" w:rsidRPr="00C03D07" w:rsidRDefault="00E8146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BA371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60813FE1" w14:textId="77777777" w:rsidTr="00C22C37">
        <w:trPr>
          <w:trHeight w:val="303"/>
        </w:trPr>
        <w:tc>
          <w:tcPr>
            <w:tcW w:w="6194" w:type="dxa"/>
          </w:tcPr>
          <w:p w14:paraId="0069A027" w14:textId="77777777" w:rsidR="00C22C37" w:rsidRPr="00C03D07" w:rsidRDefault="00E8146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31B1D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6C4C7BED" w14:textId="77777777" w:rsidTr="00C22C37">
        <w:trPr>
          <w:trHeight w:val="318"/>
        </w:trPr>
        <w:tc>
          <w:tcPr>
            <w:tcW w:w="6194" w:type="dxa"/>
          </w:tcPr>
          <w:p w14:paraId="597C85CF" w14:textId="77777777" w:rsidR="00C22C37" w:rsidRPr="00C03D07" w:rsidRDefault="00E8146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92645B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77AE6E3D" w14:textId="77777777" w:rsidTr="00C22C37">
        <w:trPr>
          <w:trHeight w:val="318"/>
        </w:trPr>
        <w:tc>
          <w:tcPr>
            <w:tcW w:w="6194" w:type="dxa"/>
          </w:tcPr>
          <w:p w14:paraId="4D3B3120" w14:textId="77777777" w:rsidR="00C22C37" w:rsidRPr="00C03D07" w:rsidRDefault="00E8146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D886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7868CD77" w14:textId="77777777" w:rsidTr="00C22C37">
        <w:trPr>
          <w:trHeight w:val="318"/>
        </w:trPr>
        <w:tc>
          <w:tcPr>
            <w:tcW w:w="6194" w:type="dxa"/>
          </w:tcPr>
          <w:p w14:paraId="79C82227" w14:textId="77777777" w:rsidR="00C22C37" w:rsidRPr="00C03D07" w:rsidRDefault="00E8146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D326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0AACBEB0" w14:textId="77777777" w:rsidTr="00C22C37">
        <w:trPr>
          <w:trHeight w:val="318"/>
        </w:trPr>
        <w:tc>
          <w:tcPr>
            <w:tcW w:w="6194" w:type="dxa"/>
          </w:tcPr>
          <w:p w14:paraId="679F4643" w14:textId="77777777" w:rsidR="00C22C37" w:rsidRPr="00C03D07" w:rsidRDefault="00E8146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5778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019A47B5" w14:textId="77777777" w:rsidTr="00C22C37">
        <w:trPr>
          <w:trHeight w:val="318"/>
        </w:trPr>
        <w:tc>
          <w:tcPr>
            <w:tcW w:w="6194" w:type="dxa"/>
          </w:tcPr>
          <w:p w14:paraId="201C2973" w14:textId="77777777" w:rsidR="00C22C37" w:rsidRPr="00C03D07" w:rsidRDefault="00E8146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6EED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5DD7B782" w14:textId="77777777" w:rsidTr="00C22C37">
        <w:trPr>
          <w:trHeight w:val="318"/>
        </w:trPr>
        <w:tc>
          <w:tcPr>
            <w:tcW w:w="6194" w:type="dxa"/>
          </w:tcPr>
          <w:p w14:paraId="16BD9624" w14:textId="77777777" w:rsidR="00C22C37" w:rsidRPr="00C03D07" w:rsidRDefault="00E8146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359D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418C45F5" w14:textId="77777777" w:rsidTr="00C22C37">
        <w:trPr>
          <w:trHeight w:val="318"/>
        </w:trPr>
        <w:tc>
          <w:tcPr>
            <w:tcW w:w="6194" w:type="dxa"/>
          </w:tcPr>
          <w:p w14:paraId="37A7D101" w14:textId="77777777" w:rsidR="00C22C37" w:rsidRPr="00C03D07" w:rsidRDefault="00E8146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09F332" w14:textId="77777777" w:rsidR="00C22C37" w:rsidRPr="00C03D07" w:rsidRDefault="00E8146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C3AB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4A0BA6A9" w14:textId="77777777" w:rsidTr="00C22C37">
        <w:trPr>
          <w:trHeight w:val="318"/>
        </w:trPr>
        <w:tc>
          <w:tcPr>
            <w:tcW w:w="6194" w:type="dxa"/>
          </w:tcPr>
          <w:p w14:paraId="3D648DD6" w14:textId="77777777" w:rsidR="00C22C37" w:rsidRPr="00C03D07" w:rsidRDefault="00E8146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5A22F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7088A1F3" w14:textId="77777777" w:rsidTr="00C22C37">
        <w:trPr>
          <w:trHeight w:val="318"/>
        </w:trPr>
        <w:tc>
          <w:tcPr>
            <w:tcW w:w="6194" w:type="dxa"/>
          </w:tcPr>
          <w:p w14:paraId="3C057EAE" w14:textId="77777777" w:rsidR="00C22C37" w:rsidRPr="00C03D07" w:rsidRDefault="00E8146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9D9B8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761CE0FC" w14:textId="77777777" w:rsidTr="00C22C37">
        <w:trPr>
          <w:trHeight w:val="318"/>
        </w:trPr>
        <w:tc>
          <w:tcPr>
            <w:tcW w:w="6194" w:type="dxa"/>
          </w:tcPr>
          <w:p w14:paraId="44B9ED19" w14:textId="77777777" w:rsidR="00C22C37" w:rsidRPr="00C03D07" w:rsidRDefault="00E8146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C9C1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5749BE77" w14:textId="77777777" w:rsidTr="00C22C37">
        <w:trPr>
          <w:trHeight w:val="318"/>
        </w:trPr>
        <w:tc>
          <w:tcPr>
            <w:tcW w:w="6194" w:type="dxa"/>
          </w:tcPr>
          <w:p w14:paraId="4CF02BF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D480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20FFA4D6" w14:textId="77777777" w:rsidTr="00C22C37">
        <w:trPr>
          <w:trHeight w:val="318"/>
        </w:trPr>
        <w:tc>
          <w:tcPr>
            <w:tcW w:w="6194" w:type="dxa"/>
          </w:tcPr>
          <w:p w14:paraId="431CCE8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32C993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5FF5AADB" w14:textId="77777777" w:rsidTr="00C22C37">
        <w:trPr>
          <w:trHeight w:val="318"/>
        </w:trPr>
        <w:tc>
          <w:tcPr>
            <w:tcW w:w="6194" w:type="dxa"/>
          </w:tcPr>
          <w:p w14:paraId="0A6359E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07C69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C7AAC" w14:paraId="58830801" w14:textId="77777777" w:rsidTr="00C22C37">
        <w:trPr>
          <w:trHeight w:val="318"/>
        </w:trPr>
        <w:tc>
          <w:tcPr>
            <w:tcW w:w="6194" w:type="dxa"/>
          </w:tcPr>
          <w:p w14:paraId="6EA88B84" w14:textId="77777777" w:rsidR="00B40DBB" w:rsidRPr="00C03D07" w:rsidRDefault="00E8146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FD3FB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D7001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C7AAC" w14:paraId="718934D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42BDB4F" w14:textId="77777777" w:rsidR="0087309D" w:rsidRPr="00C1676B" w:rsidRDefault="00E8146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C7AAC" w14:paraId="100E1059" w14:textId="77777777" w:rsidTr="0087309D">
        <w:trPr>
          <w:trHeight w:val="269"/>
        </w:trPr>
        <w:tc>
          <w:tcPr>
            <w:tcW w:w="738" w:type="dxa"/>
          </w:tcPr>
          <w:p w14:paraId="37BC554D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212BEF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9F5C2C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9FD07C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C7AAC" w14:paraId="47DC865C" w14:textId="77777777" w:rsidTr="0087309D">
        <w:trPr>
          <w:trHeight w:val="269"/>
        </w:trPr>
        <w:tc>
          <w:tcPr>
            <w:tcW w:w="738" w:type="dxa"/>
          </w:tcPr>
          <w:p w14:paraId="0695DE02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72A4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228D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92BF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6803FC85" w14:textId="77777777" w:rsidTr="0087309D">
        <w:trPr>
          <w:trHeight w:val="269"/>
        </w:trPr>
        <w:tc>
          <w:tcPr>
            <w:tcW w:w="738" w:type="dxa"/>
          </w:tcPr>
          <w:p w14:paraId="721B4079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8565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A62A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AABC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1CEB8382" w14:textId="77777777" w:rsidTr="0087309D">
        <w:trPr>
          <w:trHeight w:val="269"/>
        </w:trPr>
        <w:tc>
          <w:tcPr>
            <w:tcW w:w="738" w:type="dxa"/>
          </w:tcPr>
          <w:p w14:paraId="7BFB7964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6CF3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D6BC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F7B5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7962918F" w14:textId="77777777" w:rsidTr="0087309D">
        <w:trPr>
          <w:trHeight w:val="269"/>
        </w:trPr>
        <w:tc>
          <w:tcPr>
            <w:tcW w:w="738" w:type="dxa"/>
          </w:tcPr>
          <w:p w14:paraId="1220DCA2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BCF4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FC3D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D996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33F8270B" w14:textId="77777777" w:rsidTr="0087309D">
        <w:trPr>
          <w:trHeight w:val="269"/>
        </w:trPr>
        <w:tc>
          <w:tcPr>
            <w:tcW w:w="738" w:type="dxa"/>
          </w:tcPr>
          <w:p w14:paraId="55772604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FA46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5FA3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15A8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27D18FA8" w14:textId="77777777" w:rsidTr="0087309D">
        <w:trPr>
          <w:trHeight w:val="269"/>
        </w:trPr>
        <w:tc>
          <w:tcPr>
            <w:tcW w:w="738" w:type="dxa"/>
          </w:tcPr>
          <w:p w14:paraId="51FEA18B" w14:textId="77777777" w:rsidR="0087309D" w:rsidRPr="00C03D07" w:rsidRDefault="00E814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08835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7762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08E8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7AAC" w14:paraId="43A083F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D80DC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FF4787E" w14:textId="77777777" w:rsidR="005A2CD3" w:rsidRPr="005A2CD3" w:rsidRDefault="005A2CD3" w:rsidP="005A2CD3">
      <w:pPr>
        <w:rPr>
          <w:vanish/>
        </w:rPr>
      </w:pPr>
    </w:p>
    <w:p w14:paraId="60BF761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C21C44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67441B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50A0CD4" w14:textId="77777777" w:rsidR="00C22C37" w:rsidRPr="00C03D07" w:rsidRDefault="00E8146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D9B0AD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C7AAC" w14:paraId="10B24C9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FAB9AF" w14:textId="77777777" w:rsidR="005B04A7" w:rsidRDefault="00E8146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C7AAC" w14:paraId="49C2D3F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31D4F1" w14:textId="77777777" w:rsidR="005B04A7" w:rsidRDefault="00E8146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C7AAC" w14:paraId="380179E6" w14:textId="77777777" w:rsidTr="0003755F">
        <w:trPr>
          <w:trHeight w:val="243"/>
        </w:trPr>
        <w:tc>
          <w:tcPr>
            <w:tcW w:w="5400" w:type="dxa"/>
          </w:tcPr>
          <w:p w14:paraId="524B0106" w14:textId="77777777" w:rsidR="00C22C37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2732FE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C7AAC" w14:paraId="327003C5" w14:textId="77777777" w:rsidTr="0003755F">
        <w:trPr>
          <w:trHeight w:val="196"/>
        </w:trPr>
        <w:tc>
          <w:tcPr>
            <w:tcW w:w="5400" w:type="dxa"/>
          </w:tcPr>
          <w:p w14:paraId="2BAE4340" w14:textId="77777777" w:rsidR="00C22C37" w:rsidRPr="00872D04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756A7CB" w14:textId="77777777" w:rsidR="00C22C37" w:rsidRPr="00872D04" w:rsidRDefault="00E814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7AAC" w14:paraId="66445270" w14:textId="77777777" w:rsidTr="0003755F">
        <w:trPr>
          <w:trHeight w:val="260"/>
        </w:trPr>
        <w:tc>
          <w:tcPr>
            <w:tcW w:w="5400" w:type="dxa"/>
          </w:tcPr>
          <w:p w14:paraId="0E4D5B0F" w14:textId="77777777" w:rsidR="00C22C37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8AB14A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7AAC" w14:paraId="26E98E70" w14:textId="77777777" w:rsidTr="0003755F">
        <w:trPr>
          <w:trHeight w:val="196"/>
        </w:trPr>
        <w:tc>
          <w:tcPr>
            <w:tcW w:w="5400" w:type="dxa"/>
          </w:tcPr>
          <w:p w14:paraId="661B719F" w14:textId="77777777" w:rsidR="00C22C3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5E2BFE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814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814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7AAC" w14:paraId="4E5E579F" w14:textId="77777777" w:rsidTr="0003755F">
        <w:trPr>
          <w:trHeight w:val="196"/>
        </w:trPr>
        <w:tc>
          <w:tcPr>
            <w:tcW w:w="5400" w:type="dxa"/>
          </w:tcPr>
          <w:p w14:paraId="690A2006" w14:textId="77777777" w:rsidR="00C22C37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47B6F01" w14:textId="77777777" w:rsidR="00C22C37" w:rsidRPr="00C03D07" w:rsidRDefault="00E814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C7AAC" w14:paraId="5577F794" w14:textId="77777777" w:rsidTr="0003755F">
        <w:trPr>
          <w:trHeight w:val="196"/>
        </w:trPr>
        <w:tc>
          <w:tcPr>
            <w:tcW w:w="5400" w:type="dxa"/>
          </w:tcPr>
          <w:p w14:paraId="14545BEF" w14:textId="77777777" w:rsidR="00C22C37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357AC41" w14:textId="77777777" w:rsidR="00C22C37" w:rsidRPr="00C03D07" w:rsidRDefault="00E814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C7AAC" w14:paraId="7E6FB182" w14:textId="77777777" w:rsidTr="0003755F">
        <w:trPr>
          <w:trHeight w:val="243"/>
        </w:trPr>
        <w:tc>
          <w:tcPr>
            <w:tcW w:w="5400" w:type="dxa"/>
          </w:tcPr>
          <w:p w14:paraId="7661CAEB" w14:textId="77777777" w:rsidR="00C22C37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0B297A1" w14:textId="77777777" w:rsidR="00C22C37" w:rsidRPr="00C03D07" w:rsidRDefault="00E814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C7AAC" w14:paraId="48C44551" w14:textId="77777777" w:rsidTr="0003755F">
        <w:trPr>
          <w:trHeight w:val="261"/>
        </w:trPr>
        <w:tc>
          <w:tcPr>
            <w:tcW w:w="5400" w:type="dxa"/>
          </w:tcPr>
          <w:p w14:paraId="1DF9C702" w14:textId="77777777" w:rsidR="008F64D5" w:rsidRPr="00C22C37" w:rsidRDefault="00E8146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254581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C7AAC" w14:paraId="55F8539E" w14:textId="77777777" w:rsidTr="0003755F">
        <w:trPr>
          <w:trHeight w:val="243"/>
        </w:trPr>
        <w:tc>
          <w:tcPr>
            <w:tcW w:w="5400" w:type="dxa"/>
          </w:tcPr>
          <w:p w14:paraId="2CA421E6" w14:textId="77777777" w:rsidR="008F64D5" w:rsidRPr="008F64D5" w:rsidRDefault="00E8146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FB5367E" w14:textId="77777777" w:rsidR="008F64D5" w:rsidRDefault="00E814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C7AAC" w14:paraId="3A979372" w14:textId="77777777" w:rsidTr="0003755F">
        <w:trPr>
          <w:trHeight w:val="243"/>
        </w:trPr>
        <w:tc>
          <w:tcPr>
            <w:tcW w:w="5400" w:type="dxa"/>
          </w:tcPr>
          <w:p w14:paraId="32ACB80E" w14:textId="77777777" w:rsidR="008F64D5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71DBAE4" w14:textId="77777777" w:rsidR="008F64D5" w:rsidRPr="00C03D07" w:rsidRDefault="00E814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C7AAC" w14:paraId="0DF84C39" w14:textId="77777777" w:rsidTr="0003755F">
        <w:trPr>
          <w:trHeight w:val="261"/>
        </w:trPr>
        <w:tc>
          <w:tcPr>
            <w:tcW w:w="5400" w:type="dxa"/>
          </w:tcPr>
          <w:p w14:paraId="6400555A" w14:textId="77777777" w:rsidR="008F64D5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D74ED5" w14:textId="77777777" w:rsidR="008F64D5" w:rsidRPr="00C03D07" w:rsidRDefault="00E814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C7AAC" w14:paraId="5BACD231" w14:textId="77777777" w:rsidTr="0003755F">
        <w:trPr>
          <w:trHeight w:val="261"/>
        </w:trPr>
        <w:tc>
          <w:tcPr>
            <w:tcW w:w="5400" w:type="dxa"/>
          </w:tcPr>
          <w:p w14:paraId="0990F084" w14:textId="77777777" w:rsidR="008F64D5" w:rsidRPr="00C22C37" w:rsidRDefault="00E8146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867A83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C7AAC" w14:paraId="1AAC58A3" w14:textId="77777777" w:rsidTr="0003755F">
        <w:trPr>
          <w:trHeight w:val="261"/>
        </w:trPr>
        <w:tc>
          <w:tcPr>
            <w:tcW w:w="5400" w:type="dxa"/>
          </w:tcPr>
          <w:p w14:paraId="100892F2" w14:textId="77777777" w:rsidR="008F64D5" w:rsidRPr="00C03D07" w:rsidRDefault="00E814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3FA0C0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0D134D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4E5DF5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1B623B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385CB4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D500F3" w14:textId="77777777" w:rsidR="008B42F8" w:rsidRPr="00C03D07" w:rsidRDefault="00E814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C9211B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BD7B9C" w14:textId="77777777" w:rsidR="007C3BCC" w:rsidRPr="00C03D07" w:rsidRDefault="00E814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23BCE0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5B27B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0FCDD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05928B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77CE73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DBF6C9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3B6CD5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BF94" w14:textId="77777777" w:rsidR="00E81468" w:rsidRDefault="00E81468">
      <w:r>
        <w:separator/>
      </w:r>
    </w:p>
  </w:endnote>
  <w:endnote w:type="continuationSeparator" w:id="0">
    <w:p w14:paraId="42A8BDBE" w14:textId="77777777" w:rsidR="00E81468" w:rsidRDefault="00E8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001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AE807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8297CB" w14:textId="77777777" w:rsidR="0064317E" w:rsidRPr="00A000E0" w:rsidRDefault="00E8146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205FC5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AADAAC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37CAD90" w14:textId="77777777" w:rsidR="0064317E" w:rsidRPr="002B2F01" w:rsidRDefault="00E81468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53BAE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028B01" w14:textId="77777777" w:rsidR="0064317E" w:rsidRDefault="00E8146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A447" w14:textId="77777777" w:rsidR="00E81468" w:rsidRDefault="00E81468">
      <w:r>
        <w:separator/>
      </w:r>
    </w:p>
  </w:footnote>
  <w:footnote w:type="continuationSeparator" w:id="0">
    <w:p w14:paraId="29B5AAF1" w14:textId="77777777" w:rsidR="00E81468" w:rsidRDefault="00E8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A877" w14:textId="77777777" w:rsidR="0064317E" w:rsidRDefault="0064317E">
    <w:pPr>
      <w:pStyle w:val="Header"/>
    </w:pPr>
  </w:p>
  <w:p w14:paraId="3BADA8AF" w14:textId="77777777" w:rsidR="0064317E" w:rsidRDefault="0064317E">
    <w:pPr>
      <w:pStyle w:val="Header"/>
    </w:pPr>
  </w:p>
  <w:p w14:paraId="102D25AF" w14:textId="77777777" w:rsidR="0064317E" w:rsidRDefault="00E81468">
    <w:pPr>
      <w:pStyle w:val="Header"/>
    </w:pPr>
    <w:r>
      <w:rPr>
        <w:noProof/>
        <w:lang w:eastAsia="zh-TW"/>
      </w:rPr>
      <w:pict w14:anchorId="45DD1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9C95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.3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5A4647A">
      <w:start w:val="1"/>
      <w:numFmt w:val="decimal"/>
      <w:lvlText w:val="%1."/>
      <w:lvlJc w:val="left"/>
      <w:pPr>
        <w:ind w:left="1440" w:hanging="360"/>
      </w:pPr>
    </w:lvl>
    <w:lvl w:ilvl="1" w:tplc="21E84DAC" w:tentative="1">
      <w:start w:val="1"/>
      <w:numFmt w:val="lowerLetter"/>
      <w:lvlText w:val="%2."/>
      <w:lvlJc w:val="left"/>
      <w:pPr>
        <w:ind w:left="2160" w:hanging="360"/>
      </w:pPr>
    </w:lvl>
    <w:lvl w:ilvl="2" w:tplc="3A46F196" w:tentative="1">
      <w:start w:val="1"/>
      <w:numFmt w:val="lowerRoman"/>
      <w:lvlText w:val="%3."/>
      <w:lvlJc w:val="right"/>
      <w:pPr>
        <w:ind w:left="2880" w:hanging="180"/>
      </w:pPr>
    </w:lvl>
    <w:lvl w:ilvl="3" w:tplc="D0F4B956" w:tentative="1">
      <w:start w:val="1"/>
      <w:numFmt w:val="decimal"/>
      <w:lvlText w:val="%4."/>
      <w:lvlJc w:val="left"/>
      <w:pPr>
        <w:ind w:left="3600" w:hanging="360"/>
      </w:pPr>
    </w:lvl>
    <w:lvl w:ilvl="4" w:tplc="CE9246B2" w:tentative="1">
      <w:start w:val="1"/>
      <w:numFmt w:val="lowerLetter"/>
      <w:lvlText w:val="%5."/>
      <w:lvlJc w:val="left"/>
      <w:pPr>
        <w:ind w:left="4320" w:hanging="360"/>
      </w:pPr>
    </w:lvl>
    <w:lvl w:ilvl="5" w:tplc="9A925EEC" w:tentative="1">
      <w:start w:val="1"/>
      <w:numFmt w:val="lowerRoman"/>
      <w:lvlText w:val="%6."/>
      <w:lvlJc w:val="right"/>
      <w:pPr>
        <w:ind w:left="5040" w:hanging="180"/>
      </w:pPr>
    </w:lvl>
    <w:lvl w:ilvl="6" w:tplc="0CB83D7A" w:tentative="1">
      <w:start w:val="1"/>
      <w:numFmt w:val="decimal"/>
      <w:lvlText w:val="%7."/>
      <w:lvlJc w:val="left"/>
      <w:pPr>
        <w:ind w:left="5760" w:hanging="360"/>
      </w:pPr>
    </w:lvl>
    <w:lvl w:ilvl="7" w:tplc="D592FA80" w:tentative="1">
      <w:start w:val="1"/>
      <w:numFmt w:val="lowerLetter"/>
      <w:lvlText w:val="%8."/>
      <w:lvlJc w:val="left"/>
      <w:pPr>
        <w:ind w:left="6480" w:hanging="360"/>
      </w:pPr>
    </w:lvl>
    <w:lvl w:ilvl="8" w:tplc="B16AD0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9AC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01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00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2A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6D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80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A68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0F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42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7D05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0CA446" w:tentative="1">
      <w:start w:val="1"/>
      <w:numFmt w:val="lowerLetter"/>
      <w:lvlText w:val="%2."/>
      <w:lvlJc w:val="left"/>
      <w:pPr>
        <w:ind w:left="1440" w:hanging="360"/>
      </w:pPr>
    </w:lvl>
    <w:lvl w:ilvl="2" w:tplc="826280AC" w:tentative="1">
      <w:start w:val="1"/>
      <w:numFmt w:val="lowerRoman"/>
      <w:lvlText w:val="%3."/>
      <w:lvlJc w:val="right"/>
      <w:pPr>
        <w:ind w:left="2160" w:hanging="180"/>
      </w:pPr>
    </w:lvl>
    <w:lvl w:ilvl="3" w:tplc="B6CAEFC2" w:tentative="1">
      <w:start w:val="1"/>
      <w:numFmt w:val="decimal"/>
      <w:lvlText w:val="%4."/>
      <w:lvlJc w:val="left"/>
      <w:pPr>
        <w:ind w:left="2880" w:hanging="360"/>
      </w:pPr>
    </w:lvl>
    <w:lvl w:ilvl="4" w:tplc="68D2DCB8" w:tentative="1">
      <w:start w:val="1"/>
      <w:numFmt w:val="lowerLetter"/>
      <w:lvlText w:val="%5."/>
      <w:lvlJc w:val="left"/>
      <w:pPr>
        <w:ind w:left="3600" w:hanging="360"/>
      </w:pPr>
    </w:lvl>
    <w:lvl w:ilvl="5" w:tplc="0CD247B6" w:tentative="1">
      <w:start w:val="1"/>
      <w:numFmt w:val="lowerRoman"/>
      <w:lvlText w:val="%6."/>
      <w:lvlJc w:val="right"/>
      <w:pPr>
        <w:ind w:left="4320" w:hanging="180"/>
      </w:pPr>
    </w:lvl>
    <w:lvl w:ilvl="6" w:tplc="9C9A5DFC" w:tentative="1">
      <w:start w:val="1"/>
      <w:numFmt w:val="decimal"/>
      <w:lvlText w:val="%7."/>
      <w:lvlJc w:val="left"/>
      <w:pPr>
        <w:ind w:left="5040" w:hanging="360"/>
      </w:pPr>
    </w:lvl>
    <w:lvl w:ilvl="7" w:tplc="E8C21F90" w:tentative="1">
      <w:start w:val="1"/>
      <w:numFmt w:val="lowerLetter"/>
      <w:lvlText w:val="%8."/>
      <w:lvlJc w:val="left"/>
      <w:pPr>
        <w:ind w:left="5760" w:hanging="360"/>
      </w:pPr>
    </w:lvl>
    <w:lvl w:ilvl="8" w:tplc="2982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1421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6C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83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06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8D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A7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2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0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82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8C0B9F2">
      <w:start w:val="1"/>
      <w:numFmt w:val="decimal"/>
      <w:lvlText w:val="%1."/>
      <w:lvlJc w:val="left"/>
      <w:pPr>
        <w:ind w:left="1440" w:hanging="360"/>
      </w:pPr>
    </w:lvl>
    <w:lvl w:ilvl="1" w:tplc="2C120D42" w:tentative="1">
      <w:start w:val="1"/>
      <w:numFmt w:val="lowerLetter"/>
      <w:lvlText w:val="%2."/>
      <w:lvlJc w:val="left"/>
      <w:pPr>
        <w:ind w:left="2160" w:hanging="360"/>
      </w:pPr>
    </w:lvl>
    <w:lvl w:ilvl="2" w:tplc="082CE3A2" w:tentative="1">
      <w:start w:val="1"/>
      <w:numFmt w:val="lowerRoman"/>
      <w:lvlText w:val="%3."/>
      <w:lvlJc w:val="right"/>
      <w:pPr>
        <w:ind w:left="2880" w:hanging="180"/>
      </w:pPr>
    </w:lvl>
    <w:lvl w:ilvl="3" w:tplc="65085E64" w:tentative="1">
      <w:start w:val="1"/>
      <w:numFmt w:val="decimal"/>
      <w:lvlText w:val="%4."/>
      <w:lvlJc w:val="left"/>
      <w:pPr>
        <w:ind w:left="3600" w:hanging="360"/>
      </w:pPr>
    </w:lvl>
    <w:lvl w:ilvl="4" w:tplc="803620A4" w:tentative="1">
      <w:start w:val="1"/>
      <w:numFmt w:val="lowerLetter"/>
      <w:lvlText w:val="%5."/>
      <w:lvlJc w:val="left"/>
      <w:pPr>
        <w:ind w:left="4320" w:hanging="360"/>
      </w:pPr>
    </w:lvl>
    <w:lvl w:ilvl="5" w:tplc="980A1C32" w:tentative="1">
      <w:start w:val="1"/>
      <w:numFmt w:val="lowerRoman"/>
      <w:lvlText w:val="%6."/>
      <w:lvlJc w:val="right"/>
      <w:pPr>
        <w:ind w:left="5040" w:hanging="180"/>
      </w:pPr>
    </w:lvl>
    <w:lvl w:ilvl="6" w:tplc="2444CE56" w:tentative="1">
      <w:start w:val="1"/>
      <w:numFmt w:val="decimal"/>
      <w:lvlText w:val="%7."/>
      <w:lvlJc w:val="left"/>
      <w:pPr>
        <w:ind w:left="5760" w:hanging="360"/>
      </w:pPr>
    </w:lvl>
    <w:lvl w:ilvl="7" w:tplc="7914977E" w:tentative="1">
      <w:start w:val="1"/>
      <w:numFmt w:val="lowerLetter"/>
      <w:lvlText w:val="%8."/>
      <w:lvlJc w:val="left"/>
      <w:pPr>
        <w:ind w:left="6480" w:hanging="360"/>
      </w:pPr>
    </w:lvl>
    <w:lvl w:ilvl="8" w:tplc="2B4EB6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EA6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41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C1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C8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02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ED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23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6F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C0AD4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9CAE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E5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E7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8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86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A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0E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C4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7821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E3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4A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C1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A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0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27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67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E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9802F4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9FA9D66" w:tentative="1">
      <w:start w:val="1"/>
      <w:numFmt w:val="lowerLetter"/>
      <w:lvlText w:val="%2."/>
      <w:lvlJc w:val="left"/>
      <w:pPr>
        <w:ind w:left="1440" w:hanging="360"/>
      </w:pPr>
    </w:lvl>
    <w:lvl w:ilvl="2" w:tplc="F22E7CC8" w:tentative="1">
      <w:start w:val="1"/>
      <w:numFmt w:val="lowerRoman"/>
      <w:lvlText w:val="%3."/>
      <w:lvlJc w:val="right"/>
      <w:pPr>
        <w:ind w:left="2160" w:hanging="180"/>
      </w:pPr>
    </w:lvl>
    <w:lvl w:ilvl="3" w:tplc="6576BDBC" w:tentative="1">
      <w:start w:val="1"/>
      <w:numFmt w:val="decimal"/>
      <w:lvlText w:val="%4."/>
      <w:lvlJc w:val="left"/>
      <w:pPr>
        <w:ind w:left="2880" w:hanging="360"/>
      </w:pPr>
    </w:lvl>
    <w:lvl w:ilvl="4" w:tplc="65C22A98" w:tentative="1">
      <w:start w:val="1"/>
      <w:numFmt w:val="lowerLetter"/>
      <w:lvlText w:val="%5."/>
      <w:lvlJc w:val="left"/>
      <w:pPr>
        <w:ind w:left="3600" w:hanging="360"/>
      </w:pPr>
    </w:lvl>
    <w:lvl w:ilvl="5" w:tplc="976A35B2" w:tentative="1">
      <w:start w:val="1"/>
      <w:numFmt w:val="lowerRoman"/>
      <w:lvlText w:val="%6."/>
      <w:lvlJc w:val="right"/>
      <w:pPr>
        <w:ind w:left="4320" w:hanging="180"/>
      </w:pPr>
    </w:lvl>
    <w:lvl w:ilvl="6" w:tplc="748C797E" w:tentative="1">
      <w:start w:val="1"/>
      <w:numFmt w:val="decimal"/>
      <w:lvlText w:val="%7."/>
      <w:lvlJc w:val="left"/>
      <w:pPr>
        <w:ind w:left="5040" w:hanging="360"/>
      </w:pPr>
    </w:lvl>
    <w:lvl w:ilvl="7" w:tplc="598CC02E" w:tentative="1">
      <w:start w:val="1"/>
      <w:numFmt w:val="lowerLetter"/>
      <w:lvlText w:val="%8."/>
      <w:lvlJc w:val="left"/>
      <w:pPr>
        <w:ind w:left="5760" w:hanging="360"/>
      </w:pPr>
    </w:lvl>
    <w:lvl w:ilvl="8" w:tplc="31E47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8CC87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CEA6A6" w:tentative="1">
      <w:start w:val="1"/>
      <w:numFmt w:val="lowerLetter"/>
      <w:lvlText w:val="%2."/>
      <w:lvlJc w:val="left"/>
      <w:pPr>
        <w:ind w:left="1440" w:hanging="360"/>
      </w:pPr>
    </w:lvl>
    <w:lvl w:ilvl="2" w:tplc="C7AA427A" w:tentative="1">
      <w:start w:val="1"/>
      <w:numFmt w:val="lowerRoman"/>
      <w:lvlText w:val="%3."/>
      <w:lvlJc w:val="right"/>
      <w:pPr>
        <w:ind w:left="2160" w:hanging="180"/>
      </w:pPr>
    </w:lvl>
    <w:lvl w:ilvl="3" w:tplc="9D569238" w:tentative="1">
      <w:start w:val="1"/>
      <w:numFmt w:val="decimal"/>
      <w:lvlText w:val="%4."/>
      <w:lvlJc w:val="left"/>
      <w:pPr>
        <w:ind w:left="2880" w:hanging="360"/>
      </w:pPr>
    </w:lvl>
    <w:lvl w:ilvl="4" w:tplc="DF601B44" w:tentative="1">
      <w:start w:val="1"/>
      <w:numFmt w:val="lowerLetter"/>
      <w:lvlText w:val="%5."/>
      <w:lvlJc w:val="left"/>
      <w:pPr>
        <w:ind w:left="3600" w:hanging="360"/>
      </w:pPr>
    </w:lvl>
    <w:lvl w:ilvl="5" w:tplc="4E1AAEE2" w:tentative="1">
      <w:start w:val="1"/>
      <w:numFmt w:val="lowerRoman"/>
      <w:lvlText w:val="%6."/>
      <w:lvlJc w:val="right"/>
      <w:pPr>
        <w:ind w:left="4320" w:hanging="180"/>
      </w:pPr>
    </w:lvl>
    <w:lvl w:ilvl="6" w:tplc="8E4A4FB0" w:tentative="1">
      <w:start w:val="1"/>
      <w:numFmt w:val="decimal"/>
      <w:lvlText w:val="%7."/>
      <w:lvlJc w:val="left"/>
      <w:pPr>
        <w:ind w:left="5040" w:hanging="360"/>
      </w:pPr>
    </w:lvl>
    <w:lvl w:ilvl="7" w:tplc="654A65D0" w:tentative="1">
      <w:start w:val="1"/>
      <w:numFmt w:val="lowerLetter"/>
      <w:lvlText w:val="%8."/>
      <w:lvlJc w:val="left"/>
      <w:pPr>
        <w:ind w:left="5760" w:hanging="360"/>
      </w:pPr>
    </w:lvl>
    <w:lvl w:ilvl="8" w:tplc="655E4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7C8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EB922" w:tentative="1">
      <w:start w:val="1"/>
      <w:numFmt w:val="lowerLetter"/>
      <w:lvlText w:val="%2."/>
      <w:lvlJc w:val="left"/>
      <w:pPr>
        <w:ind w:left="1440" w:hanging="360"/>
      </w:pPr>
    </w:lvl>
    <w:lvl w:ilvl="2" w:tplc="E8FA6996" w:tentative="1">
      <w:start w:val="1"/>
      <w:numFmt w:val="lowerRoman"/>
      <w:lvlText w:val="%3."/>
      <w:lvlJc w:val="right"/>
      <w:pPr>
        <w:ind w:left="2160" w:hanging="180"/>
      </w:pPr>
    </w:lvl>
    <w:lvl w:ilvl="3" w:tplc="F684F258" w:tentative="1">
      <w:start w:val="1"/>
      <w:numFmt w:val="decimal"/>
      <w:lvlText w:val="%4."/>
      <w:lvlJc w:val="left"/>
      <w:pPr>
        <w:ind w:left="2880" w:hanging="360"/>
      </w:pPr>
    </w:lvl>
    <w:lvl w:ilvl="4" w:tplc="BA864604" w:tentative="1">
      <w:start w:val="1"/>
      <w:numFmt w:val="lowerLetter"/>
      <w:lvlText w:val="%5."/>
      <w:lvlJc w:val="left"/>
      <w:pPr>
        <w:ind w:left="3600" w:hanging="360"/>
      </w:pPr>
    </w:lvl>
    <w:lvl w:ilvl="5" w:tplc="7D824202" w:tentative="1">
      <w:start w:val="1"/>
      <w:numFmt w:val="lowerRoman"/>
      <w:lvlText w:val="%6."/>
      <w:lvlJc w:val="right"/>
      <w:pPr>
        <w:ind w:left="4320" w:hanging="180"/>
      </w:pPr>
    </w:lvl>
    <w:lvl w:ilvl="6" w:tplc="BDD88FA8" w:tentative="1">
      <w:start w:val="1"/>
      <w:numFmt w:val="decimal"/>
      <w:lvlText w:val="%7."/>
      <w:lvlJc w:val="left"/>
      <w:pPr>
        <w:ind w:left="5040" w:hanging="360"/>
      </w:pPr>
    </w:lvl>
    <w:lvl w:ilvl="7" w:tplc="9BCEB1A0" w:tentative="1">
      <w:start w:val="1"/>
      <w:numFmt w:val="lowerLetter"/>
      <w:lvlText w:val="%8."/>
      <w:lvlJc w:val="left"/>
      <w:pPr>
        <w:ind w:left="5760" w:hanging="360"/>
      </w:pPr>
    </w:lvl>
    <w:lvl w:ilvl="8" w:tplc="CED8C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F26A6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163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0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0A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60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4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EF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A3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FB88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50BB2E" w:tentative="1">
      <w:start w:val="1"/>
      <w:numFmt w:val="lowerLetter"/>
      <w:lvlText w:val="%2."/>
      <w:lvlJc w:val="left"/>
      <w:pPr>
        <w:ind w:left="1440" w:hanging="360"/>
      </w:pPr>
    </w:lvl>
    <w:lvl w:ilvl="2" w:tplc="89EEE6A0" w:tentative="1">
      <w:start w:val="1"/>
      <w:numFmt w:val="lowerRoman"/>
      <w:lvlText w:val="%3."/>
      <w:lvlJc w:val="right"/>
      <w:pPr>
        <w:ind w:left="2160" w:hanging="180"/>
      </w:pPr>
    </w:lvl>
    <w:lvl w:ilvl="3" w:tplc="0EEE367E" w:tentative="1">
      <w:start w:val="1"/>
      <w:numFmt w:val="decimal"/>
      <w:lvlText w:val="%4."/>
      <w:lvlJc w:val="left"/>
      <w:pPr>
        <w:ind w:left="2880" w:hanging="360"/>
      </w:pPr>
    </w:lvl>
    <w:lvl w:ilvl="4" w:tplc="FA68EAB4" w:tentative="1">
      <w:start w:val="1"/>
      <w:numFmt w:val="lowerLetter"/>
      <w:lvlText w:val="%5."/>
      <w:lvlJc w:val="left"/>
      <w:pPr>
        <w:ind w:left="3600" w:hanging="360"/>
      </w:pPr>
    </w:lvl>
    <w:lvl w:ilvl="5" w:tplc="BDC8374A" w:tentative="1">
      <w:start w:val="1"/>
      <w:numFmt w:val="lowerRoman"/>
      <w:lvlText w:val="%6."/>
      <w:lvlJc w:val="right"/>
      <w:pPr>
        <w:ind w:left="4320" w:hanging="180"/>
      </w:pPr>
    </w:lvl>
    <w:lvl w:ilvl="6" w:tplc="82C2E7D4" w:tentative="1">
      <w:start w:val="1"/>
      <w:numFmt w:val="decimal"/>
      <w:lvlText w:val="%7."/>
      <w:lvlJc w:val="left"/>
      <w:pPr>
        <w:ind w:left="5040" w:hanging="360"/>
      </w:pPr>
    </w:lvl>
    <w:lvl w:ilvl="7" w:tplc="70002836" w:tentative="1">
      <w:start w:val="1"/>
      <w:numFmt w:val="lowerLetter"/>
      <w:lvlText w:val="%8."/>
      <w:lvlJc w:val="left"/>
      <w:pPr>
        <w:ind w:left="5760" w:hanging="360"/>
      </w:pPr>
    </w:lvl>
    <w:lvl w:ilvl="8" w:tplc="1B7A8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D2C7A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E65A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84E54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DFC7A9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50E1D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0AA8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F8E29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F263E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66E4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0B0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C7AAC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1468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B7BCBA"/>
  <w15:docId w15:val="{0D880465-5498-7E42-9A88-8DD1069E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75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2017-11-30T17:51:00Z</cp:lastPrinted>
  <dcterms:created xsi:type="dcterms:W3CDTF">2019-12-13T18:52:00Z</dcterms:created>
  <dcterms:modified xsi:type="dcterms:W3CDTF">2021-02-11T19:37:00Z</dcterms:modified>
</cp:coreProperties>
</file>