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6CB1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2DA10E3" w14:textId="77777777" w:rsidR="009439A7" w:rsidRPr="00C03D07" w:rsidRDefault="00E76E1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2C6C50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E80B0D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A0C52FD" w14:textId="77777777" w:rsidR="009439A7" w:rsidRPr="00C03D07" w:rsidRDefault="00E76E1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5D8809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DC8E72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76E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76E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E76E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76E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76E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76E1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F59CBD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2EEDCA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094378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700"/>
      </w:tblGrid>
      <w:tr w:rsidR="009275FF" w14:paraId="1DAB2BB1" w14:textId="77777777" w:rsidTr="00ED5CA4">
        <w:tc>
          <w:tcPr>
            <w:tcW w:w="1188" w:type="dxa"/>
          </w:tcPr>
          <w:p w14:paraId="11223039" w14:textId="77777777" w:rsidR="002F14B9" w:rsidRPr="00B01C55" w:rsidRDefault="00E76E1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700" w:type="dxa"/>
          </w:tcPr>
          <w:p w14:paraId="67A0C4CF" w14:textId="47CED2BD" w:rsidR="002F14B9" w:rsidRPr="00B01C55" w:rsidRDefault="00E76E1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ED5CA4">
              <w:rPr>
                <w:rFonts w:ascii="Helvetica" w:hAnsi="Helvetica" w:cs="Helvetica"/>
                <w:color w:val="151515"/>
                <w:sz w:val="18"/>
                <w:szCs w:val="18"/>
                <w:shd w:val="clear" w:color="auto" w:fill="F2F2F2"/>
              </w:rPr>
              <w:t xml:space="preserve"> $</w:t>
            </w:r>
            <w:r w:rsidR="00ED5CA4">
              <w:rPr>
                <w:rFonts w:ascii="Helvetica" w:hAnsi="Helvetica" w:cs="Helvetica"/>
                <w:color w:val="151515"/>
                <w:sz w:val="18"/>
                <w:szCs w:val="18"/>
                <w:shd w:val="clear" w:color="auto" w:fill="F2F2F2"/>
              </w:rPr>
              <w:t>2,400.00</w:t>
            </w:r>
            <w:r w:rsidR="00ED5CA4">
              <w:rPr>
                <w:rFonts w:ascii="Helvetica" w:hAnsi="Helvetica" w:cs="Helvetica"/>
                <w:color w:val="151515"/>
                <w:sz w:val="18"/>
                <w:szCs w:val="18"/>
                <w:shd w:val="clear" w:color="auto" w:fill="F2F2F2"/>
              </w:rPr>
              <w:t xml:space="preserve"> &amp; $3400.00</w:t>
            </w:r>
          </w:p>
        </w:tc>
      </w:tr>
      <w:tr w:rsidR="009275FF" w14:paraId="77B57D81" w14:textId="77777777" w:rsidTr="00ED5CA4">
        <w:tc>
          <w:tcPr>
            <w:tcW w:w="1188" w:type="dxa"/>
          </w:tcPr>
          <w:p w14:paraId="4AB7EDC2" w14:textId="77777777" w:rsidR="002F14B9" w:rsidRPr="00B01C55" w:rsidRDefault="00E76E1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700" w:type="dxa"/>
          </w:tcPr>
          <w:p w14:paraId="0D28F7C2" w14:textId="77777777" w:rsidR="002F14B9" w:rsidRPr="00B01C55" w:rsidRDefault="00E76E1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089CA84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CEFE97A" w14:textId="77777777" w:rsidR="009439A7" w:rsidRPr="00C03D07" w:rsidRDefault="00E76E1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ADCF70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9275FF" w14:paraId="17904955" w14:textId="77777777" w:rsidTr="00DA1387">
        <w:tc>
          <w:tcPr>
            <w:tcW w:w="2808" w:type="dxa"/>
          </w:tcPr>
          <w:p w14:paraId="29FE0F14" w14:textId="77777777" w:rsidR="00ED0124" w:rsidRPr="00C1676B" w:rsidRDefault="00E76E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29540F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76E1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2E92CC1" w14:textId="77777777" w:rsidR="00ED0124" w:rsidRPr="00C1676B" w:rsidRDefault="00E76E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6669B5D" w14:textId="77777777" w:rsidR="00ED0124" w:rsidRPr="00C1676B" w:rsidRDefault="00E76E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696321EA" w14:textId="77777777" w:rsidR="00ED0124" w:rsidRPr="00C1676B" w:rsidRDefault="00E76E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B190AC4" w14:textId="77777777" w:rsidR="00110CC1" w:rsidRPr="00C1676B" w:rsidRDefault="00E76E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ABEC53D" w14:textId="77777777" w:rsidR="00ED0124" w:rsidRPr="00C1676B" w:rsidRDefault="00E76E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3A18C4D" w14:textId="77777777" w:rsidR="00636620" w:rsidRPr="00C1676B" w:rsidRDefault="00E76E1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275FF" w14:paraId="3766E303" w14:textId="77777777" w:rsidTr="00DA1387">
        <w:tc>
          <w:tcPr>
            <w:tcW w:w="2808" w:type="dxa"/>
          </w:tcPr>
          <w:p w14:paraId="1559EFF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6577F0B" w14:textId="75B419E2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530" w:type="dxa"/>
          </w:tcPr>
          <w:p w14:paraId="55B19832" w14:textId="66F787BE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710" w:type="dxa"/>
          </w:tcPr>
          <w:p w14:paraId="19288FC8" w14:textId="7CC2EB35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Medini</w:t>
            </w:r>
            <w:proofErr w:type="spellEnd"/>
          </w:p>
        </w:tc>
        <w:tc>
          <w:tcPr>
            <w:tcW w:w="1440" w:type="dxa"/>
          </w:tcPr>
          <w:p w14:paraId="4420A86C" w14:textId="2EA580CC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Nandhini</w:t>
            </w:r>
          </w:p>
        </w:tc>
        <w:tc>
          <w:tcPr>
            <w:tcW w:w="1548" w:type="dxa"/>
          </w:tcPr>
          <w:p w14:paraId="33EA1C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69913240" w14:textId="77777777" w:rsidTr="00DA1387">
        <w:tc>
          <w:tcPr>
            <w:tcW w:w="2808" w:type="dxa"/>
          </w:tcPr>
          <w:p w14:paraId="011FC0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A2539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10A7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0551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0847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BA21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35EB2AA2" w14:textId="77777777" w:rsidTr="00DA1387">
        <w:tc>
          <w:tcPr>
            <w:tcW w:w="2808" w:type="dxa"/>
          </w:tcPr>
          <w:p w14:paraId="0241AA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C26792A" w14:textId="351ACE0B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Velala</w:t>
            </w:r>
          </w:p>
        </w:tc>
        <w:tc>
          <w:tcPr>
            <w:tcW w:w="1530" w:type="dxa"/>
          </w:tcPr>
          <w:p w14:paraId="5B030711" w14:textId="7B4F03EA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Kondaveti</w:t>
            </w:r>
          </w:p>
        </w:tc>
        <w:tc>
          <w:tcPr>
            <w:tcW w:w="1710" w:type="dxa"/>
          </w:tcPr>
          <w:p w14:paraId="1E32FA9C" w14:textId="3BD3B9D6" w:rsidR="00ED0124" w:rsidRPr="00C03D07" w:rsidRDefault="00ED5CA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Velala</w:t>
            </w:r>
          </w:p>
        </w:tc>
        <w:tc>
          <w:tcPr>
            <w:tcW w:w="1440" w:type="dxa"/>
          </w:tcPr>
          <w:p w14:paraId="24C4E793" w14:textId="43E6E728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Velala</w:t>
            </w:r>
          </w:p>
        </w:tc>
        <w:tc>
          <w:tcPr>
            <w:tcW w:w="1548" w:type="dxa"/>
          </w:tcPr>
          <w:p w14:paraId="30F4AF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2A5B7244" w14:textId="77777777" w:rsidTr="00DA1387">
        <w:tc>
          <w:tcPr>
            <w:tcW w:w="2808" w:type="dxa"/>
          </w:tcPr>
          <w:p w14:paraId="19CF5E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35D79BB" w14:textId="798DE1EC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183.51.6467</w:t>
            </w:r>
          </w:p>
        </w:tc>
        <w:tc>
          <w:tcPr>
            <w:tcW w:w="1530" w:type="dxa"/>
          </w:tcPr>
          <w:p w14:paraId="7413E567" w14:textId="0942D5D1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269.93.0543</w:t>
            </w:r>
          </w:p>
        </w:tc>
        <w:tc>
          <w:tcPr>
            <w:tcW w:w="1710" w:type="dxa"/>
          </w:tcPr>
          <w:p w14:paraId="3A54A4E4" w14:textId="0C94A97F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808.75.3578</w:t>
            </w:r>
          </w:p>
        </w:tc>
        <w:tc>
          <w:tcPr>
            <w:tcW w:w="1440" w:type="dxa"/>
          </w:tcPr>
          <w:p w14:paraId="5C469E10" w14:textId="01615A90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492.45.4952</w:t>
            </w:r>
          </w:p>
        </w:tc>
        <w:tc>
          <w:tcPr>
            <w:tcW w:w="1548" w:type="dxa"/>
          </w:tcPr>
          <w:p w14:paraId="1C2AA0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5FA6EA66" w14:textId="77777777" w:rsidTr="00DA1387">
        <w:tc>
          <w:tcPr>
            <w:tcW w:w="2808" w:type="dxa"/>
          </w:tcPr>
          <w:p w14:paraId="113B5D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D8051DF" w14:textId="76C40344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06/23/1984</w:t>
            </w:r>
          </w:p>
        </w:tc>
        <w:tc>
          <w:tcPr>
            <w:tcW w:w="1530" w:type="dxa"/>
          </w:tcPr>
          <w:p w14:paraId="2ED1B094" w14:textId="30F7338E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05/12/1987</w:t>
            </w:r>
          </w:p>
        </w:tc>
        <w:tc>
          <w:tcPr>
            <w:tcW w:w="1710" w:type="dxa"/>
          </w:tcPr>
          <w:p w14:paraId="3D6FEC11" w14:textId="5121ADFC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08/06/2014</w:t>
            </w:r>
          </w:p>
        </w:tc>
        <w:tc>
          <w:tcPr>
            <w:tcW w:w="1440" w:type="dxa"/>
          </w:tcPr>
          <w:p w14:paraId="09C01AE6" w14:textId="343D3C17" w:rsidR="00ED0124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11/03/2018</w:t>
            </w:r>
          </w:p>
        </w:tc>
        <w:tc>
          <w:tcPr>
            <w:tcW w:w="1548" w:type="dxa"/>
          </w:tcPr>
          <w:p w14:paraId="29D4B1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13BC6F78" w14:textId="77777777" w:rsidTr="00DA1387">
        <w:tc>
          <w:tcPr>
            <w:tcW w:w="2808" w:type="dxa"/>
          </w:tcPr>
          <w:p w14:paraId="217B426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0AFC3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FB8E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9A4BF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61080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E42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1CDB863B" w14:textId="77777777" w:rsidTr="00DA1387">
        <w:tc>
          <w:tcPr>
            <w:tcW w:w="2808" w:type="dxa"/>
          </w:tcPr>
          <w:p w14:paraId="3F0D02F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137BCA8" w14:textId="5EB53F4D" w:rsidR="007B4551" w:rsidRPr="00C03D07" w:rsidRDefault="00ED5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 Advisor</w:t>
            </w:r>
          </w:p>
        </w:tc>
        <w:tc>
          <w:tcPr>
            <w:tcW w:w="1530" w:type="dxa"/>
          </w:tcPr>
          <w:p w14:paraId="024D6DB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76187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9535B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39BB8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5D4D2B01" w14:textId="77777777" w:rsidTr="0002006F">
        <w:trPr>
          <w:trHeight w:val="1007"/>
        </w:trPr>
        <w:tc>
          <w:tcPr>
            <w:tcW w:w="2808" w:type="dxa"/>
          </w:tcPr>
          <w:p w14:paraId="2CB93F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9CBC8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C6BAFB7" w14:textId="77777777" w:rsidR="00226740" w:rsidRDefault="00ED5CA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10497 Hawk Inlet Dr</w:t>
            </w:r>
          </w:p>
          <w:p w14:paraId="5F36A056" w14:textId="77777777" w:rsidR="00ED5CA4" w:rsidRDefault="00ED5CA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Collierville</w:t>
            </w:r>
          </w:p>
          <w:p w14:paraId="49D8629E" w14:textId="77777777" w:rsidR="00ED5CA4" w:rsidRDefault="00ED5CA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TN-38017</w:t>
            </w:r>
          </w:p>
          <w:p w14:paraId="79DE7AF9" w14:textId="31831C1E" w:rsidR="00ED5CA4" w:rsidRPr="00C03D07" w:rsidRDefault="00ED5CA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530" w:type="dxa"/>
          </w:tcPr>
          <w:p w14:paraId="672092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9D3B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806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0C48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5C7483AE" w14:textId="77777777" w:rsidTr="00DA1387">
        <w:tc>
          <w:tcPr>
            <w:tcW w:w="2808" w:type="dxa"/>
          </w:tcPr>
          <w:p w14:paraId="74779F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C2EDF0C" w14:textId="1C2DC18D" w:rsidR="007B4551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901.930.6472</w:t>
            </w:r>
          </w:p>
        </w:tc>
        <w:tc>
          <w:tcPr>
            <w:tcW w:w="1530" w:type="dxa"/>
          </w:tcPr>
          <w:p w14:paraId="1D2F98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F6F8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9B65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8E34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02919107" w14:textId="77777777" w:rsidTr="00DA1387">
        <w:tc>
          <w:tcPr>
            <w:tcW w:w="2808" w:type="dxa"/>
          </w:tcPr>
          <w:p w14:paraId="7CEC82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84ADB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D87C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3C02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EB9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188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4D732C67" w14:textId="77777777" w:rsidTr="00DA1387">
        <w:tc>
          <w:tcPr>
            <w:tcW w:w="2808" w:type="dxa"/>
          </w:tcPr>
          <w:p w14:paraId="2575654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3BC17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EA53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178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E9A8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E6E8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3C7280B3" w14:textId="77777777" w:rsidTr="00DA1387">
        <w:tc>
          <w:tcPr>
            <w:tcW w:w="2808" w:type="dxa"/>
          </w:tcPr>
          <w:p w14:paraId="567B4F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3A3B50F" w14:textId="284337D3" w:rsidR="007B4551" w:rsidRPr="00C03D07" w:rsidRDefault="00ED5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648B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v.aditya@live.com</w:t>
              </w:r>
            </w:hyperlink>
          </w:p>
        </w:tc>
        <w:tc>
          <w:tcPr>
            <w:tcW w:w="1530" w:type="dxa"/>
          </w:tcPr>
          <w:p w14:paraId="4A65E8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A1C1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7D1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8716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151E5D99" w14:textId="77777777" w:rsidTr="00DA1387">
        <w:tc>
          <w:tcPr>
            <w:tcW w:w="2808" w:type="dxa"/>
          </w:tcPr>
          <w:p w14:paraId="0FC0175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74D1770" w14:textId="3A536A5F" w:rsidR="007B4551" w:rsidRPr="00C03D07" w:rsidRDefault="00973F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06/27/2012</w:t>
            </w:r>
          </w:p>
        </w:tc>
        <w:tc>
          <w:tcPr>
            <w:tcW w:w="1530" w:type="dxa"/>
          </w:tcPr>
          <w:p w14:paraId="4388F6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7A1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B4CF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7784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32A0425C" w14:textId="77777777" w:rsidTr="00DA1387">
        <w:tc>
          <w:tcPr>
            <w:tcW w:w="2808" w:type="dxa"/>
          </w:tcPr>
          <w:p w14:paraId="48F980B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6CAAC11" w14:textId="30B7DCF7" w:rsidR="001A2598" w:rsidRPr="00C03D07" w:rsidRDefault="00973F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837D0A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4BA32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DFF6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FB16A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2D369811" w14:textId="77777777" w:rsidTr="00DA1387">
        <w:tc>
          <w:tcPr>
            <w:tcW w:w="2808" w:type="dxa"/>
          </w:tcPr>
          <w:p w14:paraId="491E806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23136CE" w14:textId="7FFBF465" w:rsidR="00D92BD1" w:rsidRPr="00C03D07" w:rsidRDefault="00973F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25103D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707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4C2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F021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14B04E7B" w14:textId="77777777" w:rsidTr="00DA1387">
        <w:tc>
          <w:tcPr>
            <w:tcW w:w="2808" w:type="dxa"/>
          </w:tcPr>
          <w:p w14:paraId="2274854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2A3B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E451218" w14:textId="62A6F66A" w:rsidR="00D92BD1" w:rsidRPr="00C03D07" w:rsidRDefault="00973F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4AD40E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4A2C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959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3A53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5FC54296" w14:textId="77777777" w:rsidTr="00DA1387">
        <w:tc>
          <w:tcPr>
            <w:tcW w:w="2808" w:type="dxa"/>
          </w:tcPr>
          <w:p w14:paraId="4ABF8EA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1CFE7C5" w14:textId="4BFC9BD8" w:rsidR="00D92BD1" w:rsidRPr="00C03D07" w:rsidRDefault="00973F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05/12/2013</w:t>
            </w:r>
          </w:p>
        </w:tc>
        <w:tc>
          <w:tcPr>
            <w:tcW w:w="1530" w:type="dxa"/>
          </w:tcPr>
          <w:p w14:paraId="0FFB41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0399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1A49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0B6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2B648BAD" w14:textId="77777777" w:rsidTr="00DA1387">
        <w:tc>
          <w:tcPr>
            <w:tcW w:w="2808" w:type="dxa"/>
          </w:tcPr>
          <w:p w14:paraId="2D9854B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7F6398F" w14:textId="7A2FDF86" w:rsidR="00D92BD1" w:rsidRPr="00C03D07" w:rsidRDefault="00973F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C0AF7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BECC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B7F7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9D1C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63502A41" w14:textId="77777777" w:rsidTr="00DA1387">
        <w:tc>
          <w:tcPr>
            <w:tcW w:w="2808" w:type="dxa"/>
          </w:tcPr>
          <w:p w14:paraId="4B4F3F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A510CB3" w14:textId="054D62E8" w:rsidR="00D92BD1" w:rsidRPr="00C03D07" w:rsidRDefault="00973F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260F0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FAA8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1464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6456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38E8B071" w14:textId="77777777" w:rsidTr="00DA1387">
        <w:tc>
          <w:tcPr>
            <w:tcW w:w="2808" w:type="dxa"/>
          </w:tcPr>
          <w:p w14:paraId="1571EE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EE06415" w14:textId="5D8291C6" w:rsidR="00D92BD1" w:rsidRPr="00C03D07" w:rsidRDefault="00973F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16C65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8E14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B36F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BDAE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5F76EFBE" w14:textId="77777777" w:rsidTr="00DA1387">
        <w:tc>
          <w:tcPr>
            <w:tcW w:w="2808" w:type="dxa"/>
          </w:tcPr>
          <w:p w14:paraId="51C5A61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68154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A539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9555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0D3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E3F6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D8286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931C9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9BB80A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94447C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275FF" w14:paraId="1C99F17E" w14:textId="77777777" w:rsidTr="00797DEB">
        <w:tc>
          <w:tcPr>
            <w:tcW w:w="2203" w:type="dxa"/>
          </w:tcPr>
          <w:p w14:paraId="7B83BD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81031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044D0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AEF72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F1891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275FF" w14:paraId="4D231D94" w14:textId="77777777" w:rsidTr="00797DEB">
        <w:tc>
          <w:tcPr>
            <w:tcW w:w="2203" w:type="dxa"/>
          </w:tcPr>
          <w:p w14:paraId="58D23F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DF90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ACD6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A4B6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F3CD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50070AF8" w14:textId="77777777" w:rsidTr="00797DEB">
        <w:tc>
          <w:tcPr>
            <w:tcW w:w="2203" w:type="dxa"/>
          </w:tcPr>
          <w:p w14:paraId="57329D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BF86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982F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6028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661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75FF" w14:paraId="36EDC56C" w14:textId="77777777" w:rsidTr="00797DEB">
        <w:tc>
          <w:tcPr>
            <w:tcW w:w="2203" w:type="dxa"/>
          </w:tcPr>
          <w:p w14:paraId="393CB1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6000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FA80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1A8F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772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BB837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6AE83A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FFCA1D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9D878B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09CABC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769ED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B8D57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275FF" w14:paraId="680A9B94" w14:textId="77777777" w:rsidTr="00044B40">
        <w:trPr>
          <w:trHeight w:val="324"/>
        </w:trPr>
        <w:tc>
          <w:tcPr>
            <w:tcW w:w="7218" w:type="dxa"/>
            <w:gridSpan w:val="2"/>
          </w:tcPr>
          <w:p w14:paraId="37E1AF3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275FF" w14:paraId="7BD383C2" w14:textId="77777777" w:rsidTr="00044B40">
        <w:trPr>
          <w:trHeight w:val="314"/>
        </w:trPr>
        <w:tc>
          <w:tcPr>
            <w:tcW w:w="2412" w:type="dxa"/>
          </w:tcPr>
          <w:p w14:paraId="79FF601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517598E" w14:textId="76A0F4E7" w:rsidR="00983210" w:rsidRPr="00C03D07" w:rsidRDefault="00973F6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FedEx Employees Credit Association</w:t>
            </w:r>
          </w:p>
        </w:tc>
      </w:tr>
      <w:tr w:rsidR="009275FF" w14:paraId="78BA77E5" w14:textId="77777777" w:rsidTr="00044B40">
        <w:trPr>
          <w:trHeight w:val="324"/>
        </w:trPr>
        <w:tc>
          <w:tcPr>
            <w:tcW w:w="2412" w:type="dxa"/>
          </w:tcPr>
          <w:p w14:paraId="7C72AE3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693A1FE" w14:textId="3B2B6903" w:rsidR="00983210" w:rsidRPr="00C03D07" w:rsidRDefault="00973F6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284084350</w:t>
            </w:r>
          </w:p>
        </w:tc>
      </w:tr>
      <w:tr w:rsidR="009275FF" w14:paraId="0E12D455" w14:textId="77777777" w:rsidTr="00044B40">
        <w:trPr>
          <w:trHeight w:val="324"/>
        </w:trPr>
        <w:tc>
          <w:tcPr>
            <w:tcW w:w="2412" w:type="dxa"/>
          </w:tcPr>
          <w:p w14:paraId="2496783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B8F934D" w14:textId="72B3357B" w:rsidR="00983210" w:rsidRPr="00C03D07" w:rsidRDefault="00973F6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0569946001</w:t>
            </w:r>
          </w:p>
        </w:tc>
      </w:tr>
      <w:tr w:rsidR="009275FF" w14:paraId="57497B6A" w14:textId="77777777" w:rsidTr="00044B40">
        <w:trPr>
          <w:trHeight w:val="340"/>
        </w:trPr>
        <w:tc>
          <w:tcPr>
            <w:tcW w:w="2412" w:type="dxa"/>
          </w:tcPr>
          <w:p w14:paraId="03686ED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86FE24D" w14:textId="691FF34C" w:rsidR="00983210" w:rsidRPr="00C03D07" w:rsidRDefault="00973F6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9275FF" w14:paraId="7DCD2A2C" w14:textId="77777777" w:rsidTr="00044B40">
        <w:trPr>
          <w:trHeight w:val="340"/>
        </w:trPr>
        <w:tc>
          <w:tcPr>
            <w:tcW w:w="2412" w:type="dxa"/>
          </w:tcPr>
          <w:p w14:paraId="39106A6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5CDA8AF" w14:textId="2E579270" w:rsidR="00983210" w:rsidRPr="00C03D07" w:rsidRDefault="00973F6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Aditya Velala</w:t>
            </w:r>
          </w:p>
        </w:tc>
      </w:tr>
    </w:tbl>
    <w:p w14:paraId="42D7C9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61D1A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2B42C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1B7BF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A6FBAA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585F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4DD8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648B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3893F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918E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0727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8B5E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A749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BE2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B44E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2C72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52D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5D91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ABDA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F66C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B6E0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C99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68D8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58F9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8F8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B8F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A32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5D780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D2DCD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70043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5DB9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B3533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8BC70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5E7EC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275FF" w14:paraId="5229DB8D" w14:textId="77777777" w:rsidTr="001D05D6">
        <w:trPr>
          <w:trHeight w:val="398"/>
        </w:trPr>
        <w:tc>
          <w:tcPr>
            <w:tcW w:w="5148" w:type="dxa"/>
            <w:gridSpan w:val="4"/>
          </w:tcPr>
          <w:p w14:paraId="4C31999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5DE09C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275FF" w14:paraId="568D46DE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D89C4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EFDA0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275FF" w14:paraId="69A89227" w14:textId="77777777" w:rsidTr="001D05D6">
        <w:trPr>
          <w:trHeight w:val="404"/>
        </w:trPr>
        <w:tc>
          <w:tcPr>
            <w:tcW w:w="918" w:type="dxa"/>
          </w:tcPr>
          <w:p w14:paraId="04E48F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F55E46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2908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27E9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2F95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7539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02656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9BE97E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FD5E7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C28E6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2C15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E3B07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73F64" w14:paraId="662B2E58" w14:textId="77777777" w:rsidTr="001D05D6">
        <w:trPr>
          <w:trHeight w:val="622"/>
        </w:trPr>
        <w:tc>
          <w:tcPr>
            <w:tcW w:w="918" w:type="dxa"/>
          </w:tcPr>
          <w:p w14:paraId="02FBD44A" w14:textId="77777777" w:rsidR="00973F64" w:rsidRPr="00C03D07" w:rsidRDefault="00973F64" w:rsidP="00973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20BC080" w14:textId="497BECF7" w:rsidR="00973F64" w:rsidRPr="00C03D07" w:rsidRDefault="00973F64" w:rsidP="00973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67E4A905" w14:textId="1139FDB9" w:rsidR="00973F64" w:rsidRPr="00C03D07" w:rsidRDefault="00973F64" w:rsidP="00973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A351057" w14:textId="6EA2CDB6" w:rsidR="00973F64" w:rsidRPr="00C03D07" w:rsidRDefault="00973F64" w:rsidP="00973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900" w:type="dxa"/>
          </w:tcPr>
          <w:p w14:paraId="70C0A62E" w14:textId="77777777" w:rsidR="00973F64" w:rsidRPr="00C03D07" w:rsidRDefault="00973F64" w:rsidP="00973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B424FA" w14:textId="517A3FA8" w:rsidR="00973F64" w:rsidRPr="00C03D07" w:rsidRDefault="00973F64" w:rsidP="00973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7EFB64CE" w14:textId="59E8F808" w:rsidR="00973F64" w:rsidRPr="00C03D07" w:rsidRDefault="00973F64" w:rsidP="00973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0D5738D0" w14:textId="5980293D" w:rsidR="00973F64" w:rsidRPr="00C03D07" w:rsidRDefault="00973F64" w:rsidP="00973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</w:tr>
      <w:tr w:rsidR="00973F64" w14:paraId="5FDC54C7" w14:textId="77777777" w:rsidTr="001D05D6">
        <w:trPr>
          <w:trHeight w:val="592"/>
        </w:trPr>
        <w:tc>
          <w:tcPr>
            <w:tcW w:w="918" w:type="dxa"/>
          </w:tcPr>
          <w:p w14:paraId="219DDB4F" w14:textId="77777777" w:rsidR="00973F64" w:rsidRPr="00C03D07" w:rsidRDefault="00973F64" w:rsidP="00973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FF32A69" w14:textId="11525A9A" w:rsidR="00973F64" w:rsidRPr="00C03D07" w:rsidRDefault="00973F64" w:rsidP="00973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6EAEC746" w14:textId="101E7357" w:rsidR="00973F64" w:rsidRPr="00C03D07" w:rsidRDefault="00973F64" w:rsidP="00973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421FAD0F" w14:textId="26F278D0" w:rsidR="00973F64" w:rsidRPr="00C03D07" w:rsidRDefault="00973F64" w:rsidP="00973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543EF030" w14:textId="77777777" w:rsidR="00973F64" w:rsidRPr="00C03D07" w:rsidRDefault="00973F64" w:rsidP="00973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0D91562E" w14:textId="24BAFD4D" w:rsidR="00973F64" w:rsidRPr="00C03D07" w:rsidRDefault="00973F64" w:rsidP="00973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1BA3D60A" w14:textId="34943B48" w:rsidR="00973F64" w:rsidRPr="00C03D07" w:rsidRDefault="00973F64" w:rsidP="00973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7757015D" w14:textId="35B2F77F" w:rsidR="00973F64" w:rsidRPr="00C03D07" w:rsidRDefault="00973F64" w:rsidP="00973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</w:tr>
      <w:tr w:rsidR="00973F64" w14:paraId="1E135E5C" w14:textId="77777777" w:rsidTr="001D05D6">
        <w:trPr>
          <w:trHeight w:val="592"/>
        </w:trPr>
        <w:tc>
          <w:tcPr>
            <w:tcW w:w="918" w:type="dxa"/>
          </w:tcPr>
          <w:p w14:paraId="22AD4A36" w14:textId="77777777" w:rsidR="00973F64" w:rsidRPr="00C03D07" w:rsidRDefault="00973F64" w:rsidP="00973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D04AD04" w14:textId="51E0D6FF" w:rsidR="00973F64" w:rsidRPr="00C03D07" w:rsidRDefault="00973F64" w:rsidP="00973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676E6385" w14:textId="4D7CC83D" w:rsidR="00973F64" w:rsidRPr="00C03D07" w:rsidRDefault="00973F64" w:rsidP="00973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10ECC2E8" w14:textId="6311AEAC" w:rsidR="00973F64" w:rsidRPr="00C03D07" w:rsidRDefault="00973F64" w:rsidP="00973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65FDECBC" w14:textId="77777777" w:rsidR="00973F64" w:rsidRPr="00C03D07" w:rsidRDefault="00973F64" w:rsidP="00973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96FD9D0" w14:textId="2DCDA1C6" w:rsidR="00973F64" w:rsidRPr="00C03D07" w:rsidRDefault="00973F64" w:rsidP="00973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3303E185" w14:textId="44C3EC37" w:rsidR="00973F64" w:rsidRPr="00C03D07" w:rsidRDefault="00973F64" w:rsidP="00973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36EF86CE" w14:textId="2B49D82B" w:rsidR="00973F64" w:rsidRPr="00C03D07" w:rsidRDefault="00973F64" w:rsidP="00973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</w:tr>
    </w:tbl>
    <w:p w14:paraId="6817BAD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168F9D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3459E78" w14:textId="77777777" w:rsidR="00B95496" w:rsidRPr="00C1676B" w:rsidRDefault="00E76E1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275FF" w14:paraId="76EB128E" w14:textId="77777777" w:rsidTr="004B23E9">
        <w:trPr>
          <w:trHeight w:val="825"/>
        </w:trPr>
        <w:tc>
          <w:tcPr>
            <w:tcW w:w="2538" w:type="dxa"/>
          </w:tcPr>
          <w:p w14:paraId="00DD5B0F" w14:textId="77777777" w:rsidR="00B95496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6FAEC6C" w14:textId="77777777" w:rsidR="00B95496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34CB7E4" w14:textId="77777777" w:rsidR="00B95496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1375DCD" w14:textId="77777777" w:rsidR="00B95496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54164F3F" w14:textId="77777777" w:rsidR="00B95496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275FF" w14:paraId="69179A59" w14:textId="77777777" w:rsidTr="004B23E9">
        <w:trPr>
          <w:trHeight w:val="275"/>
        </w:trPr>
        <w:tc>
          <w:tcPr>
            <w:tcW w:w="2538" w:type="dxa"/>
          </w:tcPr>
          <w:p w14:paraId="3333B64A" w14:textId="2C38A0BC" w:rsidR="00B95496" w:rsidRPr="00C03D07" w:rsidRDefault="001114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973F64">
              <w:rPr>
                <w:rFonts w:ascii="Calibri" w:hAnsi="Calibri" w:cs="Calibri"/>
                <w:sz w:val="24"/>
                <w:szCs w:val="24"/>
              </w:rPr>
              <w:t>189.35</w:t>
            </w:r>
          </w:p>
        </w:tc>
        <w:tc>
          <w:tcPr>
            <w:tcW w:w="1260" w:type="dxa"/>
          </w:tcPr>
          <w:p w14:paraId="61E51384" w14:textId="5D9B5C81" w:rsidR="00B95496" w:rsidRPr="00C03D07" w:rsidRDefault="001114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973F64">
              <w:rPr>
                <w:rFonts w:ascii="Calibri" w:hAnsi="Calibri" w:cs="Calibri"/>
                <w:sz w:val="24"/>
                <w:szCs w:val="24"/>
              </w:rPr>
              <w:t>1195.77</w:t>
            </w:r>
          </w:p>
        </w:tc>
        <w:tc>
          <w:tcPr>
            <w:tcW w:w="3060" w:type="dxa"/>
          </w:tcPr>
          <w:p w14:paraId="2C2A989B" w14:textId="61687C50" w:rsidR="00B95496" w:rsidRPr="00C03D07" w:rsidRDefault="001114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 10486.95/-</w:t>
            </w:r>
          </w:p>
        </w:tc>
        <w:tc>
          <w:tcPr>
            <w:tcW w:w="2160" w:type="dxa"/>
          </w:tcPr>
          <w:p w14:paraId="792D2A21" w14:textId="207FB04E" w:rsidR="00B95496" w:rsidRPr="00C03D07" w:rsidRDefault="001114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$175</w:t>
            </w:r>
          </w:p>
        </w:tc>
        <w:tc>
          <w:tcPr>
            <w:tcW w:w="1881" w:type="dxa"/>
          </w:tcPr>
          <w:p w14:paraId="54B61A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3A3E301C" w14:textId="77777777" w:rsidTr="004B23E9">
        <w:trPr>
          <w:trHeight w:val="275"/>
        </w:trPr>
        <w:tc>
          <w:tcPr>
            <w:tcW w:w="2538" w:type="dxa"/>
          </w:tcPr>
          <w:p w14:paraId="49892C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74D2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B0B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0F91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5A7B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70B88381" w14:textId="77777777" w:rsidTr="004B23E9">
        <w:trPr>
          <w:trHeight w:val="292"/>
        </w:trPr>
        <w:tc>
          <w:tcPr>
            <w:tcW w:w="2538" w:type="dxa"/>
          </w:tcPr>
          <w:p w14:paraId="7EC873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FFBF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6790E0" w14:textId="77777777" w:rsidR="00B95496" w:rsidRPr="00C1676B" w:rsidRDefault="00E76E1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02DD849" w14:textId="77777777" w:rsidR="00B95496" w:rsidRPr="00C1676B" w:rsidRDefault="00E76E1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9CF4C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765E779C" w14:textId="77777777" w:rsidTr="00044B40">
        <w:trPr>
          <w:trHeight w:val="557"/>
        </w:trPr>
        <w:tc>
          <w:tcPr>
            <w:tcW w:w="2538" w:type="dxa"/>
          </w:tcPr>
          <w:p w14:paraId="7199D4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7003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31C9F0" w14:textId="58A3AD02" w:rsidR="00B95496" w:rsidRPr="00C03D07" w:rsidRDefault="001114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Punjab National Bank</w:t>
            </w:r>
          </w:p>
          <w:p w14:paraId="021CC9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601255" w14:textId="6855867A" w:rsidR="00B95496" w:rsidRPr="00C03D07" w:rsidRDefault="001114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11415">
              <w:rPr>
                <w:rFonts w:ascii="Calibri" w:hAnsi="Calibri" w:cs="Calibri"/>
                <w:sz w:val="24"/>
                <w:szCs w:val="24"/>
              </w:rPr>
              <w:t xml:space="preserve">NH 214, </w:t>
            </w:r>
            <w:proofErr w:type="spellStart"/>
            <w:r w:rsidRPr="00111415">
              <w:rPr>
                <w:rFonts w:ascii="Calibri" w:hAnsi="Calibri" w:cs="Calibri"/>
                <w:sz w:val="24"/>
                <w:szCs w:val="24"/>
              </w:rPr>
              <w:t>Balusumoodi</w:t>
            </w:r>
            <w:proofErr w:type="spellEnd"/>
            <w:r w:rsidRPr="0011141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111415">
              <w:rPr>
                <w:rFonts w:ascii="Calibri" w:hAnsi="Calibri" w:cs="Calibri"/>
                <w:sz w:val="24"/>
                <w:szCs w:val="24"/>
              </w:rPr>
              <w:t>Bhimavaram</w:t>
            </w:r>
            <w:proofErr w:type="spellEnd"/>
            <w:r w:rsidRPr="00111415">
              <w:rPr>
                <w:rFonts w:ascii="Calibri" w:hAnsi="Calibri" w:cs="Calibri"/>
                <w:sz w:val="24"/>
                <w:szCs w:val="24"/>
              </w:rPr>
              <w:t>, Andhra Pradesh 534202, India</w:t>
            </w:r>
          </w:p>
          <w:p w14:paraId="71AC08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FBE66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1F88F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752B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CF32C" w14:textId="77777777" w:rsidR="008A20BA" w:rsidRPr="00E059E1" w:rsidRDefault="00E76E1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7641C81">
          <v:roundrect id="_x0000_s1026" style="position:absolute;margin-left:-6.75pt;margin-top:1.3pt;width:549pt;height:67.3pt;z-index:1" arcsize="10923f">
            <v:textbox>
              <w:txbxContent>
                <w:p w14:paraId="7E35C152" w14:textId="77777777" w:rsidR="0064317E" w:rsidRPr="004A10AC" w:rsidRDefault="00E76E1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F466A23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B62AA96" w14:textId="77777777" w:rsidR="0064317E" w:rsidRPr="004A10AC" w:rsidRDefault="00E76E1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659BDC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1FF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EBE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85D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89E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E4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A0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008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84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69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55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279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6FA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40C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0B3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6442E" w14:textId="325B0699" w:rsidR="004F2E9A" w:rsidRDefault="0011141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A62F05">
          <v:roundrect id="_x0000_s1027" style="position:absolute;margin-left:352.5pt;margin-top:1.55pt;width:71.7pt;height:23.8pt;z-index:3" arcsize="10923f">
            <v:textbox>
              <w:txbxContent>
                <w:p w14:paraId="23818182" w14:textId="7C2FA0AD" w:rsidR="00111415" w:rsidRDefault="00111415">
                  <w:r>
                    <w:t>NO</w:t>
                  </w:r>
                </w:p>
              </w:txbxContent>
            </v:textbox>
          </v:roundrect>
        </w:pict>
      </w:r>
    </w:p>
    <w:p w14:paraId="053265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D33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99D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01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B0C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D5D95" w14:textId="39955E9A" w:rsidR="004F2E9A" w:rsidRDefault="00E76E1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066A875">
          <v:roundrect id="_x0000_s1028" style="position:absolute;margin-left:244.5pt;margin-top:.35pt;width:63.75pt;height:15pt;z-index:2" arcsize="10923f"/>
        </w:pict>
      </w:r>
    </w:p>
    <w:p w14:paraId="538BE7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87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084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1A4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7B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75C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38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577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FAB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5B4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C60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C9A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D5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E1F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32D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29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3FF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67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A4C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EBF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758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4C5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ADC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EBF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738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BA0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AB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84A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EE0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FA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A5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EC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9E5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DC6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50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5B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44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A61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966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5A6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DEB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53F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FCA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275FF" w14:paraId="242BA31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79B8433" w14:textId="77777777" w:rsidR="008F53D7" w:rsidRPr="00C1676B" w:rsidRDefault="00E76E1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275FF" w14:paraId="79401B61" w14:textId="77777777" w:rsidTr="006565F7">
        <w:trPr>
          <w:trHeight w:val="533"/>
        </w:trPr>
        <w:tc>
          <w:tcPr>
            <w:tcW w:w="577" w:type="dxa"/>
          </w:tcPr>
          <w:p w14:paraId="391BBDD6" w14:textId="77777777" w:rsidR="008F53D7" w:rsidRPr="00C03D07" w:rsidRDefault="00E76E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84E7B7A" w14:textId="77777777" w:rsidR="008F53D7" w:rsidRPr="00C03D07" w:rsidRDefault="00E76E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5E3F51F" w14:textId="77777777" w:rsidR="008F53D7" w:rsidRPr="00C03D07" w:rsidRDefault="00E76E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3FA591" w14:textId="77777777" w:rsidR="008F53D7" w:rsidRPr="00C03D07" w:rsidRDefault="00E76E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5BF7688" w14:textId="77777777" w:rsidR="008F53D7" w:rsidRPr="00C03D07" w:rsidRDefault="00E76E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D33047E" w14:textId="77777777" w:rsidR="008F53D7" w:rsidRPr="00C03D07" w:rsidRDefault="00E76E1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9275FF" w14:paraId="522670CF" w14:textId="77777777" w:rsidTr="006565F7">
        <w:trPr>
          <w:trHeight w:val="266"/>
        </w:trPr>
        <w:tc>
          <w:tcPr>
            <w:tcW w:w="577" w:type="dxa"/>
          </w:tcPr>
          <w:p w14:paraId="2B674EA0" w14:textId="77777777" w:rsidR="008F53D7" w:rsidRPr="00C03D07" w:rsidRDefault="00E76E1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54029AA" w14:textId="43FB20F5" w:rsidR="008F53D7" w:rsidRPr="00C03D07" w:rsidRDefault="007F184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F1843">
              <w:rPr>
                <w:rFonts w:ascii="Calibri" w:hAnsi="Calibri" w:cs="Calibri"/>
                <w:sz w:val="24"/>
                <w:szCs w:val="24"/>
              </w:rPr>
              <w:t>Ability International Charitable Trust</w:t>
            </w:r>
          </w:p>
        </w:tc>
        <w:tc>
          <w:tcPr>
            <w:tcW w:w="1625" w:type="dxa"/>
          </w:tcPr>
          <w:p w14:paraId="798B3AEB" w14:textId="0B6FBC50" w:rsidR="008F53D7" w:rsidRPr="00C03D07" w:rsidRDefault="008800E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443" w:type="dxa"/>
          </w:tcPr>
          <w:p w14:paraId="6D6033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9AC4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7874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6F45D1AA" w14:textId="77777777" w:rsidTr="006565F7">
        <w:trPr>
          <w:trHeight w:val="266"/>
        </w:trPr>
        <w:tc>
          <w:tcPr>
            <w:tcW w:w="577" w:type="dxa"/>
          </w:tcPr>
          <w:p w14:paraId="27C28AD8" w14:textId="77777777" w:rsidR="008F53D7" w:rsidRPr="00C03D07" w:rsidRDefault="00E76E1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14:paraId="6D554B8B" w14:textId="1452760C" w:rsidR="008F53D7" w:rsidRPr="00C03D07" w:rsidRDefault="008800E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Gofundme</w:t>
            </w:r>
            <w:proofErr w:type="spellEnd"/>
          </w:p>
        </w:tc>
        <w:tc>
          <w:tcPr>
            <w:tcW w:w="1625" w:type="dxa"/>
          </w:tcPr>
          <w:p w14:paraId="7C4013D8" w14:textId="7C64FCAD" w:rsidR="008F53D7" w:rsidRPr="00C03D07" w:rsidRDefault="008800E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443" w:type="dxa"/>
          </w:tcPr>
          <w:p w14:paraId="41464B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CBDF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3C60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0D796F75" w14:textId="77777777" w:rsidTr="006565F7">
        <w:trPr>
          <w:trHeight w:val="266"/>
        </w:trPr>
        <w:tc>
          <w:tcPr>
            <w:tcW w:w="577" w:type="dxa"/>
          </w:tcPr>
          <w:p w14:paraId="6489531A" w14:textId="77777777" w:rsidR="008F53D7" w:rsidRPr="00C03D07" w:rsidRDefault="00E76E1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345FF77" w14:textId="77777777" w:rsidR="008F53D7" w:rsidRPr="00C03D07" w:rsidRDefault="00E76E1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F6624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9C3C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C81E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39D3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30DFE00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6B5A16A" w14:textId="77777777" w:rsidR="008F53D7" w:rsidRPr="00C03D07" w:rsidRDefault="00E76E1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0FE250C" w14:textId="77777777" w:rsidR="008F53D7" w:rsidRPr="00C03D07" w:rsidRDefault="00E76E1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7A330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406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92E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A12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52F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338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4A0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944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4F4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C5D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CF07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5C1D8B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275FF" w14:paraId="74BC05B7" w14:textId="77777777" w:rsidTr="004B23E9">
        <w:tc>
          <w:tcPr>
            <w:tcW w:w="9198" w:type="dxa"/>
          </w:tcPr>
          <w:p w14:paraId="68A33234" w14:textId="77777777" w:rsidR="007706AD" w:rsidRPr="00C03D07" w:rsidRDefault="00E76E1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7C9D34D" w14:textId="672B8E95" w:rsidR="007706AD" w:rsidRPr="00C03D07" w:rsidRDefault="008800E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275FF" w14:paraId="4F7C63B1" w14:textId="77777777" w:rsidTr="004B23E9">
        <w:tc>
          <w:tcPr>
            <w:tcW w:w="9198" w:type="dxa"/>
          </w:tcPr>
          <w:p w14:paraId="6C34280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F079C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75FF" w14:paraId="18140B13" w14:textId="77777777" w:rsidTr="004B23E9">
        <w:tc>
          <w:tcPr>
            <w:tcW w:w="9198" w:type="dxa"/>
          </w:tcPr>
          <w:p w14:paraId="72095111" w14:textId="77777777" w:rsidR="007706AD" w:rsidRPr="00C03D07" w:rsidRDefault="00E76E1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A77FC3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75FF" w14:paraId="7508FB7E" w14:textId="77777777" w:rsidTr="004B23E9">
        <w:tc>
          <w:tcPr>
            <w:tcW w:w="9198" w:type="dxa"/>
          </w:tcPr>
          <w:p w14:paraId="53F98EC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E63418" w14:textId="77777777" w:rsidR="007706AD" w:rsidRPr="00C03D07" w:rsidRDefault="00E76E1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569361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04DD5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4A4FC9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7B3BB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AAFD0D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EBF32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7DC866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1CBF5D" w14:textId="77777777" w:rsidR="0064317E" w:rsidRPr="0064317E" w:rsidRDefault="00E76E1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3E6112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275FF" w14:paraId="652190E1" w14:textId="77777777" w:rsidTr="004B23E9">
        <w:tc>
          <w:tcPr>
            <w:tcW w:w="1101" w:type="dxa"/>
            <w:shd w:val="clear" w:color="auto" w:fill="auto"/>
          </w:tcPr>
          <w:p w14:paraId="6C2BD7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8EDE8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A0220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EA41C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EBAE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4888B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55FFE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EB2EB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0F07C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4EA390D" w14:textId="77777777" w:rsidR="00C27558" w:rsidRPr="004B23E9" w:rsidRDefault="00E76E1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89B9E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275FF" w14:paraId="157B16E6" w14:textId="77777777" w:rsidTr="004B23E9">
        <w:tc>
          <w:tcPr>
            <w:tcW w:w="1101" w:type="dxa"/>
            <w:shd w:val="clear" w:color="auto" w:fill="auto"/>
          </w:tcPr>
          <w:p w14:paraId="53BFF4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0F3B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7CC0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F6E6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F12E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8414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1A76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35BA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2E72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DE84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7A2AECF0" w14:textId="77777777" w:rsidTr="004B23E9">
        <w:tc>
          <w:tcPr>
            <w:tcW w:w="1101" w:type="dxa"/>
            <w:shd w:val="clear" w:color="auto" w:fill="auto"/>
          </w:tcPr>
          <w:p w14:paraId="2E2A24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CE31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3DAE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5C1D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D13A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D068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48D4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1A75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2AF0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694F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D0B0D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01D197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275FF" w14:paraId="36F69F8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76709FB" w14:textId="77777777" w:rsidR="00820F53" w:rsidRPr="00C1676B" w:rsidRDefault="00E76E1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275FF" w14:paraId="026A8962" w14:textId="77777777" w:rsidTr="004B23E9">
        <w:trPr>
          <w:trHeight w:val="263"/>
        </w:trPr>
        <w:tc>
          <w:tcPr>
            <w:tcW w:w="6880" w:type="dxa"/>
          </w:tcPr>
          <w:p w14:paraId="2E53B4FF" w14:textId="77777777" w:rsidR="00820F53" w:rsidRPr="00C03D07" w:rsidRDefault="00E76E1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C536D22" w14:textId="77777777" w:rsidR="00820F53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78E8AAB" w14:textId="77777777" w:rsidR="00820F53" w:rsidRPr="00C03D07" w:rsidRDefault="00E76E1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275FF" w14:paraId="1F7F7152" w14:textId="77777777" w:rsidTr="004B23E9">
        <w:trPr>
          <w:trHeight w:val="263"/>
        </w:trPr>
        <w:tc>
          <w:tcPr>
            <w:tcW w:w="6880" w:type="dxa"/>
          </w:tcPr>
          <w:p w14:paraId="4C251E1D" w14:textId="77777777" w:rsidR="00820F53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7010A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EEDC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21D8088E" w14:textId="77777777" w:rsidTr="004B23E9">
        <w:trPr>
          <w:trHeight w:val="301"/>
        </w:trPr>
        <w:tc>
          <w:tcPr>
            <w:tcW w:w="6880" w:type="dxa"/>
          </w:tcPr>
          <w:p w14:paraId="772B2B61" w14:textId="77777777" w:rsidR="00820F53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E2C2B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82A3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07B39100" w14:textId="77777777" w:rsidTr="004B23E9">
        <w:trPr>
          <w:trHeight w:val="263"/>
        </w:trPr>
        <w:tc>
          <w:tcPr>
            <w:tcW w:w="6880" w:type="dxa"/>
          </w:tcPr>
          <w:p w14:paraId="77CCE54E" w14:textId="77777777" w:rsidR="00820F53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A85EA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860D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4BA70169" w14:textId="77777777" w:rsidTr="004B23E9">
        <w:trPr>
          <w:trHeight w:val="250"/>
        </w:trPr>
        <w:tc>
          <w:tcPr>
            <w:tcW w:w="6880" w:type="dxa"/>
          </w:tcPr>
          <w:p w14:paraId="0ECE5BD5" w14:textId="77777777" w:rsidR="00820F53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DA5C2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10B9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60707C96" w14:textId="77777777" w:rsidTr="004B23E9">
        <w:trPr>
          <w:trHeight w:val="263"/>
        </w:trPr>
        <w:tc>
          <w:tcPr>
            <w:tcW w:w="6880" w:type="dxa"/>
          </w:tcPr>
          <w:p w14:paraId="60EDFF92" w14:textId="77777777" w:rsidR="00820F53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57269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45DE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57BA5B3C" w14:textId="77777777" w:rsidTr="004B23E9">
        <w:trPr>
          <w:trHeight w:val="275"/>
        </w:trPr>
        <w:tc>
          <w:tcPr>
            <w:tcW w:w="6880" w:type="dxa"/>
          </w:tcPr>
          <w:p w14:paraId="5668686C" w14:textId="77777777" w:rsidR="00820F53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E7AE0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069C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1EF81A72" w14:textId="77777777" w:rsidTr="004B23E9">
        <w:trPr>
          <w:trHeight w:val="275"/>
        </w:trPr>
        <w:tc>
          <w:tcPr>
            <w:tcW w:w="6880" w:type="dxa"/>
          </w:tcPr>
          <w:p w14:paraId="234AE2D1" w14:textId="77777777" w:rsidR="00820F53" w:rsidRPr="00C03D07" w:rsidRDefault="00E76E1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AEC33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7FE1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1B46F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47DD9AE" w14:textId="77777777" w:rsidR="004416C2" w:rsidRDefault="00E76E1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14B64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275FF" w14:paraId="15D5E162" w14:textId="77777777" w:rsidTr="005A2CD3">
        <w:tc>
          <w:tcPr>
            <w:tcW w:w="7196" w:type="dxa"/>
            <w:shd w:val="clear" w:color="auto" w:fill="auto"/>
          </w:tcPr>
          <w:p w14:paraId="54A1F2B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E8913F" w14:textId="77777777" w:rsidR="004416C2" w:rsidRPr="005A2CD3" w:rsidRDefault="00E76E1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C18FE04" w14:textId="77777777" w:rsidR="004416C2" w:rsidRPr="005A2CD3" w:rsidRDefault="00E76E1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275FF" w14:paraId="28F878D3" w14:textId="77777777" w:rsidTr="005A2CD3">
        <w:tc>
          <w:tcPr>
            <w:tcW w:w="7196" w:type="dxa"/>
            <w:shd w:val="clear" w:color="auto" w:fill="auto"/>
          </w:tcPr>
          <w:p w14:paraId="49341EE1" w14:textId="77777777" w:rsidR="0087309D" w:rsidRPr="005A2CD3" w:rsidRDefault="00E76E1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F917301" w14:textId="4C08C33F" w:rsidR="0087309D" w:rsidRPr="005A2CD3" w:rsidRDefault="008800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9F5E254" w14:textId="69A567C6" w:rsidR="0087309D" w:rsidRPr="005A2CD3" w:rsidRDefault="008800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275FF" w14:paraId="486FB725" w14:textId="77777777" w:rsidTr="005A2CD3">
        <w:tc>
          <w:tcPr>
            <w:tcW w:w="7196" w:type="dxa"/>
            <w:shd w:val="clear" w:color="auto" w:fill="auto"/>
          </w:tcPr>
          <w:p w14:paraId="5F3FF4FE" w14:textId="77777777" w:rsidR="0087309D" w:rsidRPr="005A2CD3" w:rsidRDefault="00E76E1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33A692E9" w14:textId="77777777" w:rsidR="0087309D" w:rsidRPr="005A2CD3" w:rsidRDefault="00E76E1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85EB7EF" w14:textId="35CFDE5F" w:rsidR="0087309D" w:rsidRPr="005A2CD3" w:rsidRDefault="008800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4C303A6" w14:textId="528FD785" w:rsidR="0087309D" w:rsidRPr="005A2CD3" w:rsidRDefault="008800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00D1D6F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318BD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0CF82F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3E00F5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275FF" w14:paraId="1420B78B" w14:textId="77777777" w:rsidTr="00C22C37">
        <w:trPr>
          <w:trHeight w:val="318"/>
        </w:trPr>
        <w:tc>
          <w:tcPr>
            <w:tcW w:w="6194" w:type="dxa"/>
          </w:tcPr>
          <w:p w14:paraId="75BA4BD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FC1DB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76E1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10BFE1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2C46B069" w14:textId="77777777" w:rsidTr="00C22C37">
        <w:trPr>
          <w:trHeight w:val="303"/>
        </w:trPr>
        <w:tc>
          <w:tcPr>
            <w:tcW w:w="6194" w:type="dxa"/>
          </w:tcPr>
          <w:p w14:paraId="462DFF86" w14:textId="77777777" w:rsidR="00C22C37" w:rsidRPr="00C03D07" w:rsidRDefault="00E76E1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B0A21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4A47F5B8" w14:textId="77777777" w:rsidTr="00C22C37">
        <w:trPr>
          <w:trHeight w:val="304"/>
        </w:trPr>
        <w:tc>
          <w:tcPr>
            <w:tcW w:w="6194" w:type="dxa"/>
          </w:tcPr>
          <w:p w14:paraId="2EEA6936" w14:textId="77777777" w:rsidR="00C22C37" w:rsidRPr="00C03D07" w:rsidRDefault="00E76E1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1D317E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69091D1E" w14:textId="77777777" w:rsidTr="00C22C37">
        <w:trPr>
          <w:trHeight w:val="318"/>
        </w:trPr>
        <w:tc>
          <w:tcPr>
            <w:tcW w:w="6194" w:type="dxa"/>
          </w:tcPr>
          <w:p w14:paraId="45AA6BBC" w14:textId="77777777" w:rsidR="00C22C37" w:rsidRPr="00C03D07" w:rsidRDefault="00E76E1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5F3E79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263F3873" w14:textId="77777777" w:rsidTr="00C22C37">
        <w:trPr>
          <w:trHeight w:val="303"/>
        </w:trPr>
        <w:tc>
          <w:tcPr>
            <w:tcW w:w="6194" w:type="dxa"/>
          </w:tcPr>
          <w:p w14:paraId="1DAEF2C0" w14:textId="77777777" w:rsidR="00C22C37" w:rsidRPr="00C03D07" w:rsidRDefault="00E76E1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BA363F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642D10BD" w14:textId="77777777" w:rsidTr="00C22C37">
        <w:trPr>
          <w:trHeight w:val="318"/>
        </w:trPr>
        <w:tc>
          <w:tcPr>
            <w:tcW w:w="6194" w:type="dxa"/>
          </w:tcPr>
          <w:p w14:paraId="62656A51" w14:textId="77777777" w:rsidR="00C22C37" w:rsidRPr="00C03D07" w:rsidRDefault="00E76E1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7AC9DC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1F92F866" w14:textId="77777777" w:rsidTr="00C22C37">
        <w:trPr>
          <w:trHeight w:val="303"/>
        </w:trPr>
        <w:tc>
          <w:tcPr>
            <w:tcW w:w="6194" w:type="dxa"/>
          </w:tcPr>
          <w:p w14:paraId="2FE806C4" w14:textId="77777777" w:rsidR="00C22C37" w:rsidRPr="00C03D07" w:rsidRDefault="00E76E1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3585A7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4ED55978" w14:textId="77777777" w:rsidTr="00C22C37">
        <w:trPr>
          <w:trHeight w:val="318"/>
        </w:trPr>
        <w:tc>
          <w:tcPr>
            <w:tcW w:w="6194" w:type="dxa"/>
          </w:tcPr>
          <w:p w14:paraId="64501607" w14:textId="77777777" w:rsidR="00C22C37" w:rsidRPr="00C03D07" w:rsidRDefault="00E76E1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F69F47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1D467AEF" w14:textId="77777777" w:rsidTr="00C22C37">
        <w:trPr>
          <w:trHeight w:val="318"/>
        </w:trPr>
        <w:tc>
          <w:tcPr>
            <w:tcW w:w="6194" w:type="dxa"/>
          </w:tcPr>
          <w:p w14:paraId="69D62662" w14:textId="77777777" w:rsidR="00C22C37" w:rsidRPr="00C03D07" w:rsidRDefault="00E76E1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78B7C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60AAA4D1" w14:textId="77777777" w:rsidTr="00C22C37">
        <w:trPr>
          <w:trHeight w:val="318"/>
        </w:trPr>
        <w:tc>
          <w:tcPr>
            <w:tcW w:w="6194" w:type="dxa"/>
          </w:tcPr>
          <w:p w14:paraId="33E6DCD2" w14:textId="77777777" w:rsidR="00C22C37" w:rsidRPr="00C03D07" w:rsidRDefault="00E76E1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AB22E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3F87A327" w14:textId="77777777" w:rsidTr="00C22C37">
        <w:trPr>
          <w:trHeight w:val="318"/>
        </w:trPr>
        <w:tc>
          <w:tcPr>
            <w:tcW w:w="6194" w:type="dxa"/>
          </w:tcPr>
          <w:p w14:paraId="0D81D4C0" w14:textId="77777777" w:rsidR="00C22C37" w:rsidRPr="00C03D07" w:rsidRDefault="00E76E1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8CB6F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725F9B42" w14:textId="77777777" w:rsidTr="00C22C37">
        <w:trPr>
          <w:trHeight w:val="318"/>
        </w:trPr>
        <w:tc>
          <w:tcPr>
            <w:tcW w:w="6194" w:type="dxa"/>
          </w:tcPr>
          <w:p w14:paraId="518AD334" w14:textId="77777777" w:rsidR="00C22C37" w:rsidRPr="00C03D07" w:rsidRDefault="00E76E1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D549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7333F5F3" w14:textId="77777777" w:rsidTr="00C22C37">
        <w:trPr>
          <w:trHeight w:val="318"/>
        </w:trPr>
        <w:tc>
          <w:tcPr>
            <w:tcW w:w="6194" w:type="dxa"/>
          </w:tcPr>
          <w:p w14:paraId="58D42DA2" w14:textId="77777777" w:rsidR="00C22C37" w:rsidRPr="00C03D07" w:rsidRDefault="00E76E1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E787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23B48942" w14:textId="77777777" w:rsidTr="00C22C37">
        <w:trPr>
          <w:trHeight w:val="318"/>
        </w:trPr>
        <w:tc>
          <w:tcPr>
            <w:tcW w:w="6194" w:type="dxa"/>
          </w:tcPr>
          <w:p w14:paraId="2B6F6663" w14:textId="77777777" w:rsidR="00C22C37" w:rsidRPr="00C03D07" w:rsidRDefault="00E76E1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BB7A839" w14:textId="77777777" w:rsidR="00C22C37" w:rsidRPr="00C03D07" w:rsidRDefault="00E76E1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FBD7E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57B1B9F5" w14:textId="77777777" w:rsidTr="00C22C37">
        <w:trPr>
          <w:trHeight w:val="318"/>
        </w:trPr>
        <w:tc>
          <w:tcPr>
            <w:tcW w:w="6194" w:type="dxa"/>
          </w:tcPr>
          <w:p w14:paraId="6002660B" w14:textId="77777777" w:rsidR="00C22C37" w:rsidRPr="00C03D07" w:rsidRDefault="00E76E1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7118F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796A306B" w14:textId="77777777" w:rsidTr="00C22C37">
        <w:trPr>
          <w:trHeight w:val="318"/>
        </w:trPr>
        <w:tc>
          <w:tcPr>
            <w:tcW w:w="6194" w:type="dxa"/>
          </w:tcPr>
          <w:p w14:paraId="5837C3D2" w14:textId="77777777" w:rsidR="00C22C37" w:rsidRPr="00C03D07" w:rsidRDefault="00E76E1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E6024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08DF633B" w14:textId="77777777" w:rsidTr="00C22C37">
        <w:trPr>
          <w:trHeight w:val="318"/>
        </w:trPr>
        <w:tc>
          <w:tcPr>
            <w:tcW w:w="6194" w:type="dxa"/>
          </w:tcPr>
          <w:p w14:paraId="79D0637E" w14:textId="77777777" w:rsidR="00C22C37" w:rsidRPr="00C03D07" w:rsidRDefault="00E76E1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A85C4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7111E22F" w14:textId="77777777" w:rsidTr="00C22C37">
        <w:trPr>
          <w:trHeight w:val="318"/>
        </w:trPr>
        <w:tc>
          <w:tcPr>
            <w:tcW w:w="6194" w:type="dxa"/>
          </w:tcPr>
          <w:p w14:paraId="7CEE805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4BE3C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35D828E1" w14:textId="77777777" w:rsidTr="00C22C37">
        <w:trPr>
          <w:trHeight w:val="318"/>
        </w:trPr>
        <w:tc>
          <w:tcPr>
            <w:tcW w:w="6194" w:type="dxa"/>
          </w:tcPr>
          <w:p w14:paraId="561F18C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205DC1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1D906EA9" w14:textId="77777777" w:rsidTr="00C22C37">
        <w:trPr>
          <w:trHeight w:val="318"/>
        </w:trPr>
        <w:tc>
          <w:tcPr>
            <w:tcW w:w="6194" w:type="dxa"/>
          </w:tcPr>
          <w:p w14:paraId="40A51C2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934E70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275FF" w14:paraId="7C0C7C1E" w14:textId="77777777" w:rsidTr="00C22C37">
        <w:trPr>
          <w:trHeight w:val="318"/>
        </w:trPr>
        <w:tc>
          <w:tcPr>
            <w:tcW w:w="6194" w:type="dxa"/>
          </w:tcPr>
          <w:p w14:paraId="48F1FED1" w14:textId="77777777" w:rsidR="00B40DBB" w:rsidRPr="00C03D07" w:rsidRDefault="00E76E1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6C9855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02893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275FF" w14:paraId="74115EC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A575980" w14:textId="77777777" w:rsidR="0087309D" w:rsidRPr="00C1676B" w:rsidRDefault="00E76E1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275FF" w14:paraId="7D008A0B" w14:textId="77777777" w:rsidTr="0087309D">
        <w:trPr>
          <w:trHeight w:val="269"/>
        </w:trPr>
        <w:tc>
          <w:tcPr>
            <w:tcW w:w="738" w:type="dxa"/>
          </w:tcPr>
          <w:p w14:paraId="596D41D2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82ED2E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CD1DA05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9A5E9A0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275FF" w14:paraId="602F8CBF" w14:textId="77777777" w:rsidTr="0087309D">
        <w:trPr>
          <w:trHeight w:val="269"/>
        </w:trPr>
        <w:tc>
          <w:tcPr>
            <w:tcW w:w="738" w:type="dxa"/>
          </w:tcPr>
          <w:p w14:paraId="18BCCFEB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E8131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42BE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8F15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12C46E25" w14:textId="77777777" w:rsidTr="0087309D">
        <w:trPr>
          <w:trHeight w:val="269"/>
        </w:trPr>
        <w:tc>
          <w:tcPr>
            <w:tcW w:w="738" w:type="dxa"/>
          </w:tcPr>
          <w:p w14:paraId="1B375A53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590DA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2C69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EA83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5EC169A3" w14:textId="77777777" w:rsidTr="0087309D">
        <w:trPr>
          <w:trHeight w:val="269"/>
        </w:trPr>
        <w:tc>
          <w:tcPr>
            <w:tcW w:w="738" w:type="dxa"/>
          </w:tcPr>
          <w:p w14:paraId="14C2396A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7A2165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3769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E3A8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14B5A303" w14:textId="77777777" w:rsidTr="0087309D">
        <w:trPr>
          <w:trHeight w:val="269"/>
        </w:trPr>
        <w:tc>
          <w:tcPr>
            <w:tcW w:w="738" w:type="dxa"/>
          </w:tcPr>
          <w:p w14:paraId="3CFE7EB6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A4FE6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4CB8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544A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346549E4" w14:textId="77777777" w:rsidTr="0087309D">
        <w:trPr>
          <w:trHeight w:val="269"/>
        </w:trPr>
        <w:tc>
          <w:tcPr>
            <w:tcW w:w="738" w:type="dxa"/>
          </w:tcPr>
          <w:p w14:paraId="173B59AC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AEBDC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668E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720C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77FE93C1" w14:textId="77777777" w:rsidTr="0087309D">
        <w:trPr>
          <w:trHeight w:val="269"/>
        </w:trPr>
        <w:tc>
          <w:tcPr>
            <w:tcW w:w="738" w:type="dxa"/>
          </w:tcPr>
          <w:p w14:paraId="2CD0791C" w14:textId="77777777" w:rsidR="0087309D" w:rsidRPr="00C03D07" w:rsidRDefault="00E76E1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4C2F3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FF79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DD47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75FF" w14:paraId="04F887E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C7739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D81D55F" w14:textId="77777777" w:rsidR="005A2CD3" w:rsidRPr="005A2CD3" w:rsidRDefault="005A2CD3" w:rsidP="005A2CD3">
      <w:pPr>
        <w:rPr>
          <w:vanish/>
        </w:rPr>
      </w:pPr>
    </w:p>
    <w:p w14:paraId="08E3896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C1B4A3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DFA643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9E26139" w14:textId="77777777" w:rsidR="00C22C37" w:rsidRPr="00C03D07" w:rsidRDefault="00E76E1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CB8B51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275FF" w14:paraId="734DB54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50887C7" w14:textId="77777777" w:rsidR="005B04A7" w:rsidRDefault="00E76E1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275FF" w14:paraId="458B1961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2F8843" w14:textId="77777777" w:rsidR="005B04A7" w:rsidRDefault="00E76E1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275FF" w14:paraId="3B373F06" w14:textId="77777777" w:rsidTr="0003755F">
        <w:trPr>
          <w:trHeight w:val="243"/>
        </w:trPr>
        <w:tc>
          <w:tcPr>
            <w:tcW w:w="5400" w:type="dxa"/>
          </w:tcPr>
          <w:p w14:paraId="04596A12" w14:textId="77777777" w:rsidR="00C22C37" w:rsidRPr="00C03D07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546E11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9275FF" w14:paraId="43D0C3CC" w14:textId="77777777" w:rsidTr="0003755F">
        <w:trPr>
          <w:trHeight w:val="196"/>
        </w:trPr>
        <w:tc>
          <w:tcPr>
            <w:tcW w:w="5400" w:type="dxa"/>
          </w:tcPr>
          <w:p w14:paraId="51799E39" w14:textId="77777777" w:rsidR="00C22C37" w:rsidRPr="00872D04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1B7D0C4" w14:textId="77777777" w:rsidR="00C22C37" w:rsidRPr="00872D04" w:rsidRDefault="00E76E1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275FF" w14:paraId="1784D2A0" w14:textId="77777777" w:rsidTr="0003755F">
        <w:trPr>
          <w:trHeight w:val="260"/>
        </w:trPr>
        <w:tc>
          <w:tcPr>
            <w:tcW w:w="5400" w:type="dxa"/>
          </w:tcPr>
          <w:p w14:paraId="3AF445B9" w14:textId="77777777" w:rsidR="00C22C37" w:rsidRPr="00C03D07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823912A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275FF" w14:paraId="7D9A0F81" w14:textId="77777777" w:rsidTr="0003755F">
        <w:trPr>
          <w:trHeight w:val="196"/>
        </w:trPr>
        <w:tc>
          <w:tcPr>
            <w:tcW w:w="5400" w:type="dxa"/>
          </w:tcPr>
          <w:p w14:paraId="5D90F9D9" w14:textId="77777777" w:rsidR="00C22C37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DCDDCB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76E1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E76E1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275FF" w14:paraId="5313DD82" w14:textId="77777777" w:rsidTr="0003755F">
        <w:trPr>
          <w:trHeight w:val="196"/>
        </w:trPr>
        <w:tc>
          <w:tcPr>
            <w:tcW w:w="5400" w:type="dxa"/>
          </w:tcPr>
          <w:p w14:paraId="1A51C7B2" w14:textId="77777777" w:rsidR="00C22C37" w:rsidRPr="00C03D07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E66A6A5" w14:textId="77777777" w:rsidR="00C22C37" w:rsidRPr="00C03D07" w:rsidRDefault="00E76E1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275FF" w14:paraId="39CF08F3" w14:textId="77777777" w:rsidTr="0003755F">
        <w:trPr>
          <w:trHeight w:val="196"/>
        </w:trPr>
        <w:tc>
          <w:tcPr>
            <w:tcW w:w="5400" w:type="dxa"/>
          </w:tcPr>
          <w:p w14:paraId="3C25AEB3" w14:textId="77777777" w:rsidR="00C22C37" w:rsidRPr="00C03D07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CABE724" w14:textId="77777777" w:rsidR="00C22C37" w:rsidRPr="00C03D07" w:rsidRDefault="00E76E1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275FF" w14:paraId="357FCBF9" w14:textId="77777777" w:rsidTr="0003755F">
        <w:trPr>
          <w:trHeight w:val="243"/>
        </w:trPr>
        <w:tc>
          <w:tcPr>
            <w:tcW w:w="5400" w:type="dxa"/>
          </w:tcPr>
          <w:p w14:paraId="569726F2" w14:textId="77777777" w:rsidR="00C22C37" w:rsidRPr="00C03D07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7FBDF57D" w14:textId="77777777" w:rsidR="00C22C37" w:rsidRPr="00C03D07" w:rsidRDefault="00E76E1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275FF" w14:paraId="2289CC3D" w14:textId="77777777" w:rsidTr="0003755F">
        <w:trPr>
          <w:trHeight w:val="261"/>
        </w:trPr>
        <w:tc>
          <w:tcPr>
            <w:tcW w:w="5400" w:type="dxa"/>
          </w:tcPr>
          <w:p w14:paraId="02C0EA33" w14:textId="77777777" w:rsidR="008F64D5" w:rsidRPr="00C22C37" w:rsidRDefault="00E76E1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DE558B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275FF" w14:paraId="162BDFAE" w14:textId="77777777" w:rsidTr="0003755F">
        <w:trPr>
          <w:trHeight w:val="243"/>
        </w:trPr>
        <w:tc>
          <w:tcPr>
            <w:tcW w:w="5400" w:type="dxa"/>
          </w:tcPr>
          <w:p w14:paraId="1B6D0386" w14:textId="77777777" w:rsidR="008F64D5" w:rsidRPr="008F64D5" w:rsidRDefault="00E76E1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02CEA78" w14:textId="77777777" w:rsidR="008F64D5" w:rsidRDefault="00E76E1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275FF" w14:paraId="349E9F13" w14:textId="77777777" w:rsidTr="0003755F">
        <w:trPr>
          <w:trHeight w:val="243"/>
        </w:trPr>
        <w:tc>
          <w:tcPr>
            <w:tcW w:w="5400" w:type="dxa"/>
          </w:tcPr>
          <w:p w14:paraId="2C30C0C6" w14:textId="77777777" w:rsidR="008F64D5" w:rsidRPr="00C03D07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56025FF" w14:textId="77777777" w:rsidR="008F64D5" w:rsidRPr="00C03D07" w:rsidRDefault="00E76E1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275FF" w14:paraId="38BAD314" w14:textId="77777777" w:rsidTr="0003755F">
        <w:trPr>
          <w:trHeight w:val="261"/>
        </w:trPr>
        <w:tc>
          <w:tcPr>
            <w:tcW w:w="5400" w:type="dxa"/>
          </w:tcPr>
          <w:p w14:paraId="444963E9" w14:textId="77777777" w:rsidR="008F64D5" w:rsidRPr="00C03D07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E8AAA79" w14:textId="77777777" w:rsidR="008F64D5" w:rsidRPr="00C03D07" w:rsidRDefault="00E76E1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275FF" w14:paraId="7DE74A3E" w14:textId="77777777" w:rsidTr="0003755F">
        <w:trPr>
          <w:trHeight w:val="261"/>
        </w:trPr>
        <w:tc>
          <w:tcPr>
            <w:tcW w:w="5400" w:type="dxa"/>
          </w:tcPr>
          <w:p w14:paraId="7240680D" w14:textId="77777777" w:rsidR="008F64D5" w:rsidRPr="00C22C37" w:rsidRDefault="00E76E1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  <w:bookmarkEnd w:id="0"/>
          </w:p>
        </w:tc>
        <w:tc>
          <w:tcPr>
            <w:tcW w:w="3959" w:type="dxa"/>
          </w:tcPr>
          <w:p w14:paraId="2BE4A6F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275FF" w14:paraId="2992CD3D" w14:textId="77777777" w:rsidTr="0003755F">
        <w:trPr>
          <w:trHeight w:val="261"/>
        </w:trPr>
        <w:tc>
          <w:tcPr>
            <w:tcW w:w="5400" w:type="dxa"/>
          </w:tcPr>
          <w:p w14:paraId="2D1822E9" w14:textId="77777777" w:rsidR="008F64D5" w:rsidRPr="00C03D07" w:rsidRDefault="00E76E1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2001E3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FD860A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B01733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1ADB87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08A322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B3C1E3" w14:textId="77777777" w:rsidR="008B42F8" w:rsidRPr="00C03D07" w:rsidRDefault="00E76E1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B21FDA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0BCCFF" w14:textId="77777777" w:rsidR="007C3BCC" w:rsidRPr="00C03D07" w:rsidRDefault="00E76E1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9C445B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9B3CA6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168EFD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1C4FE5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D5D37A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C2CCD6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DD1743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FEAC" w14:textId="77777777" w:rsidR="00E76E1B" w:rsidRDefault="00E76E1B">
      <w:r>
        <w:separator/>
      </w:r>
    </w:p>
  </w:endnote>
  <w:endnote w:type="continuationSeparator" w:id="0">
    <w:p w14:paraId="57E96D5E" w14:textId="77777777" w:rsidR="00E76E1B" w:rsidRDefault="00E7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4E4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89BAB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CD445E" w14:textId="77777777" w:rsidR="0064317E" w:rsidRPr="00A000E0" w:rsidRDefault="00E76E1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2C4A47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CE531C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FB492DD" w14:textId="77777777" w:rsidR="0064317E" w:rsidRPr="002B2F01" w:rsidRDefault="00E76E1B" w:rsidP="00B23708">
    <w:pPr>
      <w:ind w:right="288"/>
      <w:jc w:val="center"/>
      <w:rPr>
        <w:sz w:val="22"/>
      </w:rPr>
    </w:pPr>
    <w:r>
      <w:rPr>
        <w:noProof/>
        <w:szCs w:val="16"/>
      </w:rPr>
      <w:pict w14:anchorId="788AC1B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2F78588" w14:textId="77777777" w:rsidR="0064317E" w:rsidRDefault="00E76E1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05A81" w14:textId="77777777" w:rsidR="00E76E1B" w:rsidRDefault="00E76E1B">
      <w:r>
        <w:separator/>
      </w:r>
    </w:p>
  </w:footnote>
  <w:footnote w:type="continuationSeparator" w:id="0">
    <w:p w14:paraId="25441133" w14:textId="77777777" w:rsidR="00E76E1B" w:rsidRDefault="00E7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A828" w14:textId="77777777" w:rsidR="0064317E" w:rsidRDefault="0064317E">
    <w:pPr>
      <w:pStyle w:val="Header"/>
    </w:pPr>
  </w:p>
  <w:p w14:paraId="552AFB45" w14:textId="77777777" w:rsidR="0064317E" w:rsidRDefault="0064317E">
    <w:pPr>
      <w:pStyle w:val="Header"/>
    </w:pPr>
  </w:p>
  <w:p w14:paraId="6CF65FC1" w14:textId="77777777" w:rsidR="0064317E" w:rsidRDefault="00E76E1B">
    <w:pPr>
      <w:pStyle w:val="Header"/>
    </w:pPr>
    <w:r>
      <w:rPr>
        <w:noProof/>
        <w:lang w:eastAsia="zh-TW"/>
      </w:rPr>
      <w:pict w14:anchorId="2B312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7321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6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.1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0927D3E">
      <w:start w:val="1"/>
      <w:numFmt w:val="decimal"/>
      <w:lvlText w:val="%1."/>
      <w:lvlJc w:val="left"/>
      <w:pPr>
        <w:ind w:left="1440" w:hanging="360"/>
      </w:pPr>
    </w:lvl>
    <w:lvl w:ilvl="1" w:tplc="2ED63BF6" w:tentative="1">
      <w:start w:val="1"/>
      <w:numFmt w:val="lowerLetter"/>
      <w:lvlText w:val="%2."/>
      <w:lvlJc w:val="left"/>
      <w:pPr>
        <w:ind w:left="2160" w:hanging="360"/>
      </w:pPr>
    </w:lvl>
    <w:lvl w:ilvl="2" w:tplc="9F1441AA" w:tentative="1">
      <w:start w:val="1"/>
      <w:numFmt w:val="lowerRoman"/>
      <w:lvlText w:val="%3."/>
      <w:lvlJc w:val="right"/>
      <w:pPr>
        <w:ind w:left="2880" w:hanging="180"/>
      </w:pPr>
    </w:lvl>
    <w:lvl w:ilvl="3" w:tplc="8F88D360" w:tentative="1">
      <w:start w:val="1"/>
      <w:numFmt w:val="decimal"/>
      <w:lvlText w:val="%4."/>
      <w:lvlJc w:val="left"/>
      <w:pPr>
        <w:ind w:left="3600" w:hanging="360"/>
      </w:pPr>
    </w:lvl>
    <w:lvl w:ilvl="4" w:tplc="B9268896" w:tentative="1">
      <w:start w:val="1"/>
      <w:numFmt w:val="lowerLetter"/>
      <w:lvlText w:val="%5."/>
      <w:lvlJc w:val="left"/>
      <w:pPr>
        <w:ind w:left="4320" w:hanging="360"/>
      </w:pPr>
    </w:lvl>
    <w:lvl w:ilvl="5" w:tplc="658C375E" w:tentative="1">
      <w:start w:val="1"/>
      <w:numFmt w:val="lowerRoman"/>
      <w:lvlText w:val="%6."/>
      <w:lvlJc w:val="right"/>
      <w:pPr>
        <w:ind w:left="5040" w:hanging="180"/>
      </w:pPr>
    </w:lvl>
    <w:lvl w:ilvl="6" w:tplc="64FED2FC" w:tentative="1">
      <w:start w:val="1"/>
      <w:numFmt w:val="decimal"/>
      <w:lvlText w:val="%7."/>
      <w:lvlJc w:val="left"/>
      <w:pPr>
        <w:ind w:left="5760" w:hanging="360"/>
      </w:pPr>
    </w:lvl>
    <w:lvl w:ilvl="7" w:tplc="8E74A0C6" w:tentative="1">
      <w:start w:val="1"/>
      <w:numFmt w:val="lowerLetter"/>
      <w:lvlText w:val="%8."/>
      <w:lvlJc w:val="left"/>
      <w:pPr>
        <w:ind w:left="6480" w:hanging="360"/>
      </w:pPr>
    </w:lvl>
    <w:lvl w:ilvl="8" w:tplc="45A2D1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7886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6C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46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12D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E8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C4A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8AA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62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C29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87096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8627C0" w:tentative="1">
      <w:start w:val="1"/>
      <w:numFmt w:val="lowerLetter"/>
      <w:lvlText w:val="%2."/>
      <w:lvlJc w:val="left"/>
      <w:pPr>
        <w:ind w:left="1440" w:hanging="360"/>
      </w:pPr>
    </w:lvl>
    <w:lvl w:ilvl="2" w:tplc="6F1A945E" w:tentative="1">
      <w:start w:val="1"/>
      <w:numFmt w:val="lowerRoman"/>
      <w:lvlText w:val="%3."/>
      <w:lvlJc w:val="right"/>
      <w:pPr>
        <w:ind w:left="2160" w:hanging="180"/>
      </w:pPr>
    </w:lvl>
    <w:lvl w:ilvl="3" w:tplc="83E2EBE4" w:tentative="1">
      <w:start w:val="1"/>
      <w:numFmt w:val="decimal"/>
      <w:lvlText w:val="%4."/>
      <w:lvlJc w:val="left"/>
      <w:pPr>
        <w:ind w:left="2880" w:hanging="360"/>
      </w:pPr>
    </w:lvl>
    <w:lvl w:ilvl="4" w:tplc="1C10E870" w:tentative="1">
      <w:start w:val="1"/>
      <w:numFmt w:val="lowerLetter"/>
      <w:lvlText w:val="%5."/>
      <w:lvlJc w:val="left"/>
      <w:pPr>
        <w:ind w:left="3600" w:hanging="360"/>
      </w:pPr>
    </w:lvl>
    <w:lvl w:ilvl="5" w:tplc="B7748712" w:tentative="1">
      <w:start w:val="1"/>
      <w:numFmt w:val="lowerRoman"/>
      <w:lvlText w:val="%6."/>
      <w:lvlJc w:val="right"/>
      <w:pPr>
        <w:ind w:left="4320" w:hanging="180"/>
      </w:pPr>
    </w:lvl>
    <w:lvl w:ilvl="6" w:tplc="314CBC92" w:tentative="1">
      <w:start w:val="1"/>
      <w:numFmt w:val="decimal"/>
      <w:lvlText w:val="%7."/>
      <w:lvlJc w:val="left"/>
      <w:pPr>
        <w:ind w:left="5040" w:hanging="360"/>
      </w:pPr>
    </w:lvl>
    <w:lvl w:ilvl="7" w:tplc="C322734E" w:tentative="1">
      <w:start w:val="1"/>
      <w:numFmt w:val="lowerLetter"/>
      <w:lvlText w:val="%8."/>
      <w:lvlJc w:val="left"/>
      <w:pPr>
        <w:ind w:left="5760" w:hanging="360"/>
      </w:pPr>
    </w:lvl>
    <w:lvl w:ilvl="8" w:tplc="1B4C9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C143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4E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C1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09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0C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63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EC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4B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8B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288A70A">
      <w:start w:val="1"/>
      <w:numFmt w:val="decimal"/>
      <w:lvlText w:val="%1."/>
      <w:lvlJc w:val="left"/>
      <w:pPr>
        <w:ind w:left="1440" w:hanging="360"/>
      </w:pPr>
    </w:lvl>
    <w:lvl w:ilvl="1" w:tplc="DCA4369A" w:tentative="1">
      <w:start w:val="1"/>
      <w:numFmt w:val="lowerLetter"/>
      <w:lvlText w:val="%2."/>
      <w:lvlJc w:val="left"/>
      <w:pPr>
        <w:ind w:left="2160" w:hanging="360"/>
      </w:pPr>
    </w:lvl>
    <w:lvl w:ilvl="2" w:tplc="2F28823E" w:tentative="1">
      <w:start w:val="1"/>
      <w:numFmt w:val="lowerRoman"/>
      <w:lvlText w:val="%3."/>
      <w:lvlJc w:val="right"/>
      <w:pPr>
        <w:ind w:left="2880" w:hanging="180"/>
      </w:pPr>
    </w:lvl>
    <w:lvl w:ilvl="3" w:tplc="1D34B846" w:tentative="1">
      <w:start w:val="1"/>
      <w:numFmt w:val="decimal"/>
      <w:lvlText w:val="%4."/>
      <w:lvlJc w:val="left"/>
      <w:pPr>
        <w:ind w:left="3600" w:hanging="360"/>
      </w:pPr>
    </w:lvl>
    <w:lvl w:ilvl="4" w:tplc="0EEE08A6" w:tentative="1">
      <w:start w:val="1"/>
      <w:numFmt w:val="lowerLetter"/>
      <w:lvlText w:val="%5."/>
      <w:lvlJc w:val="left"/>
      <w:pPr>
        <w:ind w:left="4320" w:hanging="360"/>
      </w:pPr>
    </w:lvl>
    <w:lvl w:ilvl="5" w:tplc="0D0AA6B2" w:tentative="1">
      <w:start w:val="1"/>
      <w:numFmt w:val="lowerRoman"/>
      <w:lvlText w:val="%6."/>
      <w:lvlJc w:val="right"/>
      <w:pPr>
        <w:ind w:left="5040" w:hanging="180"/>
      </w:pPr>
    </w:lvl>
    <w:lvl w:ilvl="6" w:tplc="6F44F570" w:tentative="1">
      <w:start w:val="1"/>
      <w:numFmt w:val="decimal"/>
      <w:lvlText w:val="%7."/>
      <w:lvlJc w:val="left"/>
      <w:pPr>
        <w:ind w:left="5760" w:hanging="360"/>
      </w:pPr>
    </w:lvl>
    <w:lvl w:ilvl="7" w:tplc="64322B50" w:tentative="1">
      <w:start w:val="1"/>
      <w:numFmt w:val="lowerLetter"/>
      <w:lvlText w:val="%8."/>
      <w:lvlJc w:val="left"/>
      <w:pPr>
        <w:ind w:left="6480" w:hanging="360"/>
      </w:pPr>
    </w:lvl>
    <w:lvl w:ilvl="8" w:tplc="253EFF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7C62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8B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01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40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C8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6C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C5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62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796BE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89C4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E0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47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CA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C8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A7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A4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29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088B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2D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CF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88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22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6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ED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68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AE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0BA62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BF65020" w:tentative="1">
      <w:start w:val="1"/>
      <w:numFmt w:val="lowerLetter"/>
      <w:lvlText w:val="%2."/>
      <w:lvlJc w:val="left"/>
      <w:pPr>
        <w:ind w:left="1440" w:hanging="360"/>
      </w:pPr>
    </w:lvl>
    <w:lvl w:ilvl="2" w:tplc="4D229796" w:tentative="1">
      <w:start w:val="1"/>
      <w:numFmt w:val="lowerRoman"/>
      <w:lvlText w:val="%3."/>
      <w:lvlJc w:val="right"/>
      <w:pPr>
        <w:ind w:left="2160" w:hanging="180"/>
      </w:pPr>
    </w:lvl>
    <w:lvl w:ilvl="3" w:tplc="D5C2029C" w:tentative="1">
      <w:start w:val="1"/>
      <w:numFmt w:val="decimal"/>
      <w:lvlText w:val="%4."/>
      <w:lvlJc w:val="left"/>
      <w:pPr>
        <w:ind w:left="2880" w:hanging="360"/>
      </w:pPr>
    </w:lvl>
    <w:lvl w:ilvl="4" w:tplc="5954464A" w:tentative="1">
      <w:start w:val="1"/>
      <w:numFmt w:val="lowerLetter"/>
      <w:lvlText w:val="%5."/>
      <w:lvlJc w:val="left"/>
      <w:pPr>
        <w:ind w:left="3600" w:hanging="360"/>
      </w:pPr>
    </w:lvl>
    <w:lvl w:ilvl="5" w:tplc="FA1ED6D2" w:tentative="1">
      <w:start w:val="1"/>
      <w:numFmt w:val="lowerRoman"/>
      <w:lvlText w:val="%6."/>
      <w:lvlJc w:val="right"/>
      <w:pPr>
        <w:ind w:left="4320" w:hanging="180"/>
      </w:pPr>
    </w:lvl>
    <w:lvl w:ilvl="6" w:tplc="C1A8FDCE" w:tentative="1">
      <w:start w:val="1"/>
      <w:numFmt w:val="decimal"/>
      <w:lvlText w:val="%7."/>
      <w:lvlJc w:val="left"/>
      <w:pPr>
        <w:ind w:left="5040" w:hanging="360"/>
      </w:pPr>
    </w:lvl>
    <w:lvl w:ilvl="7" w:tplc="4C6E868E" w:tentative="1">
      <w:start w:val="1"/>
      <w:numFmt w:val="lowerLetter"/>
      <w:lvlText w:val="%8."/>
      <w:lvlJc w:val="left"/>
      <w:pPr>
        <w:ind w:left="5760" w:hanging="360"/>
      </w:pPr>
    </w:lvl>
    <w:lvl w:ilvl="8" w:tplc="834C7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EB801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CA0A86E" w:tentative="1">
      <w:start w:val="1"/>
      <w:numFmt w:val="lowerLetter"/>
      <w:lvlText w:val="%2."/>
      <w:lvlJc w:val="left"/>
      <w:pPr>
        <w:ind w:left="1440" w:hanging="360"/>
      </w:pPr>
    </w:lvl>
    <w:lvl w:ilvl="2" w:tplc="001A24CE" w:tentative="1">
      <w:start w:val="1"/>
      <w:numFmt w:val="lowerRoman"/>
      <w:lvlText w:val="%3."/>
      <w:lvlJc w:val="right"/>
      <w:pPr>
        <w:ind w:left="2160" w:hanging="180"/>
      </w:pPr>
    </w:lvl>
    <w:lvl w:ilvl="3" w:tplc="6AA6BB52" w:tentative="1">
      <w:start w:val="1"/>
      <w:numFmt w:val="decimal"/>
      <w:lvlText w:val="%4."/>
      <w:lvlJc w:val="left"/>
      <w:pPr>
        <w:ind w:left="2880" w:hanging="360"/>
      </w:pPr>
    </w:lvl>
    <w:lvl w:ilvl="4" w:tplc="D166CD62" w:tentative="1">
      <w:start w:val="1"/>
      <w:numFmt w:val="lowerLetter"/>
      <w:lvlText w:val="%5."/>
      <w:lvlJc w:val="left"/>
      <w:pPr>
        <w:ind w:left="3600" w:hanging="360"/>
      </w:pPr>
    </w:lvl>
    <w:lvl w:ilvl="5" w:tplc="BCBAD3AA" w:tentative="1">
      <w:start w:val="1"/>
      <w:numFmt w:val="lowerRoman"/>
      <w:lvlText w:val="%6."/>
      <w:lvlJc w:val="right"/>
      <w:pPr>
        <w:ind w:left="4320" w:hanging="180"/>
      </w:pPr>
    </w:lvl>
    <w:lvl w:ilvl="6" w:tplc="BC1C07B4" w:tentative="1">
      <w:start w:val="1"/>
      <w:numFmt w:val="decimal"/>
      <w:lvlText w:val="%7."/>
      <w:lvlJc w:val="left"/>
      <w:pPr>
        <w:ind w:left="5040" w:hanging="360"/>
      </w:pPr>
    </w:lvl>
    <w:lvl w:ilvl="7" w:tplc="CABC051A" w:tentative="1">
      <w:start w:val="1"/>
      <w:numFmt w:val="lowerLetter"/>
      <w:lvlText w:val="%8."/>
      <w:lvlJc w:val="left"/>
      <w:pPr>
        <w:ind w:left="5760" w:hanging="360"/>
      </w:pPr>
    </w:lvl>
    <w:lvl w:ilvl="8" w:tplc="3482B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872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08CE42" w:tentative="1">
      <w:start w:val="1"/>
      <w:numFmt w:val="lowerLetter"/>
      <w:lvlText w:val="%2."/>
      <w:lvlJc w:val="left"/>
      <w:pPr>
        <w:ind w:left="1440" w:hanging="360"/>
      </w:pPr>
    </w:lvl>
    <w:lvl w:ilvl="2" w:tplc="5FCED7D2" w:tentative="1">
      <w:start w:val="1"/>
      <w:numFmt w:val="lowerRoman"/>
      <w:lvlText w:val="%3."/>
      <w:lvlJc w:val="right"/>
      <w:pPr>
        <w:ind w:left="2160" w:hanging="180"/>
      </w:pPr>
    </w:lvl>
    <w:lvl w:ilvl="3" w:tplc="26BC3DC6" w:tentative="1">
      <w:start w:val="1"/>
      <w:numFmt w:val="decimal"/>
      <w:lvlText w:val="%4."/>
      <w:lvlJc w:val="left"/>
      <w:pPr>
        <w:ind w:left="2880" w:hanging="360"/>
      </w:pPr>
    </w:lvl>
    <w:lvl w:ilvl="4" w:tplc="276E1BF8" w:tentative="1">
      <w:start w:val="1"/>
      <w:numFmt w:val="lowerLetter"/>
      <w:lvlText w:val="%5."/>
      <w:lvlJc w:val="left"/>
      <w:pPr>
        <w:ind w:left="3600" w:hanging="360"/>
      </w:pPr>
    </w:lvl>
    <w:lvl w:ilvl="5" w:tplc="5BAC2A1E" w:tentative="1">
      <w:start w:val="1"/>
      <w:numFmt w:val="lowerRoman"/>
      <w:lvlText w:val="%6."/>
      <w:lvlJc w:val="right"/>
      <w:pPr>
        <w:ind w:left="4320" w:hanging="180"/>
      </w:pPr>
    </w:lvl>
    <w:lvl w:ilvl="6" w:tplc="409E7186" w:tentative="1">
      <w:start w:val="1"/>
      <w:numFmt w:val="decimal"/>
      <w:lvlText w:val="%7."/>
      <w:lvlJc w:val="left"/>
      <w:pPr>
        <w:ind w:left="5040" w:hanging="360"/>
      </w:pPr>
    </w:lvl>
    <w:lvl w:ilvl="7" w:tplc="8BDAA75A" w:tentative="1">
      <w:start w:val="1"/>
      <w:numFmt w:val="lowerLetter"/>
      <w:lvlText w:val="%8."/>
      <w:lvlJc w:val="left"/>
      <w:pPr>
        <w:ind w:left="5760" w:hanging="360"/>
      </w:pPr>
    </w:lvl>
    <w:lvl w:ilvl="8" w:tplc="A15A7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6F892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FD0C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CF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E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CE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6B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5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AE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E8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1804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D4E804" w:tentative="1">
      <w:start w:val="1"/>
      <w:numFmt w:val="lowerLetter"/>
      <w:lvlText w:val="%2."/>
      <w:lvlJc w:val="left"/>
      <w:pPr>
        <w:ind w:left="1440" w:hanging="360"/>
      </w:pPr>
    </w:lvl>
    <w:lvl w:ilvl="2" w:tplc="6226AA9A" w:tentative="1">
      <w:start w:val="1"/>
      <w:numFmt w:val="lowerRoman"/>
      <w:lvlText w:val="%3."/>
      <w:lvlJc w:val="right"/>
      <w:pPr>
        <w:ind w:left="2160" w:hanging="180"/>
      </w:pPr>
    </w:lvl>
    <w:lvl w:ilvl="3" w:tplc="6AB41338" w:tentative="1">
      <w:start w:val="1"/>
      <w:numFmt w:val="decimal"/>
      <w:lvlText w:val="%4."/>
      <w:lvlJc w:val="left"/>
      <w:pPr>
        <w:ind w:left="2880" w:hanging="360"/>
      </w:pPr>
    </w:lvl>
    <w:lvl w:ilvl="4" w:tplc="9E9C34E0" w:tentative="1">
      <w:start w:val="1"/>
      <w:numFmt w:val="lowerLetter"/>
      <w:lvlText w:val="%5."/>
      <w:lvlJc w:val="left"/>
      <w:pPr>
        <w:ind w:left="3600" w:hanging="360"/>
      </w:pPr>
    </w:lvl>
    <w:lvl w:ilvl="5" w:tplc="FEBAC496" w:tentative="1">
      <w:start w:val="1"/>
      <w:numFmt w:val="lowerRoman"/>
      <w:lvlText w:val="%6."/>
      <w:lvlJc w:val="right"/>
      <w:pPr>
        <w:ind w:left="4320" w:hanging="180"/>
      </w:pPr>
    </w:lvl>
    <w:lvl w:ilvl="6" w:tplc="64D4A286" w:tentative="1">
      <w:start w:val="1"/>
      <w:numFmt w:val="decimal"/>
      <w:lvlText w:val="%7."/>
      <w:lvlJc w:val="left"/>
      <w:pPr>
        <w:ind w:left="5040" w:hanging="360"/>
      </w:pPr>
    </w:lvl>
    <w:lvl w:ilvl="7" w:tplc="97CE4A06" w:tentative="1">
      <w:start w:val="1"/>
      <w:numFmt w:val="lowerLetter"/>
      <w:lvlText w:val="%8."/>
      <w:lvlJc w:val="left"/>
      <w:pPr>
        <w:ind w:left="5760" w:hanging="360"/>
      </w:pPr>
    </w:lvl>
    <w:lvl w:ilvl="8" w:tplc="38601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68BEACC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C86CE7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D30452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E762A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B5CC70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184DC5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0C0D87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032A36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44C747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415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2D3A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1843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00E0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75FF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3F64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6E1B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5CA4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C395D3"/>
  <w15:docId w15:val="{B86A4539-BFEF-4D81-944D-4E23D501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D5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aditya@liv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4593-144A-4B63-BB19-E3EF4167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114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Aditya Velala</cp:lastModifiedBy>
  <cp:revision>13</cp:revision>
  <cp:lastPrinted>2017-11-30T17:51:00Z</cp:lastPrinted>
  <dcterms:created xsi:type="dcterms:W3CDTF">2019-12-13T18:52:00Z</dcterms:created>
  <dcterms:modified xsi:type="dcterms:W3CDTF">2021-02-18T18:39:00Z</dcterms:modified>
</cp:coreProperties>
</file>