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FB34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083D0927" w14:textId="77777777" w:rsidR="009439A7" w:rsidRPr="00C03D07" w:rsidRDefault="008B70F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894E1B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2A47E2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B877E7F" w14:textId="77777777" w:rsidR="009439A7" w:rsidRPr="00C03D07" w:rsidRDefault="008B70F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80CA52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827B86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B70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B70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A5523"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 w:rsidR="007936D7">
        <w:t xml:space="preserve"> </w:t>
      </w:r>
      <w:r w:rsidR="008B70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B70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B70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B70F5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6DA4A5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F61EBC8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3A9F0FC7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A16540" w14:paraId="4D7C6FD6" w14:textId="77777777" w:rsidTr="00B01C55">
        <w:tc>
          <w:tcPr>
            <w:tcW w:w="1188" w:type="dxa"/>
          </w:tcPr>
          <w:p w14:paraId="032D2102" w14:textId="77777777" w:rsidR="002F14B9" w:rsidRPr="00B01C55" w:rsidRDefault="008B70F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755809CA" w14:textId="43CF053A" w:rsidR="002F14B9" w:rsidRPr="00B01C55" w:rsidRDefault="008B70F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2E470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0.00</w:t>
            </w:r>
          </w:p>
        </w:tc>
      </w:tr>
      <w:tr w:rsidR="00A16540" w14:paraId="7ACEAE77" w14:textId="77777777" w:rsidTr="00B01C55">
        <w:tc>
          <w:tcPr>
            <w:tcW w:w="1188" w:type="dxa"/>
          </w:tcPr>
          <w:p w14:paraId="39DB5369" w14:textId="77777777" w:rsidR="002F14B9" w:rsidRPr="00B01C55" w:rsidRDefault="008B70F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2E1BC7D9" w14:textId="5A31C74C" w:rsidR="002F14B9" w:rsidRPr="00B01C55" w:rsidRDefault="008B70F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2E470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1200.00</w:t>
            </w:r>
          </w:p>
        </w:tc>
      </w:tr>
    </w:tbl>
    <w:p w14:paraId="6607F4E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A4A3A12" w14:textId="77777777" w:rsidR="009439A7" w:rsidRPr="00C03D07" w:rsidRDefault="008B70F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6CA2B8A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8"/>
        <w:gridCol w:w="2548"/>
        <w:gridCol w:w="1466"/>
        <w:gridCol w:w="1603"/>
        <w:gridCol w:w="1339"/>
        <w:gridCol w:w="1422"/>
      </w:tblGrid>
      <w:tr w:rsidR="00D63273" w14:paraId="6CE749D4" w14:textId="77777777" w:rsidTr="00D63273">
        <w:tc>
          <w:tcPr>
            <w:tcW w:w="2808" w:type="dxa"/>
          </w:tcPr>
          <w:p w14:paraId="3993B384" w14:textId="77777777" w:rsidR="00ED0124" w:rsidRPr="00C1676B" w:rsidRDefault="008B70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25AB3B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B70F5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CADF28A" w14:textId="77777777" w:rsidR="00ED0124" w:rsidRPr="00C1676B" w:rsidRDefault="008B70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83E574C" w14:textId="77777777" w:rsidR="00ED0124" w:rsidRPr="00C1676B" w:rsidRDefault="008B70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6AA7DD2B" w14:textId="77777777" w:rsidR="00ED0124" w:rsidRPr="00C1676B" w:rsidRDefault="008B70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4DC9D4D" w14:textId="77777777" w:rsidR="00110CC1" w:rsidRPr="00C1676B" w:rsidRDefault="008B70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5E8B7547" w14:textId="77777777" w:rsidR="00ED0124" w:rsidRPr="00C1676B" w:rsidRDefault="008B70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71F0A9F" w14:textId="77777777" w:rsidR="00636620" w:rsidRPr="00C1676B" w:rsidRDefault="008B70F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63273" w14:paraId="31DCF812" w14:textId="77777777" w:rsidTr="00D63273">
        <w:tc>
          <w:tcPr>
            <w:tcW w:w="2808" w:type="dxa"/>
          </w:tcPr>
          <w:p w14:paraId="0008429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7EEE548" w14:textId="19EA641F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SRIKANTHA</w:t>
            </w:r>
          </w:p>
        </w:tc>
        <w:tc>
          <w:tcPr>
            <w:tcW w:w="1530" w:type="dxa"/>
          </w:tcPr>
          <w:p w14:paraId="02DED9DF" w14:textId="3B5AF97C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DEEPTHI</w:t>
            </w:r>
          </w:p>
        </w:tc>
        <w:tc>
          <w:tcPr>
            <w:tcW w:w="1710" w:type="dxa"/>
          </w:tcPr>
          <w:p w14:paraId="3A58F18A" w14:textId="38B099E8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PARNIKA</w:t>
            </w:r>
          </w:p>
        </w:tc>
        <w:tc>
          <w:tcPr>
            <w:tcW w:w="1440" w:type="dxa"/>
          </w:tcPr>
          <w:p w14:paraId="01371773" w14:textId="14895F4D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398B58DD" w14:textId="7C039EE3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D63273" w14:paraId="730E3182" w14:textId="77777777" w:rsidTr="00D63273">
        <w:tc>
          <w:tcPr>
            <w:tcW w:w="2808" w:type="dxa"/>
          </w:tcPr>
          <w:p w14:paraId="05258B0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C545AA0" w14:textId="5313D5F0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SOMASHEKAR</w:t>
            </w:r>
          </w:p>
        </w:tc>
        <w:tc>
          <w:tcPr>
            <w:tcW w:w="1530" w:type="dxa"/>
          </w:tcPr>
          <w:p w14:paraId="1B256AFE" w14:textId="03F68FFA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058654F7" w14:textId="2BD04714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SRIKANTHA</w:t>
            </w:r>
          </w:p>
        </w:tc>
        <w:tc>
          <w:tcPr>
            <w:tcW w:w="1440" w:type="dxa"/>
          </w:tcPr>
          <w:p w14:paraId="0D762E2C" w14:textId="6C7D22AE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9D6086F" w14:textId="2F52BD1B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D63273" w14:paraId="59F36EE5" w14:textId="77777777" w:rsidTr="00D63273">
        <w:tc>
          <w:tcPr>
            <w:tcW w:w="2808" w:type="dxa"/>
          </w:tcPr>
          <w:p w14:paraId="028E485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77A95EA" w14:textId="08A6616F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REDDY</w:t>
            </w:r>
          </w:p>
        </w:tc>
        <w:tc>
          <w:tcPr>
            <w:tcW w:w="1530" w:type="dxa"/>
          </w:tcPr>
          <w:p w14:paraId="24D5F719" w14:textId="5972E015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VENNA</w:t>
            </w:r>
          </w:p>
        </w:tc>
        <w:tc>
          <w:tcPr>
            <w:tcW w:w="1710" w:type="dxa"/>
          </w:tcPr>
          <w:p w14:paraId="3F753055" w14:textId="554DDE3C" w:rsidR="00ED0124" w:rsidRPr="00C03D07" w:rsidRDefault="002E470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REDDHY</w:t>
            </w:r>
          </w:p>
        </w:tc>
        <w:tc>
          <w:tcPr>
            <w:tcW w:w="1440" w:type="dxa"/>
          </w:tcPr>
          <w:p w14:paraId="0DCBF3D7" w14:textId="47EB14B1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6456331B" w14:textId="3FCC03B6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D63273" w14:paraId="71733FDD" w14:textId="77777777" w:rsidTr="00D63273">
        <w:tc>
          <w:tcPr>
            <w:tcW w:w="2808" w:type="dxa"/>
          </w:tcPr>
          <w:p w14:paraId="6AF22A1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745D1ED" w14:textId="3E2DA8E1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577-93-8522</w:t>
            </w:r>
          </w:p>
        </w:tc>
        <w:tc>
          <w:tcPr>
            <w:tcW w:w="1530" w:type="dxa"/>
          </w:tcPr>
          <w:p w14:paraId="7C9370FF" w14:textId="77677612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393A3D"/>
                <w:shd w:val="clear" w:color="auto" w:fill="FFFFFF"/>
              </w:rPr>
              <w:t>961-91-1415</w:t>
            </w:r>
          </w:p>
        </w:tc>
        <w:tc>
          <w:tcPr>
            <w:tcW w:w="1710" w:type="dxa"/>
          </w:tcPr>
          <w:p w14:paraId="3F62E92A" w14:textId="4D7E1EEC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393A3D"/>
                <w:shd w:val="clear" w:color="auto" w:fill="FFFFFF"/>
              </w:rPr>
              <w:t>682-92-5646</w:t>
            </w:r>
          </w:p>
        </w:tc>
        <w:tc>
          <w:tcPr>
            <w:tcW w:w="1440" w:type="dxa"/>
          </w:tcPr>
          <w:p w14:paraId="5097B3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DE19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7D1FDF91" w14:textId="77777777" w:rsidTr="00D63273">
        <w:tc>
          <w:tcPr>
            <w:tcW w:w="2808" w:type="dxa"/>
          </w:tcPr>
          <w:p w14:paraId="6D65FA1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C3756E2" w14:textId="6A71A1F3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07/31/1984</w:t>
            </w:r>
          </w:p>
        </w:tc>
        <w:tc>
          <w:tcPr>
            <w:tcW w:w="1530" w:type="dxa"/>
          </w:tcPr>
          <w:p w14:paraId="720D0DEA" w14:textId="2A7C0C1D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07/24/1989</w:t>
            </w:r>
          </w:p>
        </w:tc>
        <w:tc>
          <w:tcPr>
            <w:tcW w:w="1710" w:type="dxa"/>
          </w:tcPr>
          <w:p w14:paraId="79DBC6E9" w14:textId="15D7C8E1" w:rsidR="00ED0124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05/23/2018</w:t>
            </w:r>
          </w:p>
        </w:tc>
        <w:tc>
          <w:tcPr>
            <w:tcW w:w="1440" w:type="dxa"/>
          </w:tcPr>
          <w:p w14:paraId="7F6AD1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E2DC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7E0C15B8" w14:textId="77777777" w:rsidTr="00D63273">
        <w:tc>
          <w:tcPr>
            <w:tcW w:w="2808" w:type="dxa"/>
          </w:tcPr>
          <w:p w14:paraId="4AD0B48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3A9E2BA" w14:textId="60866C63" w:rsidR="008A2139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76BCAF1" w14:textId="3F28B34A" w:rsidR="008A2139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D55636F" w14:textId="553EFA66" w:rsidR="008A2139" w:rsidRPr="00C03D07" w:rsidRDefault="002E47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3FD451A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4DFDB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436C2479" w14:textId="77777777" w:rsidTr="00D63273">
        <w:tc>
          <w:tcPr>
            <w:tcW w:w="2808" w:type="dxa"/>
          </w:tcPr>
          <w:p w14:paraId="30AA40C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E842C20" w14:textId="05220542" w:rsidR="007B4551" w:rsidRPr="00C03D07" w:rsidRDefault="002E47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14:paraId="7F9D7793" w14:textId="3DE51911" w:rsidR="007B4551" w:rsidRPr="00C03D07" w:rsidRDefault="002E47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UNEMPLOYED</w:t>
            </w:r>
          </w:p>
        </w:tc>
        <w:tc>
          <w:tcPr>
            <w:tcW w:w="1710" w:type="dxa"/>
          </w:tcPr>
          <w:p w14:paraId="57014C32" w14:textId="07154717" w:rsidR="007B4551" w:rsidRPr="00C03D07" w:rsidRDefault="002E47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UNEMPLOYED</w:t>
            </w:r>
          </w:p>
        </w:tc>
        <w:tc>
          <w:tcPr>
            <w:tcW w:w="1440" w:type="dxa"/>
          </w:tcPr>
          <w:p w14:paraId="67D4F58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DB197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0942F34C" w14:textId="77777777" w:rsidTr="00D63273">
        <w:trPr>
          <w:trHeight w:val="1007"/>
        </w:trPr>
        <w:tc>
          <w:tcPr>
            <w:tcW w:w="2808" w:type="dxa"/>
          </w:tcPr>
          <w:p w14:paraId="26C00B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08F9DC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0A439F4" w14:textId="0D210E2D" w:rsidR="00226740" w:rsidRPr="00C03D07" w:rsidRDefault="0016022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181 ANDERSON FERRY ROAD, APT112, CINCINNATI, OH-45238</w:t>
            </w:r>
          </w:p>
        </w:tc>
        <w:tc>
          <w:tcPr>
            <w:tcW w:w="1530" w:type="dxa"/>
          </w:tcPr>
          <w:p w14:paraId="074FFFA4" w14:textId="592E210C" w:rsidR="007B4551" w:rsidRPr="00C03D07" w:rsidRDefault="001602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181 ANDERSON FERRY ROAD, APT112, CINCINNATI, OH-45238</w:t>
            </w:r>
          </w:p>
        </w:tc>
        <w:tc>
          <w:tcPr>
            <w:tcW w:w="1710" w:type="dxa"/>
          </w:tcPr>
          <w:p w14:paraId="230EDA52" w14:textId="59B6AA3E" w:rsidR="007B4551" w:rsidRPr="00C03D07" w:rsidRDefault="001602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181 ANDERSON FERRY ROAD, APT112, CINCINNATI, OH-45238</w:t>
            </w:r>
          </w:p>
        </w:tc>
        <w:tc>
          <w:tcPr>
            <w:tcW w:w="1440" w:type="dxa"/>
          </w:tcPr>
          <w:p w14:paraId="0BDA47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05CA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39D69F6F" w14:textId="77777777" w:rsidTr="00D63273">
        <w:tc>
          <w:tcPr>
            <w:tcW w:w="2808" w:type="dxa"/>
          </w:tcPr>
          <w:p w14:paraId="687C5AA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5AE099E" w14:textId="03487718" w:rsidR="007B4551" w:rsidRPr="00C03D07" w:rsidRDefault="001602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781-884-8621</w:t>
            </w:r>
          </w:p>
        </w:tc>
        <w:tc>
          <w:tcPr>
            <w:tcW w:w="1530" w:type="dxa"/>
          </w:tcPr>
          <w:p w14:paraId="00B3A32E" w14:textId="3A4740F9" w:rsidR="007B4551" w:rsidRPr="00C03D07" w:rsidRDefault="001602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0687D8B5" w14:textId="0B57106E" w:rsidR="007B4551" w:rsidRPr="00C03D07" w:rsidRDefault="001602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49145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2B3D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14F6D775" w14:textId="77777777" w:rsidTr="00D63273">
        <w:tc>
          <w:tcPr>
            <w:tcW w:w="2808" w:type="dxa"/>
          </w:tcPr>
          <w:p w14:paraId="79AF2A7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FFDA3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7AFD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4F8F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3567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E0C5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5CE1DBBF" w14:textId="77777777" w:rsidTr="00D63273">
        <w:tc>
          <w:tcPr>
            <w:tcW w:w="2808" w:type="dxa"/>
          </w:tcPr>
          <w:p w14:paraId="5CB468E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028AD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A602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C6E6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975F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4346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22F5D153" w14:textId="77777777" w:rsidTr="00D63273">
        <w:tc>
          <w:tcPr>
            <w:tcW w:w="2808" w:type="dxa"/>
          </w:tcPr>
          <w:p w14:paraId="5FB8157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41D33DA" w14:textId="5573FBCB" w:rsidR="007B4551" w:rsidRPr="00C03D07" w:rsidRDefault="001602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286E2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SRIMARUTHI001@GMAIL.COM</w:t>
              </w:r>
            </w:hyperlink>
          </w:p>
        </w:tc>
        <w:tc>
          <w:tcPr>
            <w:tcW w:w="1530" w:type="dxa"/>
          </w:tcPr>
          <w:p w14:paraId="5F5B0B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C428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5744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E66D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3BC0EB2A" w14:textId="77777777" w:rsidTr="00D63273">
        <w:tc>
          <w:tcPr>
            <w:tcW w:w="2808" w:type="dxa"/>
          </w:tcPr>
          <w:p w14:paraId="4B6C2F6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0643883" w14:textId="5D7BD701" w:rsidR="007B4551" w:rsidRPr="00C03D07" w:rsidRDefault="00716FA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12/18/2016</w:t>
            </w:r>
          </w:p>
        </w:tc>
        <w:tc>
          <w:tcPr>
            <w:tcW w:w="1530" w:type="dxa"/>
          </w:tcPr>
          <w:p w14:paraId="6FD8B5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B908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7DB9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532B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7B3B22B4" w14:textId="77777777" w:rsidTr="00D63273">
        <w:tc>
          <w:tcPr>
            <w:tcW w:w="2808" w:type="dxa"/>
          </w:tcPr>
          <w:p w14:paraId="730A825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53867BA" w14:textId="38F2AD5B" w:rsidR="001A2598" w:rsidRPr="00C03D07" w:rsidRDefault="00716F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FF03618" w14:textId="5581C9D6" w:rsidR="001A2598" w:rsidRPr="00C03D07" w:rsidRDefault="00716F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0D580360" w14:textId="5892AFC6" w:rsidR="001A2598" w:rsidRPr="00C03D07" w:rsidRDefault="00716F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U.S CITIZEN</w:t>
            </w:r>
          </w:p>
        </w:tc>
        <w:tc>
          <w:tcPr>
            <w:tcW w:w="1440" w:type="dxa"/>
          </w:tcPr>
          <w:p w14:paraId="0486266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7B536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3EC14E35" w14:textId="77777777" w:rsidTr="00D63273">
        <w:tc>
          <w:tcPr>
            <w:tcW w:w="2808" w:type="dxa"/>
          </w:tcPr>
          <w:p w14:paraId="26AF4B8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DF04DEF" w14:textId="3043348B" w:rsidR="00D92BD1" w:rsidRPr="00C03D07" w:rsidRDefault="00716F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76EA9AE5" w14:textId="40D3C722" w:rsidR="00D92BD1" w:rsidRPr="00C03D07" w:rsidRDefault="00716F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21453190" w14:textId="55FED838" w:rsidR="00D92BD1" w:rsidRPr="00C03D07" w:rsidRDefault="00716FA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768B2A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DF76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09B7FF73" w14:textId="77777777" w:rsidTr="00D63273">
        <w:tc>
          <w:tcPr>
            <w:tcW w:w="2808" w:type="dxa"/>
          </w:tcPr>
          <w:p w14:paraId="18E20D8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32E292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CED4B42" w14:textId="5D32DD4B" w:rsidR="00D92BD1" w:rsidRPr="00C03D07" w:rsidRDefault="00D63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66CDC27" w14:textId="3D081295" w:rsidR="00D92BD1" w:rsidRPr="00C03D07" w:rsidRDefault="00D63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94667FD" w14:textId="7B9B558B" w:rsidR="00D92BD1" w:rsidRPr="00C03D07" w:rsidRDefault="00D63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3D1001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1BDB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20C9299A" w14:textId="77777777" w:rsidTr="00D63273">
        <w:tc>
          <w:tcPr>
            <w:tcW w:w="2808" w:type="dxa"/>
          </w:tcPr>
          <w:p w14:paraId="72CF8B4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F1F4551" w14:textId="512A6EAF" w:rsidR="00D92BD1" w:rsidRPr="00C03D07" w:rsidRDefault="00D63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03/01/2015</w:t>
            </w:r>
          </w:p>
        </w:tc>
        <w:tc>
          <w:tcPr>
            <w:tcW w:w="1530" w:type="dxa"/>
          </w:tcPr>
          <w:p w14:paraId="0DB2E728" w14:textId="75723341" w:rsidR="00D92BD1" w:rsidRPr="00C03D07" w:rsidRDefault="00D63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03/01/2015</w:t>
            </w:r>
          </w:p>
        </w:tc>
        <w:tc>
          <w:tcPr>
            <w:tcW w:w="1710" w:type="dxa"/>
          </w:tcPr>
          <w:p w14:paraId="235A9BE3" w14:textId="637512C6" w:rsidR="00D92BD1" w:rsidRPr="00C03D07" w:rsidRDefault="00D63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61B09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4219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3B045F91" w14:textId="77777777" w:rsidTr="00D63273">
        <w:tc>
          <w:tcPr>
            <w:tcW w:w="2808" w:type="dxa"/>
          </w:tcPr>
          <w:p w14:paraId="604DACC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EEADC43" w14:textId="2CC56BBB" w:rsidR="00D92BD1" w:rsidRPr="00C03D07" w:rsidRDefault="00D63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310BB20" w14:textId="09917785" w:rsidR="00D92BD1" w:rsidRPr="00C03D07" w:rsidRDefault="00D63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3E78ABA" w14:textId="01FCA6E4" w:rsidR="00D92BD1" w:rsidRPr="00C03D07" w:rsidRDefault="00D63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4C1BB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4B33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3823D1B8" w14:textId="77777777" w:rsidTr="00D63273">
        <w:tc>
          <w:tcPr>
            <w:tcW w:w="2808" w:type="dxa"/>
          </w:tcPr>
          <w:p w14:paraId="31D306E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07BBD157" w14:textId="61C2C9B4" w:rsidR="00D92BD1" w:rsidRPr="00C03D07" w:rsidRDefault="00D63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B5AA3C9" w14:textId="6D5BB141" w:rsidR="00D92BD1" w:rsidRPr="00C03D07" w:rsidRDefault="00D63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6F4A4429" w14:textId="6BCC77D9" w:rsidR="00D92BD1" w:rsidRPr="00C03D07" w:rsidRDefault="00D63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0F25D9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17A5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37232EBD" w14:textId="77777777" w:rsidTr="00D63273">
        <w:tc>
          <w:tcPr>
            <w:tcW w:w="2808" w:type="dxa"/>
          </w:tcPr>
          <w:p w14:paraId="51314C3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B44F786" w14:textId="6692691E" w:rsidR="00D92BD1" w:rsidRPr="00C03D07" w:rsidRDefault="00D63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FD8B5F5" w14:textId="2C3D53D1" w:rsidR="00D92BD1" w:rsidRPr="00C03D07" w:rsidRDefault="00D63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7C94F98" w14:textId="294C0044" w:rsidR="00D92BD1" w:rsidRPr="00C03D07" w:rsidRDefault="00D632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10FF61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39DE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3273" w14:paraId="2BAE4A07" w14:textId="77777777" w:rsidTr="00D63273">
        <w:tc>
          <w:tcPr>
            <w:tcW w:w="2808" w:type="dxa"/>
          </w:tcPr>
          <w:p w14:paraId="5BC4CAF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7AB82C8" w14:textId="231E8FB2" w:rsidR="00D92BD1" w:rsidRPr="00C03D07" w:rsidRDefault="00D63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LIVED IN TWO STATES</w:t>
            </w:r>
          </w:p>
        </w:tc>
        <w:tc>
          <w:tcPr>
            <w:tcW w:w="1530" w:type="dxa"/>
          </w:tcPr>
          <w:p w14:paraId="79C501B4" w14:textId="27019BE5" w:rsidR="00D92BD1" w:rsidRPr="00C03D07" w:rsidRDefault="00D63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LIVED IN TWO STATES</w:t>
            </w:r>
          </w:p>
        </w:tc>
        <w:tc>
          <w:tcPr>
            <w:tcW w:w="1710" w:type="dxa"/>
          </w:tcPr>
          <w:p w14:paraId="15DF486F" w14:textId="03C678E9" w:rsidR="00D92BD1" w:rsidRPr="00C03D07" w:rsidRDefault="00D632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LIVED IN TWO STATES</w:t>
            </w:r>
          </w:p>
        </w:tc>
        <w:tc>
          <w:tcPr>
            <w:tcW w:w="1440" w:type="dxa"/>
          </w:tcPr>
          <w:p w14:paraId="31EA8F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8F54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85AC87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DC9092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shravani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470A5B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09205B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16540" w14:paraId="14FE2901" w14:textId="77777777" w:rsidTr="00797DEB">
        <w:tc>
          <w:tcPr>
            <w:tcW w:w="2203" w:type="dxa"/>
          </w:tcPr>
          <w:p w14:paraId="3CF22C1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191B2A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D7EF9F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B48885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8A45F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16540" w14:paraId="06CCB54B" w14:textId="77777777" w:rsidTr="00797DEB">
        <w:tc>
          <w:tcPr>
            <w:tcW w:w="2203" w:type="dxa"/>
          </w:tcPr>
          <w:p w14:paraId="7577DA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F480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BFF45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B0987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976A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540" w14:paraId="29646696" w14:textId="77777777" w:rsidTr="00797DEB">
        <w:tc>
          <w:tcPr>
            <w:tcW w:w="2203" w:type="dxa"/>
          </w:tcPr>
          <w:p w14:paraId="7653AA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CD63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799E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0BC29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895A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16540" w14:paraId="7C92D3D1" w14:textId="77777777" w:rsidTr="00797DEB">
        <w:tc>
          <w:tcPr>
            <w:tcW w:w="2203" w:type="dxa"/>
          </w:tcPr>
          <w:p w14:paraId="0BC05B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8C33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B11C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394FD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CDA0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7D4F52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FCDDFA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80A585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FEB1A4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95C037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FEA94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AFEA18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A16540" w14:paraId="538C10BD" w14:textId="77777777" w:rsidTr="001745C7">
        <w:trPr>
          <w:trHeight w:val="324"/>
        </w:trPr>
        <w:tc>
          <w:tcPr>
            <w:tcW w:w="7218" w:type="dxa"/>
            <w:gridSpan w:val="2"/>
          </w:tcPr>
          <w:p w14:paraId="1CB47F80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16540" w14:paraId="33A7D451" w14:textId="77777777" w:rsidTr="001745C7">
        <w:trPr>
          <w:trHeight w:val="314"/>
        </w:trPr>
        <w:tc>
          <w:tcPr>
            <w:tcW w:w="2412" w:type="dxa"/>
          </w:tcPr>
          <w:p w14:paraId="3F6B0830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825F800" w14:textId="45864FA1" w:rsidR="00983210" w:rsidRPr="00C03D07" w:rsidRDefault="00191C1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A16540" w14:paraId="62267CE8" w14:textId="77777777" w:rsidTr="001745C7">
        <w:trPr>
          <w:trHeight w:val="324"/>
        </w:trPr>
        <w:tc>
          <w:tcPr>
            <w:tcW w:w="2412" w:type="dxa"/>
          </w:tcPr>
          <w:p w14:paraId="488909BB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4C4730C3" w14:textId="37FD38C5" w:rsidR="00983210" w:rsidRPr="00C03D07" w:rsidRDefault="001745C7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745C7">
              <w:rPr>
                <w:rFonts w:ascii="Calibri" w:hAnsi="Calibri" w:cs="Calibri"/>
                <w:sz w:val="24"/>
                <w:szCs w:val="24"/>
              </w:rPr>
              <w:t>055003201</w:t>
            </w:r>
          </w:p>
        </w:tc>
      </w:tr>
      <w:tr w:rsidR="00A16540" w14:paraId="367B9963" w14:textId="77777777" w:rsidTr="001745C7">
        <w:trPr>
          <w:trHeight w:val="324"/>
        </w:trPr>
        <w:tc>
          <w:tcPr>
            <w:tcW w:w="2412" w:type="dxa"/>
          </w:tcPr>
          <w:p w14:paraId="7992C8D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0F2FC3EA" w14:textId="1B814AFB" w:rsidR="00983210" w:rsidRPr="00C03D07" w:rsidRDefault="002D061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D0616">
              <w:rPr>
                <w:rFonts w:ascii="Calibri" w:hAnsi="Calibri" w:cs="Calibri"/>
                <w:sz w:val="24"/>
                <w:szCs w:val="24"/>
              </w:rPr>
              <w:t>1283849600</w:t>
            </w:r>
          </w:p>
        </w:tc>
      </w:tr>
      <w:tr w:rsidR="00A16540" w14:paraId="12EB5F59" w14:textId="77777777" w:rsidTr="001745C7">
        <w:trPr>
          <w:trHeight w:val="340"/>
        </w:trPr>
        <w:tc>
          <w:tcPr>
            <w:tcW w:w="2412" w:type="dxa"/>
          </w:tcPr>
          <w:p w14:paraId="3EB83957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C7C984C" w14:textId="69851A90" w:rsidR="00983210" w:rsidRPr="00C03D07" w:rsidRDefault="00B042E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16540" w14:paraId="0D60F309" w14:textId="77777777" w:rsidTr="001745C7">
        <w:trPr>
          <w:trHeight w:val="340"/>
        </w:trPr>
        <w:tc>
          <w:tcPr>
            <w:tcW w:w="2412" w:type="dxa"/>
          </w:tcPr>
          <w:p w14:paraId="6AB59499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5312A56C" w14:textId="0094067F" w:rsidR="00983210" w:rsidRPr="00C03D07" w:rsidRDefault="00B042E2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SRIKANTHA REDDY</w:t>
            </w:r>
          </w:p>
        </w:tc>
      </w:tr>
    </w:tbl>
    <w:p w14:paraId="5B5848B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EB0B1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81482E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EF088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E26DB6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BB559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CF0F3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86B1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4FA34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3737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47D5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CDB9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4B3F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BCD6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7989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A399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40B9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099B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AA9E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9FBE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5509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5C8E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D6EF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C026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9F50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DCB6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50E9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24EBA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72462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F94A9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B02EB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FD1FD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BB2A2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4D436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16540" w14:paraId="02F1A693" w14:textId="77777777" w:rsidTr="00033A0C">
        <w:trPr>
          <w:trHeight w:val="398"/>
        </w:trPr>
        <w:tc>
          <w:tcPr>
            <w:tcW w:w="5148" w:type="dxa"/>
            <w:gridSpan w:val="4"/>
          </w:tcPr>
          <w:p w14:paraId="6620B95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072108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16540" w14:paraId="238E3729" w14:textId="77777777" w:rsidTr="00033A0C">
        <w:trPr>
          <w:trHeight w:val="383"/>
        </w:trPr>
        <w:tc>
          <w:tcPr>
            <w:tcW w:w="5148" w:type="dxa"/>
            <w:gridSpan w:val="4"/>
          </w:tcPr>
          <w:p w14:paraId="0B90157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1945BB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16540" w14:paraId="13EACB79" w14:textId="77777777" w:rsidTr="00033A0C">
        <w:trPr>
          <w:trHeight w:val="404"/>
        </w:trPr>
        <w:tc>
          <w:tcPr>
            <w:tcW w:w="918" w:type="dxa"/>
          </w:tcPr>
          <w:p w14:paraId="21E6EE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353F69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726C3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51585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5B160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0DC0F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551A9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8D3001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1B6EC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19AC1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8EE4E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94FC2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33A0C" w14:paraId="3F373193" w14:textId="77777777" w:rsidTr="00033A0C">
        <w:trPr>
          <w:trHeight w:val="622"/>
        </w:trPr>
        <w:tc>
          <w:tcPr>
            <w:tcW w:w="918" w:type="dxa"/>
          </w:tcPr>
          <w:p w14:paraId="318C95C8" w14:textId="77777777" w:rsidR="00033A0C" w:rsidRPr="00C03D07" w:rsidRDefault="00033A0C" w:rsidP="00033A0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95AF5AA" w14:textId="20EFEA3B" w:rsidR="00033A0C" w:rsidRPr="00C03D07" w:rsidRDefault="00033A0C" w:rsidP="00033A0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MAYRLAND</w:t>
            </w:r>
          </w:p>
        </w:tc>
        <w:tc>
          <w:tcPr>
            <w:tcW w:w="1440" w:type="dxa"/>
          </w:tcPr>
          <w:p w14:paraId="318F7D0F" w14:textId="1CE416FF" w:rsidR="00033A0C" w:rsidRPr="00C03D07" w:rsidRDefault="00033A0C" w:rsidP="00033A0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JAN/01/2020</w:t>
            </w:r>
          </w:p>
        </w:tc>
        <w:tc>
          <w:tcPr>
            <w:tcW w:w="1710" w:type="dxa"/>
          </w:tcPr>
          <w:p w14:paraId="68BD7D7E" w14:textId="360ABCA9" w:rsidR="00033A0C" w:rsidRPr="00C03D07" w:rsidRDefault="00033A0C" w:rsidP="00033A0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OCT/16/2020</w:t>
            </w:r>
          </w:p>
        </w:tc>
        <w:tc>
          <w:tcPr>
            <w:tcW w:w="900" w:type="dxa"/>
          </w:tcPr>
          <w:p w14:paraId="48842AD5" w14:textId="77777777" w:rsidR="00033A0C" w:rsidRPr="00C03D07" w:rsidRDefault="00033A0C" w:rsidP="00033A0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16C01FA" w14:textId="7B5E8941" w:rsidR="00033A0C" w:rsidRPr="00C03D07" w:rsidRDefault="00033A0C" w:rsidP="00033A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MAYRLAND</w:t>
            </w:r>
          </w:p>
        </w:tc>
        <w:tc>
          <w:tcPr>
            <w:tcW w:w="1530" w:type="dxa"/>
          </w:tcPr>
          <w:p w14:paraId="77948A11" w14:textId="74C484D6" w:rsidR="00033A0C" w:rsidRPr="00C03D07" w:rsidRDefault="00033A0C" w:rsidP="00033A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JAN/01/2020</w:t>
            </w:r>
          </w:p>
        </w:tc>
        <w:tc>
          <w:tcPr>
            <w:tcW w:w="1980" w:type="dxa"/>
          </w:tcPr>
          <w:p w14:paraId="18819B80" w14:textId="3228FA42" w:rsidR="00033A0C" w:rsidRPr="00C03D07" w:rsidRDefault="00033A0C" w:rsidP="00033A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OCT/16/2020</w:t>
            </w:r>
          </w:p>
        </w:tc>
      </w:tr>
      <w:tr w:rsidR="00033A0C" w14:paraId="5E887C70" w14:textId="77777777" w:rsidTr="00033A0C">
        <w:trPr>
          <w:trHeight w:val="592"/>
        </w:trPr>
        <w:tc>
          <w:tcPr>
            <w:tcW w:w="918" w:type="dxa"/>
          </w:tcPr>
          <w:p w14:paraId="4375B775" w14:textId="3B5EE997" w:rsidR="00033A0C" w:rsidRPr="00C03D07" w:rsidRDefault="00033A0C" w:rsidP="00033A0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60BE24B" w14:textId="5C2E5354" w:rsidR="00033A0C" w:rsidRPr="00C03D07" w:rsidRDefault="00033A0C" w:rsidP="00033A0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60F5021A" w14:textId="3B58277A" w:rsidR="00033A0C" w:rsidRPr="00C03D07" w:rsidRDefault="00033A0C" w:rsidP="00033A0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OCT/17/2020</w:t>
            </w:r>
          </w:p>
        </w:tc>
        <w:tc>
          <w:tcPr>
            <w:tcW w:w="1710" w:type="dxa"/>
          </w:tcPr>
          <w:p w14:paraId="325E9BC1" w14:textId="643802D2" w:rsidR="00033A0C" w:rsidRPr="00C03D07" w:rsidRDefault="00033A0C" w:rsidP="00033A0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14:paraId="7289FBB3" w14:textId="2171C0C5" w:rsidR="00033A0C" w:rsidRPr="00C03D07" w:rsidRDefault="00033A0C" w:rsidP="00033A0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3289F1E5" w14:textId="69157AD5" w:rsidR="00033A0C" w:rsidRPr="00C03D07" w:rsidRDefault="00033A0C" w:rsidP="00033A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14:paraId="7111BF5F" w14:textId="78163ACE" w:rsidR="00033A0C" w:rsidRPr="00C03D07" w:rsidRDefault="00033A0C" w:rsidP="00033A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OCT/17/2020</w:t>
            </w:r>
          </w:p>
        </w:tc>
        <w:tc>
          <w:tcPr>
            <w:tcW w:w="1980" w:type="dxa"/>
          </w:tcPr>
          <w:p w14:paraId="50E78FE7" w14:textId="07DAF397" w:rsidR="00033A0C" w:rsidRPr="00C03D07" w:rsidRDefault="00033A0C" w:rsidP="00033A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</w:tr>
      <w:tr w:rsidR="00033A0C" w14:paraId="3E94259A" w14:textId="77777777" w:rsidTr="00033A0C">
        <w:trPr>
          <w:trHeight w:val="592"/>
        </w:trPr>
        <w:tc>
          <w:tcPr>
            <w:tcW w:w="918" w:type="dxa"/>
          </w:tcPr>
          <w:p w14:paraId="351AC7A1" w14:textId="17690D0A" w:rsidR="00033A0C" w:rsidRPr="00C03D07" w:rsidRDefault="00033A0C" w:rsidP="00033A0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F693764" w14:textId="327970B7" w:rsidR="00033A0C" w:rsidRPr="00C03D07" w:rsidRDefault="00033A0C" w:rsidP="00033A0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MASSACHUSETTES</w:t>
            </w:r>
          </w:p>
        </w:tc>
        <w:tc>
          <w:tcPr>
            <w:tcW w:w="1440" w:type="dxa"/>
          </w:tcPr>
          <w:p w14:paraId="627ED13E" w14:textId="44876D97" w:rsidR="00033A0C" w:rsidRPr="00C03D07" w:rsidRDefault="00033A0C" w:rsidP="00033A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JAN/01/2019</w:t>
            </w:r>
          </w:p>
        </w:tc>
        <w:tc>
          <w:tcPr>
            <w:tcW w:w="1710" w:type="dxa"/>
          </w:tcPr>
          <w:p w14:paraId="362E102A" w14:textId="242E57DE" w:rsidR="00033A0C" w:rsidRPr="00C03D07" w:rsidRDefault="00033A0C" w:rsidP="00033A0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DEC/09/2019</w:t>
            </w:r>
          </w:p>
        </w:tc>
        <w:tc>
          <w:tcPr>
            <w:tcW w:w="900" w:type="dxa"/>
          </w:tcPr>
          <w:p w14:paraId="202EF087" w14:textId="3BA00485" w:rsidR="00033A0C" w:rsidRPr="00C03D07" w:rsidRDefault="00033A0C" w:rsidP="00033A0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43CE39A5" w14:textId="75BF99FB" w:rsidR="00033A0C" w:rsidRPr="00C03D07" w:rsidRDefault="00033A0C" w:rsidP="00033A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MASSACHUSETTES</w:t>
            </w:r>
          </w:p>
        </w:tc>
        <w:tc>
          <w:tcPr>
            <w:tcW w:w="1530" w:type="dxa"/>
          </w:tcPr>
          <w:p w14:paraId="5986372C" w14:textId="57170F4B" w:rsidR="00033A0C" w:rsidRPr="00C03D07" w:rsidRDefault="00033A0C" w:rsidP="00033A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0CFF70B9" w14:textId="06A37231" w:rsidR="00033A0C" w:rsidRPr="00C03D07" w:rsidRDefault="00033A0C" w:rsidP="00033A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/2019</w:t>
            </w:r>
          </w:p>
        </w:tc>
      </w:tr>
    </w:tbl>
    <w:p w14:paraId="547347D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5987E43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630CB26" w14:textId="77777777" w:rsidR="00B95496" w:rsidRPr="00C1676B" w:rsidRDefault="008B70F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16540" w14:paraId="0E694ADA" w14:textId="77777777" w:rsidTr="004B23E9">
        <w:trPr>
          <w:trHeight w:val="825"/>
        </w:trPr>
        <w:tc>
          <w:tcPr>
            <w:tcW w:w="2538" w:type="dxa"/>
          </w:tcPr>
          <w:p w14:paraId="38EE3F7B" w14:textId="77777777" w:rsidR="00B95496" w:rsidRPr="00C03D07" w:rsidRDefault="008B70F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70620E2" w14:textId="77777777" w:rsidR="00B95496" w:rsidRPr="00C03D07" w:rsidRDefault="008B70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12857B8" w14:textId="77777777" w:rsidR="00B95496" w:rsidRPr="00C03D07" w:rsidRDefault="008B70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3B9EA9C" w14:textId="77777777" w:rsidR="00B95496" w:rsidRPr="00C03D07" w:rsidRDefault="008B70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insurance premiums paid, if any</w:t>
            </w:r>
          </w:p>
        </w:tc>
        <w:tc>
          <w:tcPr>
            <w:tcW w:w="1881" w:type="dxa"/>
          </w:tcPr>
          <w:p w14:paraId="3E6A486D" w14:textId="77777777" w:rsidR="00B95496" w:rsidRPr="00C03D07" w:rsidRDefault="008B70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16540" w14:paraId="044C3255" w14:textId="77777777" w:rsidTr="004B23E9">
        <w:trPr>
          <w:trHeight w:val="275"/>
        </w:trPr>
        <w:tc>
          <w:tcPr>
            <w:tcW w:w="2538" w:type="dxa"/>
          </w:tcPr>
          <w:p w14:paraId="78694B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7266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C6CE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F84B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6589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4DDE19C9" w14:textId="77777777" w:rsidTr="004B23E9">
        <w:trPr>
          <w:trHeight w:val="275"/>
        </w:trPr>
        <w:tc>
          <w:tcPr>
            <w:tcW w:w="2538" w:type="dxa"/>
          </w:tcPr>
          <w:p w14:paraId="7A3396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118E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8559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CC5B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E665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4F8BA4F8" w14:textId="77777777" w:rsidTr="004B23E9">
        <w:trPr>
          <w:trHeight w:val="292"/>
        </w:trPr>
        <w:tc>
          <w:tcPr>
            <w:tcW w:w="2538" w:type="dxa"/>
          </w:tcPr>
          <w:p w14:paraId="5C9019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36AE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C43556" w14:textId="77777777" w:rsidR="00B95496" w:rsidRPr="00C1676B" w:rsidRDefault="008B70F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53EE0EE" w14:textId="77777777" w:rsidR="00B95496" w:rsidRPr="00C1676B" w:rsidRDefault="008B70F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8480F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257616DC" w14:textId="77777777" w:rsidTr="00044B40">
        <w:trPr>
          <w:trHeight w:val="557"/>
        </w:trPr>
        <w:tc>
          <w:tcPr>
            <w:tcW w:w="2538" w:type="dxa"/>
          </w:tcPr>
          <w:p w14:paraId="3B449B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FB58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7340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6CC3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97FF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42D8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75D4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57C77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B2BD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EBA1E" w14:textId="77777777" w:rsidR="008A20BA" w:rsidRPr="00E059E1" w:rsidRDefault="008B70F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F31A17A">
          <v:roundrect id="_x0000_s1026" style="position:absolute;margin-left:-6.75pt;margin-top:1.3pt;width:549pt;height:67.3pt;z-index:1" arcsize="10923f">
            <v:textbox>
              <w:txbxContent>
                <w:p w14:paraId="6B822F2B" w14:textId="77777777" w:rsidR="0064317E" w:rsidRPr="004A10AC" w:rsidRDefault="008B70F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C586CFE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75A4D86" w14:textId="77777777" w:rsidR="0064317E" w:rsidRPr="004A10AC" w:rsidRDefault="008B70F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BD6DBE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EFF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D7D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471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56A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452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DE6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6203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F38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07D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D1E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DA0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51B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427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4B6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C30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F43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B2FD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629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693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727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335D7" w14:textId="77777777" w:rsidR="004F2E9A" w:rsidRDefault="008B70F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E0CB9D6">
          <v:roundrect id="_x0000_s1027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39420B9A">
          <v:roundrect id="_x0000_s1028" style="position:absolute;margin-left:244.5pt;margin-top:.35pt;width:63.75pt;height:15pt;z-index:2" arcsize="10923f"/>
        </w:pict>
      </w:r>
    </w:p>
    <w:p w14:paraId="2F3560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B88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5D7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118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E74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AD3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AA0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3A5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993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E97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DB5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1E9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E7F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86D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EE4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1ACC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F80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8F1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3B5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35A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98F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379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6B3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794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4EC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C14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BC2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BCB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E31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020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1A8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927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160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D2B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7F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6A43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CC8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8EB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41B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4C8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8CC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BC2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F05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A16540" w14:paraId="5DB698C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C49FE89" w14:textId="77777777" w:rsidR="008F53D7" w:rsidRPr="00C1676B" w:rsidRDefault="008B70F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16540" w14:paraId="2385526E" w14:textId="77777777" w:rsidTr="006565F7">
        <w:trPr>
          <w:trHeight w:val="533"/>
        </w:trPr>
        <w:tc>
          <w:tcPr>
            <w:tcW w:w="577" w:type="dxa"/>
          </w:tcPr>
          <w:p w14:paraId="410FB6F3" w14:textId="77777777" w:rsidR="008F53D7" w:rsidRPr="00C03D07" w:rsidRDefault="008B70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12EA6C03" w14:textId="77777777" w:rsidR="008F53D7" w:rsidRPr="00C03D07" w:rsidRDefault="008B70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63E5980" w14:textId="77777777" w:rsidR="008F53D7" w:rsidRPr="00C03D07" w:rsidRDefault="008B70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0FC55FF" w14:textId="77777777" w:rsidR="008F53D7" w:rsidRPr="00C03D07" w:rsidRDefault="008B70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B7BF0F3" w14:textId="77777777" w:rsidR="008F53D7" w:rsidRPr="00C03D07" w:rsidRDefault="008B70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CD787E5" w14:textId="77777777" w:rsidR="008F53D7" w:rsidRPr="00C03D07" w:rsidRDefault="008B70F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16540" w14:paraId="41E8963A" w14:textId="77777777" w:rsidTr="006565F7">
        <w:trPr>
          <w:trHeight w:val="266"/>
        </w:trPr>
        <w:tc>
          <w:tcPr>
            <w:tcW w:w="577" w:type="dxa"/>
          </w:tcPr>
          <w:p w14:paraId="4CB811B7" w14:textId="77777777" w:rsidR="008F53D7" w:rsidRPr="00C03D07" w:rsidRDefault="008B70F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C8C6575" w14:textId="3CF635B8" w:rsidR="008F53D7" w:rsidRPr="00C03D07" w:rsidRDefault="00033A0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 METRO SAI SANSTHAN</w:t>
            </w:r>
          </w:p>
        </w:tc>
        <w:tc>
          <w:tcPr>
            <w:tcW w:w="1625" w:type="dxa"/>
          </w:tcPr>
          <w:p w14:paraId="411D1A63" w14:textId="4A9EC58E" w:rsidR="008F53D7" w:rsidRPr="00C03D07" w:rsidRDefault="00033A0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$100.00</w:t>
            </w:r>
          </w:p>
        </w:tc>
        <w:tc>
          <w:tcPr>
            <w:tcW w:w="1443" w:type="dxa"/>
          </w:tcPr>
          <w:p w14:paraId="148A1C7D" w14:textId="565F6B15" w:rsidR="008F53D7" w:rsidRPr="00C03D07" w:rsidRDefault="00033A0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CASH</w:t>
            </w:r>
          </w:p>
        </w:tc>
        <w:tc>
          <w:tcPr>
            <w:tcW w:w="1691" w:type="dxa"/>
          </w:tcPr>
          <w:p w14:paraId="117396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68CF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4ABA6CC8" w14:textId="77777777" w:rsidTr="006565F7">
        <w:trPr>
          <w:trHeight w:val="266"/>
        </w:trPr>
        <w:tc>
          <w:tcPr>
            <w:tcW w:w="577" w:type="dxa"/>
          </w:tcPr>
          <w:p w14:paraId="12D80EAF" w14:textId="77777777" w:rsidR="008F53D7" w:rsidRPr="00C03D07" w:rsidRDefault="008B70F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5B7FA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E0C6A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5A8F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4A1B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0A50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29F07B66" w14:textId="77777777" w:rsidTr="006565F7">
        <w:trPr>
          <w:trHeight w:val="266"/>
        </w:trPr>
        <w:tc>
          <w:tcPr>
            <w:tcW w:w="577" w:type="dxa"/>
          </w:tcPr>
          <w:p w14:paraId="6CEC22E0" w14:textId="77777777" w:rsidR="008F53D7" w:rsidRPr="00C03D07" w:rsidRDefault="008B70F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A02CCA2" w14:textId="77777777" w:rsidR="008F53D7" w:rsidRPr="00C03D07" w:rsidRDefault="008B70F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87134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E4B2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B2E5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1C5B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7B5A6BD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9BACFB9" w14:textId="77777777" w:rsidR="008F53D7" w:rsidRPr="00C03D07" w:rsidRDefault="008B70F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EBFB39D" w14:textId="77777777" w:rsidR="008F53D7" w:rsidRPr="00C03D07" w:rsidRDefault="008B70F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6E827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468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7BD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13D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EC9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9CC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DE2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E4B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779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C34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86C92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C8A001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16540" w14:paraId="5ADF3ECE" w14:textId="77777777" w:rsidTr="004B23E9">
        <w:tc>
          <w:tcPr>
            <w:tcW w:w="9198" w:type="dxa"/>
          </w:tcPr>
          <w:p w14:paraId="05327782" w14:textId="77777777" w:rsidR="007706AD" w:rsidRPr="00C03D07" w:rsidRDefault="008B70F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C1F6128" w14:textId="514D0D8A" w:rsidR="007706AD" w:rsidRPr="00C03D07" w:rsidRDefault="00033A0C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16540" w14:paraId="16611E97" w14:textId="77777777" w:rsidTr="004B23E9">
        <w:tc>
          <w:tcPr>
            <w:tcW w:w="9198" w:type="dxa"/>
          </w:tcPr>
          <w:p w14:paraId="417947A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BF350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16540" w14:paraId="7B2763EF" w14:textId="77777777" w:rsidTr="004B23E9">
        <w:tc>
          <w:tcPr>
            <w:tcW w:w="9198" w:type="dxa"/>
          </w:tcPr>
          <w:p w14:paraId="26DF3550" w14:textId="77777777" w:rsidR="007706AD" w:rsidRPr="00C03D07" w:rsidRDefault="008B70F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C0D093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16540" w14:paraId="12F23FBD" w14:textId="77777777" w:rsidTr="004B23E9">
        <w:tc>
          <w:tcPr>
            <w:tcW w:w="9198" w:type="dxa"/>
          </w:tcPr>
          <w:p w14:paraId="3131C9A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E12C371" w14:textId="77777777" w:rsidR="007706AD" w:rsidRPr="00C03D07" w:rsidRDefault="008B70F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0E0BED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905EA1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283DEC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807073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0AD5B7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99E54E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BFEA05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5A6D52" w14:textId="77777777" w:rsidR="0064317E" w:rsidRPr="0064317E" w:rsidRDefault="008B70F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Etrade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3220A75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16540" w14:paraId="14A97C64" w14:textId="77777777" w:rsidTr="004B23E9">
        <w:tc>
          <w:tcPr>
            <w:tcW w:w="1101" w:type="dxa"/>
            <w:shd w:val="clear" w:color="auto" w:fill="auto"/>
          </w:tcPr>
          <w:p w14:paraId="29C0E2E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7CD0B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038B92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B24285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52C98A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AE8181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4F17F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FB34F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CEE304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8BEBE21" w14:textId="77777777" w:rsidR="00C27558" w:rsidRPr="004B23E9" w:rsidRDefault="008B70F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890C38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16540" w14:paraId="587FCEE1" w14:textId="77777777" w:rsidTr="004B23E9">
        <w:tc>
          <w:tcPr>
            <w:tcW w:w="1101" w:type="dxa"/>
            <w:shd w:val="clear" w:color="auto" w:fill="auto"/>
          </w:tcPr>
          <w:p w14:paraId="4515CF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BB1E0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57B39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51FB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1C68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BDFCB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93E71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15EE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648E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C5BA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7890C1AB" w14:textId="77777777" w:rsidTr="004B23E9">
        <w:tc>
          <w:tcPr>
            <w:tcW w:w="1101" w:type="dxa"/>
            <w:shd w:val="clear" w:color="auto" w:fill="auto"/>
          </w:tcPr>
          <w:p w14:paraId="3A306A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6426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31434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2988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64E4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EAFD5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A73B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95274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1190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2B0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62BA53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A92F01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16540" w14:paraId="49C6A80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210CE4A" w14:textId="77777777" w:rsidR="00820F53" w:rsidRPr="00C1676B" w:rsidRDefault="008B70F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16540" w14:paraId="43980D72" w14:textId="77777777" w:rsidTr="004B23E9">
        <w:trPr>
          <w:trHeight w:val="263"/>
        </w:trPr>
        <w:tc>
          <w:tcPr>
            <w:tcW w:w="6880" w:type="dxa"/>
          </w:tcPr>
          <w:p w14:paraId="6527EDE7" w14:textId="77777777" w:rsidR="00820F53" w:rsidRPr="00C03D07" w:rsidRDefault="008B70F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7DE91F5" w14:textId="77777777" w:rsidR="00820F53" w:rsidRPr="00C03D07" w:rsidRDefault="008B70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0923214" w14:textId="77777777" w:rsidR="00820F53" w:rsidRPr="00C03D07" w:rsidRDefault="008B70F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16540" w14:paraId="0442CDD1" w14:textId="77777777" w:rsidTr="004B23E9">
        <w:trPr>
          <w:trHeight w:val="263"/>
        </w:trPr>
        <w:tc>
          <w:tcPr>
            <w:tcW w:w="6880" w:type="dxa"/>
          </w:tcPr>
          <w:p w14:paraId="3B48A2A2" w14:textId="77777777" w:rsidR="00820F53" w:rsidRPr="00C03D07" w:rsidRDefault="008B70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6C9400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F69F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3BFC0F3E" w14:textId="77777777" w:rsidTr="004B23E9">
        <w:trPr>
          <w:trHeight w:val="301"/>
        </w:trPr>
        <w:tc>
          <w:tcPr>
            <w:tcW w:w="6880" w:type="dxa"/>
          </w:tcPr>
          <w:p w14:paraId="11DE79D6" w14:textId="77777777" w:rsidR="00820F53" w:rsidRPr="00C03D07" w:rsidRDefault="008B70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EF4AEFB" w14:textId="04D67D14" w:rsidR="00820F53" w:rsidRPr="00C03D07" w:rsidRDefault="00033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$200.00</w:t>
            </w:r>
          </w:p>
        </w:tc>
        <w:tc>
          <w:tcPr>
            <w:tcW w:w="1879" w:type="dxa"/>
          </w:tcPr>
          <w:p w14:paraId="2BE99B6B" w14:textId="33890FC1" w:rsidR="00820F53" w:rsidRPr="00C03D07" w:rsidRDefault="00033A0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A16540" w14:paraId="49F6208C" w14:textId="77777777" w:rsidTr="004B23E9">
        <w:trPr>
          <w:trHeight w:val="263"/>
        </w:trPr>
        <w:tc>
          <w:tcPr>
            <w:tcW w:w="6880" w:type="dxa"/>
          </w:tcPr>
          <w:p w14:paraId="4FE1A047" w14:textId="77777777" w:rsidR="00820F53" w:rsidRPr="00C03D07" w:rsidRDefault="008B70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DCEAD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D246E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7CF0C3E2" w14:textId="77777777" w:rsidTr="004B23E9">
        <w:trPr>
          <w:trHeight w:val="250"/>
        </w:trPr>
        <w:tc>
          <w:tcPr>
            <w:tcW w:w="6880" w:type="dxa"/>
          </w:tcPr>
          <w:p w14:paraId="024B698A" w14:textId="77777777" w:rsidR="00820F53" w:rsidRPr="00C03D07" w:rsidRDefault="008B70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221C7B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CCB2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08AD07B9" w14:textId="77777777" w:rsidTr="004B23E9">
        <w:trPr>
          <w:trHeight w:val="263"/>
        </w:trPr>
        <w:tc>
          <w:tcPr>
            <w:tcW w:w="6880" w:type="dxa"/>
          </w:tcPr>
          <w:p w14:paraId="3B97B827" w14:textId="77777777" w:rsidR="00820F53" w:rsidRPr="00C03D07" w:rsidRDefault="008B70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6807E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A7514D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52C069E8" w14:textId="77777777" w:rsidTr="004B23E9">
        <w:trPr>
          <w:trHeight w:val="275"/>
        </w:trPr>
        <w:tc>
          <w:tcPr>
            <w:tcW w:w="6880" w:type="dxa"/>
          </w:tcPr>
          <w:p w14:paraId="710DFD99" w14:textId="77777777" w:rsidR="00820F53" w:rsidRPr="00C03D07" w:rsidRDefault="008B70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0C6DC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F3E5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40411FAB" w14:textId="77777777" w:rsidTr="004B23E9">
        <w:trPr>
          <w:trHeight w:val="275"/>
        </w:trPr>
        <w:tc>
          <w:tcPr>
            <w:tcW w:w="6880" w:type="dxa"/>
          </w:tcPr>
          <w:p w14:paraId="3AABCD9C" w14:textId="77777777" w:rsidR="00820F53" w:rsidRPr="00C03D07" w:rsidRDefault="008B70F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BFBBB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618B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68BB8A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5EF5D7F" w14:textId="77777777" w:rsidR="004416C2" w:rsidRDefault="008B70F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AE2AC19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16540" w14:paraId="35D91969" w14:textId="77777777" w:rsidTr="005A2CD3">
        <w:tc>
          <w:tcPr>
            <w:tcW w:w="7196" w:type="dxa"/>
            <w:shd w:val="clear" w:color="auto" w:fill="auto"/>
          </w:tcPr>
          <w:p w14:paraId="44F1288D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2AD9185" w14:textId="77777777" w:rsidR="004416C2" w:rsidRPr="005A2CD3" w:rsidRDefault="008B70F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7B49587" w14:textId="77777777" w:rsidR="004416C2" w:rsidRPr="005A2CD3" w:rsidRDefault="008B70F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16540" w14:paraId="01D789FE" w14:textId="77777777" w:rsidTr="005A2CD3">
        <w:tc>
          <w:tcPr>
            <w:tcW w:w="7196" w:type="dxa"/>
            <w:shd w:val="clear" w:color="auto" w:fill="auto"/>
          </w:tcPr>
          <w:p w14:paraId="64B0A1EA" w14:textId="77777777" w:rsidR="0087309D" w:rsidRPr="005A2CD3" w:rsidRDefault="008B70F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74086DD" w14:textId="2B6F15DF" w:rsidR="0087309D" w:rsidRPr="005A2CD3" w:rsidRDefault="00033A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3182CBF7" w14:textId="1CE471E1" w:rsidR="0087309D" w:rsidRPr="005A2CD3" w:rsidRDefault="00033A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16540" w14:paraId="018F4BCF" w14:textId="77777777" w:rsidTr="005A2CD3">
        <w:tc>
          <w:tcPr>
            <w:tcW w:w="7196" w:type="dxa"/>
            <w:shd w:val="clear" w:color="auto" w:fill="auto"/>
          </w:tcPr>
          <w:p w14:paraId="44D57EC9" w14:textId="77777777" w:rsidR="0087309D" w:rsidRPr="005A2CD3" w:rsidRDefault="008B70F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D6DB0A0" w14:textId="77777777" w:rsidR="0087309D" w:rsidRPr="005A2CD3" w:rsidRDefault="008B70F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41DBF2C" w14:textId="0563FEBC" w:rsidR="0087309D" w:rsidRPr="005A2CD3" w:rsidRDefault="00033A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43BB4AF" w14:textId="17B641A9" w:rsidR="0087309D" w:rsidRPr="005A2CD3" w:rsidRDefault="00033A0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14:paraId="715BFA72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0A3D4BC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825164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1D45D8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16540" w14:paraId="493C197E" w14:textId="77777777" w:rsidTr="00C22C37">
        <w:trPr>
          <w:trHeight w:val="318"/>
        </w:trPr>
        <w:tc>
          <w:tcPr>
            <w:tcW w:w="6194" w:type="dxa"/>
          </w:tcPr>
          <w:p w14:paraId="6B143B8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23BF107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8B70F5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09A445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5BF99869" w14:textId="77777777" w:rsidTr="00C22C37">
        <w:trPr>
          <w:trHeight w:val="303"/>
        </w:trPr>
        <w:tc>
          <w:tcPr>
            <w:tcW w:w="6194" w:type="dxa"/>
          </w:tcPr>
          <w:p w14:paraId="21AAD27D" w14:textId="77777777" w:rsidR="00C22C37" w:rsidRPr="00C03D07" w:rsidRDefault="008B70F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159C57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3364EB04" w14:textId="77777777" w:rsidTr="00C22C37">
        <w:trPr>
          <w:trHeight w:val="304"/>
        </w:trPr>
        <w:tc>
          <w:tcPr>
            <w:tcW w:w="6194" w:type="dxa"/>
          </w:tcPr>
          <w:p w14:paraId="1158CBBD" w14:textId="77777777" w:rsidR="00C22C37" w:rsidRPr="00C03D07" w:rsidRDefault="008B70F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68CD21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2523E01C" w14:textId="77777777" w:rsidTr="00C22C37">
        <w:trPr>
          <w:trHeight w:val="318"/>
        </w:trPr>
        <w:tc>
          <w:tcPr>
            <w:tcW w:w="6194" w:type="dxa"/>
          </w:tcPr>
          <w:p w14:paraId="4198BB70" w14:textId="77777777" w:rsidR="00C22C37" w:rsidRPr="00C03D07" w:rsidRDefault="008B70F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B5BA05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0A6A0221" w14:textId="77777777" w:rsidTr="00C22C37">
        <w:trPr>
          <w:trHeight w:val="303"/>
        </w:trPr>
        <w:tc>
          <w:tcPr>
            <w:tcW w:w="6194" w:type="dxa"/>
          </w:tcPr>
          <w:p w14:paraId="6C596138" w14:textId="77777777" w:rsidR="00C22C37" w:rsidRPr="00C03D07" w:rsidRDefault="008B70F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3BF3936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519425A9" w14:textId="77777777" w:rsidTr="00C22C37">
        <w:trPr>
          <w:trHeight w:val="318"/>
        </w:trPr>
        <w:tc>
          <w:tcPr>
            <w:tcW w:w="6194" w:type="dxa"/>
          </w:tcPr>
          <w:p w14:paraId="1FE05234" w14:textId="77777777" w:rsidR="00C22C37" w:rsidRPr="00C03D07" w:rsidRDefault="008B70F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BBE60C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315D77BC" w14:textId="77777777" w:rsidTr="00C22C37">
        <w:trPr>
          <w:trHeight w:val="303"/>
        </w:trPr>
        <w:tc>
          <w:tcPr>
            <w:tcW w:w="6194" w:type="dxa"/>
          </w:tcPr>
          <w:p w14:paraId="3B759D09" w14:textId="77777777" w:rsidR="00C22C37" w:rsidRPr="00C03D07" w:rsidRDefault="008B70F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A16378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0BD7540D" w14:textId="77777777" w:rsidTr="00C22C37">
        <w:trPr>
          <w:trHeight w:val="318"/>
        </w:trPr>
        <w:tc>
          <w:tcPr>
            <w:tcW w:w="6194" w:type="dxa"/>
          </w:tcPr>
          <w:p w14:paraId="69C72F87" w14:textId="77777777" w:rsidR="00C22C37" w:rsidRPr="00C03D07" w:rsidRDefault="008B70F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9772BC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51938B65" w14:textId="77777777" w:rsidTr="00C22C37">
        <w:trPr>
          <w:trHeight w:val="318"/>
        </w:trPr>
        <w:tc>
          <w:tcPr>
            <w:tcW w:w="6194" w:type="dxa"/>
          </w:tcPr>
          <w:p w14:paraId="5EC039A2" w14:textId="77777777" w:rsidR="00C22C37" w:rsidRPr="00C03D07" w:rsidRDefault="008B70F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F6FDD9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183450F3" w14:textId="77777777" w:rsidTr="00C22C37">
        <w:trPr>
          <w:trHeight w:val="318"/>
        </w:trPr>
        <w:tc>
          <w:tcPr>
            <w:tcW w:w="6194" w:type="dxa"/>
          </w:tcPr>
          <w:p w14:paraId="2457705E" w14:textId="77777777" w:rsidR="00C22C37" w:rsidRPr="00C03D07" w:rsidRDefault="008B70F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97E955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1BFC40DB" w14:textId="77777777" w:rsidTr="00C22C37">
        <w:trPr>
          <w:trHeight w:val="318"/>
        </w:trPr>
        <w:tc>
          <w:tcPr>
            <w:tcW w:w="6194" w:type="dxa"/>
          </w:tcPr>
          <w:p w14:paraId="2A12370C" w14:textId="77777777" w:rsidR="00C22C37" w:rsidRPr="00C03D07" w:rsidRDefault="008B70F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7D686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55807514" w14:textId="77777777" w:rsidTr="00C22C37">
        <w:trPr>
          <w:trHeight w:val="318"/>
        </w:trPr>
        <w:tc>
          <w:tcPr>
            <w:tcW w:w="6194" w:type="dxa"/>
          </w:tcPr>
          <w:p w14:paraId="3750C183" w14:textId="77777777" w:rsidR="00C22C37" w:rsidRPr="00C03D07" w:rsidRDefault="008B70F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01CA20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4E2CB1BC" w14:textId="77777777" w:rsidTr="00C22C37">
        <w:trPr>
          <w:trHeight w:val="318"/>
        </w:trPr>
        <w:tc>
          <w:tcPr>
            <w:tcW w:w="6194" w:type="dxa"/>
          </w:tcPr>
          <w:p w14:paraId="3C18633F" w14:textId="77777777" w:rsidR="00C22C37" w:rsidRPr="00C03D07" w:rsidRDefault="008B70F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EA43FB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4F5457BA" w14:textId="77777777" w:rsidTr="00C22C37">
        <w:trPr>
          <w:trHeight w:val="318"/>
        </w:trPr>
        <w:tc>
          <w:tcPr>
            <w:tcW w:w="6194" w:type="dxa"/>
          </w:tcPr>
          <w:p w14:paraId="23AB4EDE" w14:textId="77777777" w:rsidR="00C22C37" w:rsidRPr="00C03D07" w:rsidRDefault="008B70F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DFD5EC1" w14:textId="77777777" w:rsidR="00C22C37" w:rsidRPr="00C03D07" w:rsidRDefault="008B70F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C29169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76F137E6" w14:textId="77777777" w:rsidTr="00C22C37">
        <w:trPr>
          <w:trHeight w:val="318"/>
        </w:trPr>
        <w:tc>
          <w:tcPr>
            <w:tcW w:w="6194" w:type="dxa"/>
          </w:tcPr>
          <w:p w14:paraId="71B64F50" w14:textId="77777777" w:rsidR="00C22C37" w:rsidRPr="00C03D07" w:rsidRDefault="008B70F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A0D9A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4B3B5ABD" w14:textId="77777777" w:rsidTr="00C22C37">
        <w:trPr>
          <w:trHeight w:val="318"/>
        </w:trPr>
        <w:tc>
          <w:tcPr>
            <w:tcW w:w="6194" w:type="dxa"/>
          </w:tcPr>
          <w:p w14:paraId="1EFA5BAE" w14:textId="77777777" w:rsidR="00C22C37" w:rsidRPr="00C03D07" w:rsidRDefault="008B70F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59BF60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24F302CB" w14:textId="77777777" w:rsidTr="00C22C37">
        <w:trPr>
          <w:trHeight w:val="318"/>
        </w:trPr>
        <w:tc>
          <w:tcPr>
            <w:tcW w:w="6194" w:type="dxa"/>
          </w:tcPr>
          <w:p w14:paraId="3F14F4D4" w14:textId="77777777" w:rsidR="00C22C37" w:rsidRPr="00C03D07" w:rsidRDefault="008B70F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2013FA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191DD3A0" w14:textId="77777777" w:rsidTr="00C22C37">
        <w:trPr>
          <w:trHeight w:val="318"/>
        </w:trPr>
        <w:tc>
          <w:tcPr>
            <w:tcW w:w="6194" w:type="dxa"/>
          </w:tcPr>
          <w:p w14:paraId="19BEF08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D1E292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6C8A32AD" w14:textId="77777777" w:rsidTr="00C22C37">
        <w:trPr>
          <w:trHeight w:val="318"/>
        </w:trPr>
        <w:tc>
          <w:tcPr>
            <w:tcW w:w="6194" w:type="dxa"/>
          </w:tcPr>
          <w:p w14:paraId="284C70C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78F38F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2B05A466" w14:textId="77777777" w:rsidTr="00C22C37">
        <w:trPr>
          <w:trHeight w:val="318"/>
        </w:trPr>
        <w:tc>
          <w:tcPr>
            <w:tcW w:w="6194" w:type="dxa"/>
          </w:tcPr>
          <w:p w14:paraId="0CC6FED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92BA92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16540" w14:paraId="05696D43" w14:textId="77777777" w:rsidTr="00C22C37">
        <w:trPr>
          <w:trHeight w:val="318"/>
        </w:trPr>
        <w:tc>
          <w:tcPr>
            <w:tcW w:w="6194" w:type="dxa"/>
          </w:tcPr>
          <w:p w14:paraId="1280A55D" w14:textId="77777777" w:rsidR="00B40DBB" w:rsidRPr="00C03D07" w:rsidRDefault="008B70F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C549F2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89166B3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16540" w14:paraId="3A48B4C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D1DC62E" w14:textId="77777777" w:rsidR="0087309D" w:rsidRPr="00C1676B" w:rsidRDefault="008B70F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16540" w14:paraId="6221FF52" w14:textId="77777777" w:rsidTr="0087309D">
        <w:trPr>
          <w:trHeight w:val="269"/>
        </w:trPr>
        <w:tc>
          <w:tcPr>
            <w:tcW w:w="738" w:type="dxa"/>
          </w:tcPr>
          <w:p w14:paraId="124CA0AC" w14:textId="77777777" w:rsidR="0087309D" w:rsidRPr="00C03D07" w:rsidRDefault="008B70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0BCA08E" w14:textId="77777777" w:rsidR="0087309D" w:rsidRPr="00C03D07" w:rsidRDefault="008B70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F6838A8" w14:textId="77777777" w:rsidR="0087309D" w:rsidRPr="00C03D07" w:rsidRDefault="008B70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C527366" w14:textId="77777777" w:rsidR="0087309D" w:rsidRPr="00C03D07" w:rsidRDefault="008B70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16540" w14:paraId="1F6A6954" w14:textId="77777777" w:rsidTr="0087309D">
        <w:trPr>
          <w:trHeight w:val="269"/>
        </w:trPr>
        <w:tc>
          <w:tcPr>
            <w:tcW w:w="738" w:type="dxa"/>
          </w:tcPr>
          <w:p w14:paraId="4D4CE2E0" w14:textId="77777777" w:rsidR="0087309D" w:rsidRPr="00C03D07" w:rsidRDefault="008B70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9A88F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2924F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F0012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7AED22F1" w14:textId="77777777" w:rsidTr="0087309D">
        <w:trPr>
          <w:trHeight w:val="269"/>
        </w:trPr>
        <w:tc>
          <w:tcPr>
            <w:tcW w:w="738" w:type="dxa"/>
          </w:tcPr>
          <w:p w14:paraId="50577BBA" w14:textId="77777777" w:rsidR="0087309D" w:rsidRPr="00C03D07" w:rsidRDefault="008B70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73281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B089B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A019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39C1AFC7" w14:textId="77777777" w:rsidTr="0087309D">
        <w:trPr>
          <w:trHeight w:val="269"/>
        </w:trPr>
        <w:tc>
          <w:tcPr>
            <w:tcW w:w="738" w:type="dxa"/>
          </w:tcPr>
          <w:p w14:paraId="76626BFD" w14:textId="77777777" w:rsidR="0087309D" w:rsidRPr="00C03D07" w:rsidRDefault="008B70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8D5AD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63DF6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7DDE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7121FDAE" w14:textId="77777777" w:rsidTr="0087309D">
        <w:trPr>
          <w:trHeight w:val="269"/>
        </w:trPr>
        <w:tc>
          <w:tcPr>
            <w:tcW w:w="738" w:type="dxa"/>
          </w:tcPr>
          <w:p w14:paraId="5681450D" w14:textId="77777777" w:rsidR="0087309D" w:rsidRPr="00C03D07" w:rsidRDefault="008B70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842E2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03E5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98C74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2A8514E4" w14:textId="77777777" w:rsidTr="0087309D">
        <w:trPr>
          <w:trHeight w:val="269"/>
        </w:trPr>
        <w:tc>
          <w:tcPr>
            <w:tcW w:w="738" w:type="dxa"/>
          </w:tcPr>
          <w:p w14:paraId="400DE4F6" w14:textId="77777777" w:rsidR="0087309D" w:rsidRPr="00C03D07" w:rsidRDefault="008B70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01588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2E461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42BE2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5405DDEC" w14:textId="77777777" w:rsidTr="0087309D">
        <w:trPr>
          <w:trHeight w:val="269"/>
        </w:trPr>
        <w:tc>
          <w:tcPr>
            <w:tcW w:w="738" w:type="dxa"/>
          </w:tcPr>
          <w:p w14:paraId="4E7F2FF1" w14:textId="77777777" w:rsidR="0087309D" w:rsidRPr="00C03D07" w:rsidRDefault="008B70F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05F04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3B5A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00DC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16540" w14:paraId="5235A8D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01F77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F9B90A1" w14:textId="77777777" w:rsidR="005A2CD3" w:rsidRPr="005A2CD3" w:rsidRDefault="005A2CD3" w:rsidP="005A2CD3">
      <w:pPr>
        <w:rPr>
          <w:vanish/>
        </w:rPr>
      </w:pPr>
    </w:p>
    <w:p w14:paraId="3E086C1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428B00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7F5394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5A26E78" w14:textId="77777777" w:rsidR="00C22C37" w:rsidRPr="00C03D07" w:rsidRDefault="008B70F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374D51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16540" w14:paraId="6B0595EB" w14:textId="77777777" w:rsidTr="005B04A7">
        <w:trPr>
          <w:trHeight w:val="243"/>
        </w:trPr>
        <w:tc>
          <w:tcPr>
            <w:tcW w:w="9359" w:type="dxa"/>
            <w:gridSpan w:val="2"/>
          </w:tcPr>
          <w:p w14:paraId="54200250" w14:textId="77777777" w:rsidR="005B04A7" w:rsidRDefault="008B70F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A16540" w14:paraId="74F493FE" w14:textId="77777777" w:rsidTr="005B04A7">
        <w:trPr>
          <w:trHeight w:val="243"/>
        </w:trPr>
        <w:tc>
          <w:tcPr>
            <w:tcW w:w="9359" w:type="dxa"/>
            <w:gridSpan w:val="2"/>
          </w:tcPr>
          <w:p w14:paraId="505556ED" w14:textId="77777777" w:rsidR="005B04A7" w:rsidRDefault="008B70F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16540" w14:paraId="21FE91CC" w14:textId="77777777" w:rsidTr="0003755F">
        <w:trPr>
          <w:trHeight w:val="243"/>
        </w:trPr>
        <w:tc>
          <w:tcPr>
            <w:tcW w:w="5400" w:type="dxa"/>
          </w:tcPr>
          <w:p w14:paraId="65DE6591" w14:textId="77777777" w:rsidR="00C22C37" w:rsidRPr="00C03D07" w:rsidRDefault="008B70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1FEB53E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A16540" w14:paraId="2381B250" w14:textId="77777777" w:rsidTr="0003755F">
        <w:trPr>
          <w:trHeight w:val="196"/>
        </w:trPr>
        <w:tc>
          <w:tcPr>
            <w:tcW w:w="5400" w:type="dxa"/>
          </w:tcPr>
          <w:p w14:paraId="3E2C0086" w14:textId="77777777" w:rsidR="00C22C37" w:rsidRPr="00872D04" w:rsidRDefault="008B70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91CDE1C" w14:textId="77777777" w:rsidR="00C22C37" w:rsidRPr="00872D04" w:rsidRDefault="008B7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16540" w14:paraId="44724E78" w14:textId="77777777" w:rsidTr="0003755F">
        <w:trPr>
          <w:trHeight w:val="260"/>
        </w:trPr>
        <w:tc>
          <w:tcPr>
            <w:tcW w:w="5400" w:type="dxa"/>
          </w:tcPr>
          <w:p w14:paraId="41A26E3F" w14:textId="77777777" w:rsidR="00C22C37" w:rsidRPr="00C03D07" w:rsidRDefault="008B70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F6C2FCC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16540" w14:paraId="5001DB4E" w14:textId="77777777" w:rsidTr="0003755F">
        <w:trPr>
          <w:trHeight w:val="196"/>
        </w:trPr>
        <w:tc>
          <w:tcPr>
            <w:tcW w:w="5400" w:type="dxa"/>
          </w:tcPr>
          <w:p w14:paraId="7039359F" w14:textId="77777777" w:rsidR="00C22C37" w:rsidRDefault="008B70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DCB0168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B7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16540" w14:paraId="6F8CDA85" w14:textId="77777777" w:rsidTr="0003755F">
        <w:trPr>
          <w:trHeight w:val="196"/>
        </w:trPr>
        <w:tc>
          <w:tcPr>
            <w:tcW w:w="5400" w:type="dxa"/>
          </w:tcPr>
          <w:p w14:paraId="72472815" w14:textId="77777777" w:rsidR="00C22C37" w:rsidRPr="00C03D07" w:rsidRDefault="008B70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2ED9AB49" w14:textId="77777777" w:rsidR="00C22C37" w:rsidRPr="00C03D07" w:rsidRDefault="008B7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16540" w14:paraId="340BA240" w14:textId="77777777" w:rsidTr="0003755F">
        <w:trPr>
          <w:trHeight w:val="196"/>
        </w:trPr>
        <w:tc>
          <w:tcPr>
            <w:tcW w:w="5400" w:type="dxa"/>
          </w:tcPr>
          <w:p w14:paraId="09A819B4" w14:textId="77777777" w:rsidR="00C22C37" w:rsidRPr="00C03D07" w:rsidRDefault="008B70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0EECBC3" w14:textId="77777777" w:rsidR="00C22C37" w:rsidRPr="00C03D07" w:rsidRDefault="008B7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16540" w14:paraId="68EFF3A5" w14:textId="77777777" w:rsidTr="0003755F">
        <w:trPr>
          <w:trHeight w:val="243"/>
        </w:trPr>
        <w:tc>
          <w:tcPr>
            <w:tcW w:w="5400" w:type="dxa"/>
          </w:tcPr>
          <w:p w14:paraId="3D5C43BF" w14:textId="77777777" w:rsidR="00C22C37" w:rsidRPr="00C03D07" w:rsidRDefault="008B70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179FCFB4" w14:textId="77777777" w:rsidR="00C22C37" w:rsidRPr="00C03D07" w:rsidRDefault="008B7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16540" w14:paraId="1C6EC078" w14:textId="77777777" w:rsidTr="0003755F">
        <w:trPr>
          <w:trHeight w:val="261"/>
        </w:trPr>
        <w:tc>
          <w:tcPr>
            <w:tcW w:w="5400" w:type="dxa"/>
          </w:tcPr>
          <w:p w14:paraId="5862F72D" w14:textId="77777777" w:rsidR="008F64D5" w:rsidRPr="00C22C37" w:rsidRDefault="008B70F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7B16B50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16540" w14:paraId="74E06DB3" w14:textId="77777777" w:rsidTr="0003755F">
        <w:trPr>
          <w:trHeight w:val="243"/>
        </w:trPr>
        <w:tc>
          <w:tcPr>
            <w:tcW w:w="5400" w:type="dxa"/>
          </w:tcPr>
          <w:p w14:paraId="5FDA7E5A" w14:textId="77777777" w:rsidR="008F64D5" w:rsidRPr="008F64D5" w:rsidRDefault="008B70F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C2E3CD4" w14:textId="77777777" w:rsidR="008F64D5" w:rsidRDefault="008B7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16540" w14:paraId="45DF5195" w14:textId="77777777" w:rsidTr="0003755F">
        <w:trPr>
          <w:trHeight w:val="243"/>
        </w:trPr>
        <w:tc>
          <w:tcPr>
            <w:tcW w:w="5400" w:type="dxa"/>
          </w:tcPr>
          <w:p w14:paraId="60DD6050" w14:textId="77777777" w:rsidR="008F64D5" w:rsidRPr="00C03D07" w:rsidRDefault="008B70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7C4D9AC" w14:textId="77777777" w:rsidR="008F64D5" w:rsidRPr="00C03D07" w:rsidRDefault="008B7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16540" w14:paraId="396AED81" w14:textId="77777777" w:rsidTr="0003755F">
        <w:trPr>
          <w:trHeight w:val="261"/>
        </w:trPr>
        <w:tc>
          <w:tcPr>
            <w:tcW w:w="5400" w:type="dxa"/>
          </w:tcPr>
          <w:p w14:paraId="2349A084" w14:textId="77777777" w:rsidR="008F64D5" w:rsidRPr="00C03D07" w:rsidRDefault="008B70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A9FA432" w14:textId="77777777" w:rsidR="008F64D5" w:rsidRPr="00C03D07" w:rsidRDefault="008B70F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16540" w14:paraId="506DE3AD" w14:textId="77777777" w:rsidTr="0003755F">
        <w:trPr>
          <w:trHeight w:val="261"/>
        </w:trPr>
        <w:tc>
          <w:tcPr>
            <w:tcW w:w="5400" w:type="dxa"/>
          </w:tcPr>
          <w:p w14:paraId="56263173" w14:textId="77777777" w:rsidR="008F64D5" w:rsidRPr="00C22C37" w:rsidRDefault="008B70F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243DC7A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16540" w14:paraId="2D28E76F" w14:textId="77777777" w:rsidTr="0003755F">
        <w:trPr>
          <w:trHeight w:val="261"/>
        </w:trPr>
        <w:tc>
          <w:tcPr>
            <w:tcW w:w="5400" w:type="dxa"/>
          </w:tcPr>
          <w:p w14:paraId="22C435E5" w14:textId="77777777" w:rsidR="008F64D5" w:rsidRPr="00C03D07" w:rsidRDefault="008B70F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C54680F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5435AF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404FD0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E6B22A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F1DFE5E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CB44CD7" w14:textId="77777777" w:rsidR="008B42F8" w:rsidRPr="00C03D07" w:rsidRDefault="008B70F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BF4B523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5D5E22C" w14:textId="77777777" w:rsidR="007C3BCC" w:rsidRPr="00C03D07" w:rsidRDefault="008B70F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9527F6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CEDC4C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8A372B1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173CD0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28EB3B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</w:t>
      </w:r>
      <w:r w:rsidR="00CA5523"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790F8E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A5523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tripura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FA8863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DC7FD" w14:textId="77777777" w:rsidR="008B70F5" w:rsidRDefault="008B70F5">
      <w:r>
        <w:separator/>
      </w:r>
    </w:p>
  </w:endnote>
  <w:endnote w:type="continuationSeparator" w:id="0">
    <w:p w14:paraId="31241C5A" w14:textId="77777777" w:rsidR="008B70F5" w:rsidRDefault="008B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8C381" w14:textId="77777777" w:rsidR="002E470A" w:rsidRDefault="002E4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5D0FD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67F6AE5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349A9A" w14:textId="77777777" w:rsidR="0064317E" w:rsidRPr="00A000E0" w:rsidRDefault="008B7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A1BBD64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753D8F0D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55A5D657" w14:textId="77777777" w:rsidR="0064317E" w:rsidRPr="002B2F01" w:rsidRDefault="008B70F5" w:rsidP="00B23708">
    <w:pPr>
      <w:ind w:right="288"/>
      <w:jc w:val="center"/>
      <w:rPr>
        <w:sz w:val="22"/>
      </w:rPr>
    </w:pPr>
    <w:r>
      <w:rPr>
        <w:noProof/>
        <w:szCs w:val="16"/>
      </w:rPr>
      <w:pict w14:anchorId="246C583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3B0D6B6" w14:textId="77777777" w:rsidR="0064317E" w:rsidRDefault="008B70F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07A80" w14:textId="77777777" w:rsidR="002E470A" w:rsidRDefault="002E4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F2EEF" w14:textId="77777777" w:rsidR="008B70F5" w:rsidRDefault="008B70F5">
      <w:r>
        <w:separator/>
      </w:r>
    </w:p>
  </w:footnote>
  <w:footnote w:type="continuationSeparator" w:id="0">
    <w:p w14:paraId="67794442" w14:textId="77777777" w:rsidR="008B70F5" w:rsidRDefault="008B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B8FC5" w14:textId="77777777" w:rsidR="002E470A" w:rsidRDefault="002E4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01051" w14:textId="77777777" w:rsidR="0064317E" w:rsidRDefault="0064317E">
    <w:pPr>
      <w:pStyle w:val="Header"/>
    </w:pPr>
  </w:p>
  <w:p w14:paraId="18FED450" w14:textId="77777777" w:rsidR="0064317E" w:rsidRDefault="0064317E">
    <w:pPr>
      <w:pStyle w:val="Header"/>
    </w:pPr>
  </w:p>
  <w:p w14:paraId="0323AF39" w14:textId="77777777" w:rsidR="0064317E" w:rsidRDefault="008B70F5">
    <w:pPr>
      <w:pStyle w:val="Header"/>
    </w:pPr>
    <w:r>
      <w:rPr>
        <w:noProof/>
        <w:lang w:eastAsia="zh-TW"/>
      </w:rPr>
      <w:pict w14:anchorId="7CA820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E470A">
      <w:rPr>
        <w:noProof/>
      </w:rPr>
      <w:pict w14:anchorId="5904B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DD92A" w14:textId="77777777" w:rsidR="002E470A" w:rsidRDefault="002E4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C4CCC76">
      <w:start w:val="1"/>
      <w:numFmt w:val="decimal"/>
      <w:lvlText w:val="%1."/>
      <w:lvlJc w:val="left"/>
      <w:pPr>
        <w:ind w:left="1440" w:hanging="360"/>
      </w:pPr>
    </w:lvl>
    <w:lvl w:ilvl="1" w:tplc="5CEEADE8" w:tentative="1">
      <w:start w:val="1"/>
      <w:numFmt w:val="lowerLetter"/>
      <w:lvlText w:val="%2."/>
      <w:lvlJc w:val="left"/>
      <w:pPr>
        <w:ind w:left="2160" w:hanging="360"/>
      </w:pPr>
    </w:lvl>
    <w:lvl w:ilvl="2" w:tplc="15246126" w:tentative="1">
      <w:start w:val="1"/>
      <w:numFmt w:val="lowerRoman"/>
      <w:lvlText w:val="%3."/>
      <w:lvlJc w:val="right"/>
      <w:pPr>
        <w:ind w:left="2880" w:hanging="180"/>
      </w:pPr>
    </w:lvl>
    <w:lvl w:ilvl="3" w:tplc="6E10BCAA" w:tentative="1">
      <w:start w:val="1"/>
      <w:numFmt w:val="decimal"/>
      <w:lvlText w:val="%4."/>
      <w:lvlJc w:val="left"/>
      <w:pPr>
        <w:ind w:left="3600" w:hanging="360"/>
      </w:pPr>
    </w:lvl>
    <w:lvl w:ilvl="4" w:tplc="4CDE5B58" w:tentative="1">
      <w:start w:val="1"/>
      <w:numFmt w:val="lowerLetter"/>
      <w:lvlText w:val="%5."/>
      <w:lvlJc w:val="left"/>
      <w:pPr>
        <w:ind w:left="4320" w:hanging="360"/>
      </w:pPr>
    </w:lvl>
    <w:lvl w:ilvl="5" w:tplc="A30C79E0" w:tentative="1">
      <w:start w:val="1"/>
      <w:numFmt w:val="lowerRoman"/>
      <w:lvlText w:val="%6."/>
      <w:lvlJc w:val="right"/>
      <w:pPr>
        <w:ind w:left="5040" w:hanging="180"/>
      </w:pPr>
    </w:lvl>
    <w:lvl w:ilvl="6" w:tplc="FA541C6E" w:tentative="1">
      <w:start w:val="1"/>
      <w:numFmt w:val="decimal"/>
      <w:lvlText w:val="%7."/>
      <w:lvlJc w:val="left"/>
      <w:pPr>
        <w:ind w:left="5760" w:hanging="360"/>
      </w:pPr>
    </w:lvl>
    <w:lvl w:ilvl="7" w:tplc="27263C5E" w:tentative="1">
      <w:start w:val="1"/>
      <w:numFmt w:val="lowerLetter"/>
      <w:lvlText w:val="%8."/>
      <w:lvlJc w:val="left"/>
      <w:pPr>
        <w:ind w:left="6480" w:hanging="360"/>
      </w:pPr>
    </w:lvl>
    <w:lvl w:ilvl="8" w:tplc="3E2470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2FEED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AF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CA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66C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2AC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021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22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AD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00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A3B288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245C2C" w:tentative="1">
      <w:start w:val="1"/>
      <w:numFmt w:val="lowerLetter"/>
      <w:lvlText w:val="%2."/>
      <w:lvlJc w:val="left"/>
      <w:pPr>
        <w:ind w:left="1440" w:hanging="360"/>
      </w:pPr>
    </w:lvl>
    <w:lvl w:ilvl="2" w:tplc="88B64D54" w:tentative="1">
      <w:start w:val="1"/>
      <w:numFmt w:val="lowerRoman"/>
      <w:lvlText w:val="%3."/>
      <w:lvlJc w:val="right"/>
      <w:pPr>
        <w:ind w:left="2160" w:hanging="180"/>
      </w:pPr>
    </w:lvl>
    <w:lvl w:ilvl="3" w:tplc="0568B0F8" w:tentative="1">
      <w:start w:val="1"/>
      <w:numFmt w:val="decimal"/>
      <w:lvlText w:val="%4."/>
      <w:lvlJc w:val="left"/>
      <w:pPr>
        <w:ind w:left="2880" w:hanging="360"/>
      </w:pPr>
    </w:lvl>
    <w:lvl w:ilvl="4" w:tplc="A91E8980" w:tentative="1">
      <w:start w:val="1"/>
      <w:numFmt w:val="lowerLetter"/>
      <w:lvlText w:val="%5."/>
      <w:lvlJc w:val="left"/>
      <w:pPr>
        <w:ind w:left="3600" w:hanging="360"/>
      </w:pPr>
    </w:lvl>
    <w:lvl w:ilvl="5" w:tplc="9634F32E" w:tentative="1">
      <w:start w:val="1"/>
      <w:numFmt w:val="lowerRoman"/>
      <w:lvlText w:val="%6."/>
      <w:lvlJc w:val="right"/>
      <w:pPr>
        <w:ind w:left="4320" w:hanging="180"/>
      </w:pPr>
    </w:lvl>
    <w:lvl w:ilvl="6" w:tplc="C68EAC72" w:tentative="1">
      <w:start w:val="1"/>
      <w:numFmt w:val="decimal"/>
      <w:lvlText w:val="%7."/>
      <w:lvlJc w:val="left"/>
      <w:pPr>
        <w:ind w:left="5040" w:hanging="360"/>
      </w:pPr>
    </w:lvl>
    <w:lvl w:ilvl="7" w:tplc="401CFE8E" w:tentative="1">
      <w:start w:val="1"/>
      <w:numFmt w:val="lowerLetter"/>
      <w:lvlText w:val="%8."/>
      <w:lvlJc w:val="left"/>
      <w:pPr>
        <w:ind w:left="5760" w:hanging="360"/>
      </w:pPr>
    </w:lvl>
    <w:lvl w:ilvl="8" w:tplc="5050A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87761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A4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6A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A5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21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C4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24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00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EA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872B004">
      <w:start w:val="1"/>
      <w:numFmt w:val="decimal"/>
      <w:lvlText w:val="%1."/>
      <w:lvlJc w:val="left"/>
      <w:pPr>
        <w:ind w:left="1440" w:hanging="360"/>
      </w:pPr>
    </w:lvl>
    <w:lvl w:ilvl="1" w:tplc="34564A4A" w:tentative="1">
      <w:start w:val="1"/>
      <w:numFmt w:val="lowerLetter"/>
      <w:lvlText w:val="%2."/>
      <w:lvlJc w:val="left"/>
      <w:pPr>
        <w:ind w:left="2160" w:hanging="360"/>
      </w:pPr>
    </w:lvl>
    <w:lvl w:ilvl="2" w:tplc="782A40C6" w:tentative="1">
      <w:start w:val="1"/>
      <w:numFmt w:val="lowerRoman"/>
      <w:lvlText w:val="%3."/>
      <w:lvlJc w:val="right"/>
      <w:pPr>
        <w:ind w:left="2880" w:hanging="180"/>
      </w:pPr>
    </w:lvl>
    <w:lvl w:ilvl="3" w:tplc="3B3271EC" w:tentative="1">
      <w:start w:val="1"/>
      <w:numFmt w:val="decimal"/>
      <w:lvlText w:val="%4."/>
      <w:lvlJc w:val="left"/>
      <w:pPr>
        <w:ind w:left="3600" w:hanging="360"/>
      </w:pPr>
    </w:lvl>
    <w:lvl w:ilvl="4" w:tplc="FA02D43E" w:tentative="1">
      <w:start w:val="1"/>
      <w:numFmt w:val="lowerLetter"/>
      <w:lvlText w:val="%5."/>
      <w:lvlJc w:val="left"/>
      <w:pPr>
        <w:ind w:left="4320" w:hanging="360"/>
      </w:pPr>
    </w:lvl>
    <w:lvl w:ilvl="5" w:tplc="09CE7F22" w:tentative="1">
      <w:start w:val="1"/>
      <w:numFmt w:val="lowerRoman"/>
      <w:lvlText w:val="%6."/>
      <w:lvlJc w:val="right"/>
      <w:pPr>
        <w:ind w:left="5040" w:hanging="180"/>
      </w:pPr>
    </w:lvl>
    <w:lvl w:ilvl="6" w:tplc="A9C0D482" w:tentative="1">
      <w:start w:val="1"/>
      <w:numFmt w:val="decimal"/>
      <w:lvlText w:val="%7."/>
      <w:lvlJc w:val="left"/>
      <w:pPr>
        <w:ind w:left="5760" w:hanging="360"/>
      </w:pPr>
    </w:lvl>
    <w:lvl w:ilvl="7" w:tplc="145EA0C2" w:tentative="1">
      <w:start w:val="1"/>
      <w:numFmt w:val="lowerLetter"/>
      <w:lvlText w:val="%8."/>
      <w:lvlJc w:val="left"/>
      <w:pPr>
        <w:ind w:left="6480" w:hanging="360"/>
      </w:pPr>
    </w:lvl>
    <w:lvl w:ilvl="8" w:tplc="B5F038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D4A8E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29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725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45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66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42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0B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8D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C9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29C018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DCCB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0C1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66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2D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7E9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4E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85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205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EC926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84A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2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26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E6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584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E5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AE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142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6F9898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40CA1CC" w:tentative="1">
      <w:start w:val="1"/>
      <w:numFmt w:val="lowerLetter"/>
      <w:lvlText w:val="%2."/>
      <w:lvlJc w:val="left"/>
      <w:pPr>
        <w:ind w:left="1440" w:hanging="360"/>
      </w:pPr>
    </w:lvl>
    <w:lvl w:ilvl="2" w:tplc="9D9E3496" w:tentative="1">
      <w:start w:val="1"/>
      <w:numFmt w:val="lowerRoman"/>
      <w:lvlText w:val="%3."/>
      <w:lvlJc w:val="right"/>
      <w:pPr>
        <w:ind w:left="2160" w:hanging="180"/>
      </w:pPr>
    </w:lvl>
    <w:lvl w:ilvl="3" w:tplc="BB32EEE0" w:tentative="1">
      <w:start w:val="1"/>
      <w:numFmt w:val="decimal"/>
      <w:lvlText w:val="%4."/>
      <w:lvlJc w:val="left"/>
      <w:pPr>
        <w:ind w:left="2880" w:hanging="360"/>
      </w:pPr>
    </w:lvl>
    <w:lvl w:ilvl="4" w:tplc="A86CA8BC" w:tentative="1">
      <w:start w:val="1"/>
      <w:numFmt w:val="lowerLetter"/>
      <w:lvlText w:val="%5."/>
      <w:lvlJc w:val="left"/>
      <w:pPr>
        <w:ind w:left="3600" w:hanging="360"/>
      </w:pPr>
    </w:lvl>
    <w:lvl w:ilvl="5" w:tplc="DD98CECC" w:tentative="1">
      <w:start w:val="1"/>
      <w:numFmt w:val="lowerRoman"/>
      <w:lvlText w:val="%6."/>
      <w:lvlJc w:val="right"/>
      <w:pPr>
        <w:ind w:left="4320" w:hanging="180"/>
      </w:pPr>
    </w:lvl>
    <w:lvl w:ilvl="6" w:tplc="E0B4D8C2" w:tentative="1">
      <w:start w:val="1"/>
      <w:numFmt w:val="decimal"/>
      <w:lvlText w:val="%7."/>
      <w:lvlJc w:val="left"/>
      <w:pPr>
        <w:ind w:left="5040" w:hanging="360"/>
      </w:pPr>
    </w:lvl>
    <w:lvl w:ilvl="7" w:tplc="48401FAE" w:tentative="1">
      <w:start w:val="1"/>
      <w:numFmt w:val="lowerLetter"/>
      <w:lvlText w:val="%8."/>
      <w:lvlJc w:val="left"/>
      <w:pPr>
        <w:ind w:left="5760" w:hanging="360"/>
      </w:pPr>
    </w:lvl>
    <w:lvl w:ilvl="8" w:tplc="B4AE0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BE066B8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36EB7CC" w:tentative="1">
      <w:start w:val="1"/>
      <w:numFmt w:val="lowerLetter"/>
      <w:lvlText w:val="%2."/>
      <w:lvlJc w:val="left"/>
      <w:pPr>
        <w:ind w:left="1440" w:hanging="360"/>
      </w:pPr>
    </w:lvl>
    <w:lvl w:ilvl="2" w:tplc="B2CA750E" w:tentative="1">
      <w:start w:val="1"/>
      <w:numFmt w:val="lowerRoman"/>
      <w:lvlText w:val="%3."/>
      <w:lvlJc w:val="right"/>
      <w:pPr>
        <w:ind w:left="2160" w:hanging="180"/>
      </w:pPr>
    </w:lvl>
    <w:lvl w:ilvl="3" w:tplc="0C3CC968" w:tentative="1">
      <w:start w:val="1"/>
      <w:numFmt w:val="decimal"/>
      <w:lvlText w:val="%4."/>
      <w:lvlJc w:val="left"/>
      <w:pPr>
        <w:ind w:left="2880" w:hanging="360"/>
      </w:pPr>
    </w:lvl>
    <w:lvl w:ilvl="4" w:tplc="52D8B5DA" w:tentative="1">
      <w:start w:val="1"/>
      <w:numFmt w:val="lowerLetter"/>
      <w:lvlText w:val="%5."/>
      <w:lvlJc w:val="left"/>
      <w:pPr>
        <w:ind w:left="3600" w:hanging="360"/>
      </w:pPr>
    </w:lvl>
    <w:lvl w:ilvl="5" w:tplc="E2E88E56" w:tentative="1">
      <w:start w:val="1"/>
      <w:numFmt w:val="lowerRoman"/>
      <w:lvlText w:val="%6."/>
      <w:lvlJc w:val="right"/>
      <w:pPr>
        <w:ind w:left="4320" w:hanging="180"/>
      </w:pPr>
    </w:lvl>
    <w:lvl w:ilvl="6" w:tplc="E9E22CFE" w:tentative="1">
      <w:start w:val="1"/>
      <w:numFmt w:val="decimal"/>
      <w:lvlText w:val="%7."/>
      <w:lvlJc w:val="left"/>
      <w:pPr>
        <w:ind w:left="5040" w:hanging="360"/>
      </w:pPr>
    </w:lvl>
    <w:lvl w:ilvl="7" w:tplc="7256B7BA" w:tentative="1">
      <w:start w:val="1"/>
      <w:numFmt w:val="lowerLetter"/>
      <w:lvlText w:val="%8."/>
      <w:lvlJc w:val="left"/>
      <w:pPr>
        <w:ind w:left="5760" w:hanging="360"/>
      </w:pPr>
    </w:lvl>
    <w:lvl w:ilvl="8" w:tplc="0784C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DAACA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BADCB2" w:tentative="1">
      <w:start w:val="1"/>
      <w:numFmt w:val="lowerLetter"/>
      <w:lvlText w:val="%2."/>
      <w:lvlJc w:val="left"/>
      <w:pPr>
        <w:ind w:left="1440" w:hanging="360"/>
      </w:pPr>
    </w:lvl>
    <w:lvl w:ilvl="2" w:tplc="4676A1E4" w:tentative="1">
      <w:start w:val="1"/>
      <w:numFmt w:val="lowerRoman"/>
      <w:lvlText w:val="%3."/>
      <w:lvlJc w:val="right"/>
      <w:pPr>
        <w:ind w:left="2160" w:hanging="180"/>
      </w:pPr>
    </w:lvl>
    <w:lvl w:ilvl="3" w:tplc="335A5B48" w:tentative="1">
      <w:start w:val="1"/>
      <w:numFmt w:val="decimal"/>
      <w:lvlText w:val="%4."/>
      <w:lvlJc w:val="left"/>
      <w:pPr>
        <w:ind w:left="2880" w:hanging="360"/>
      </w:pPr>
    </w:lvl>
    <w:lvl w:ilvl="4" w:tplc="6B7497AE" w:tentative="1">
      <w:start w:val="1"/>
      <w:numFmt w:val="lowerLetter"/>
      <w:lvlText w:val="%5."/>
      <w:lvlJc w:val="left"/>
      <w:pPr>
        <w:ind w:left="3600" w:hanging="360"/>
      </w:pPr>
    </w:lvl>
    <w:lvl w:ilvl="5" w:tplc="9A4002A6" w:tentative="1">
      <w:start w:val="1"/>
      <w:numFmt w:val="lowerRoman"/>
      <w:lvlText w:val="%6."/>
      <w:lvlJc w:val="right"/>
      <w:pPr>
        <w:ind w:left="4320" w:hanging="180"/>
      </w:pPr>
    </w:lvl>
    <w:lvl w:ilvl="6" w:tplc="EB26A9AE" w:tentative="1">
      <w:start w:val="1"/>
      <w:numFmt w:val="decimal"/>
      <w:lvlText w:val="%7."/>
      <w:lvlJc w:val="left"/>
      <w:pPr>
        <w:ind w:left="5040" w:hanging="360"/>
      </w:pPr>
    </w:lvl>
    <w:lvl w:ilvl="7" w:tplc="F5F4175C" w:tentative="1">
      <w:start w:val="1"/>
      <w:numFmt w:val="lowerLetter"/>
      <w:lvlText w:val="%8."/>
      <w:lvlJc w:val="left"/>
      <w:pPr>
        <w:ind w:left="5760" w:hanging="360"/>
      </w:pPr>
    </w:lvl>
    <w:lvl w:ilvl="8" w:tplc="7CA41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9B92BE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AB41C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42F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49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0B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40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A0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44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520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00B69B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08FC6A" w:tentative="1">
      <w:start w:val="1"/>
      <w:numFmt w:val="lowerLetter"/>
      <w:lvlText w:val="%2."/>
      <w:lvlJc w:val="left"/>
      <w:pPr>
        <w:ind w:left="1440" w:hanging="360"/>
      </w:pPr>
    </w:lvl>
    <w:lvl w:ilvl="2" w:tplc="16AE915E" w:tentative="1">
      <w:start w:val="1"/>
      <w:numFmt w:val="lowerRoman"/>
      <w:lvlText w:val="%3."/>
      <w:lvlJc w:val="right"/>
      <w:pPr>
        <w:ind w:left="2160" w:hanging="180"/>
      </w:pPr>
    </w:lvl>
    <w:lvl w:ilvl="3" w:tplc="4E5A67D4" w:tentative="1">
      <w:start w:val="1"/>
      <w:numFmt w:val="decimal"/>
      <w:lvlText w:val="%4."/>
      <w:lvlJc w:val="left"/>
      <w:pPr>
        <w:ind w:left="2880" w:hanging="360"/>
      </w:pPr>
    </w:lvl>
    <w:lvl w:ilvl="4" w:tplc="B9346E82" w:tentative="1">
      <w:start w:val="1"/>
      <w:numFmt w:val="lowerLetter"/>
      <w:lvlText w:val="%5."/>
      <w:lvlJc w:val="left"/>
      <w:pPr>
        <w:ind w:left="3600" w:hanging="360"/>
      </w:pPr>
    </w:lvl>
    <w:lvl w:ilvl="5" w:tplc="F4842A52" w:tentative="1">
      <w:start w:val="1"/>
      <w:numFmt w:val="lowerRoman"/>
      <w:lvlText w:val="%6."/>
      <w:lvlJc w:val="right"/>
      <w:pPr>
        <w:ind w:left="4320" w:hanging="180"/>
      </w:pPr>
    </w:lvl>
    <w:lvl w:ilvl="6" w:tplc="156ADA20" w:tentative="1">
      <w:start w:val="1"/>
      <w:numFmt w:val="decimal"/>
      <w:lvlText w:val="%7."/>
      <w:lvlJc w:val="left"/>
      <w:pPr>
        <w:ind w:left="5040" w:hanging="360"/>
      </w:pPr>
    </w:lvl>
    <w:lvl w:ilvl="7" w:tplc="94CCFC56" w:tentative="1">
      <w:start w:val="1"/>
      <w:numFmt w:val="lowerLetter"/>
      <w:lvlText w:val="%8."/>
      <w:lvlJc w:val="left"/>
      <w:pPr>
        <w:ind w:left="5760" w:hanging="360"/>
      </w:pPr>
    </w:lvl>
    <w:lvl w:ilvl="8" w:tplc="0CD4A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AC3E46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536755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1A6B18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486FDF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AF4238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4BE20E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4A0FE4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4DC895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5F8E20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3A0C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022C"/>
    <w:rsid w:val="0016228B"/>
    <w:rsid w:val="00163A64"/>
    <w:rsid w:val="00173E68"/>
    <w:rsid w:val="001745C7"/>
    <w:rsid w:val="00176184"/>
    <w:rsid w:val="001827EA"/>
    <w:rsid w:val="00191835"/>
    <w:rsid w:val="00191C1A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24A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0616"/>
    <w:rsid w:val="002D24A3"/>
    <w:rsid w:val="002D4253"/>
    <w:rsid w:val="002D437F"/>
    <w:rsid w:val="002D79DE"/>
    <w:rsid w:val="002E0346"/>
    <w:rsid w:val="002E4259"/>
    <w:rsid w:val="002E470A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16FA1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70F5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16540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446"/>
    <w:rsid w:val="00AC5D01"/>
    <w:rsid w:val="00AF30E7"/>
    <w:rsid w:val="00AF75AC"/>
    <w:rsid w:val="00B01C55"/>
    <w:rsid w:val="00B042E2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3273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E52E5E"/>
  <w15:docId w15:val="{45DDF0B3-53C6-4E59-9AD8-C36D84FB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160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IMARUTHI001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85B8-0A5F-44EE-901F-967A2D9E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115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Srikantha Reddy</cp:lastModifiedBy>
  <cp:revision>22</cp:revision>
  <cp:lastPrinted>2017-11-30T17:51:00Z</cp:lastPrinted>
  <dcterms:created xsi:type="dcterms:W3CDTF">2019-12-13T18:52:00Z</dcterms:created>
  <dcterms:modified xsi:type="dcterms:W3CDTF">2021-02-19T01:48:00Z</dcterms:modified>
</cp:coreProperties>
</file>