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D5C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8FBC8E0" w14:textId="77777777" w:rsidR="009439A7" w:rsidRPr="00C03D07" w:rsidRDefault="000D4BA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E55F8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38242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BD0A48C" w14:textId="77777777" w:rsidR="009439A7" w:rsidRPr="00C03D07" w:rsidRDefault="000D4BA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E454C4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38CFDB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D4B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D4B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0D4B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D4B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D4B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D4B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2EE23D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4E2624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BDFF50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14C67" w14:paraId="68884F6F" w14:textId="77777777" w:rsidTr="00B01C55">
        <w:tc>
          <w:tcPr>
            <w:tcW w:w="1188" w:type="dxa"/>
          </w:tcPr>
          <w:p w14:paraId="09C9290E" w14:textId="77777777" w:rsidR="002F14B9" w:rsidRPr="00B01C55" w:rsidRDefault="000D4BA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538A115" w14:textId="4B8F7817" w:rsidR="002F14B9" w:rsidRPr="00B01C55" w:rsidRDefault="000D4BA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B1050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2800</w:t>
            </w:r>
          </w:p>
        </w:tc>
      </w:tr>
      <w:tr w:rsidR="00814C67" w14:paraId="7AD52014" w14:textId="77777777" w:rsidTr="00B01C55">
        <w:tc>
          <w:tcPr>
            <w:tcW w:w="1188" w:type="dxa"/>
          </w:tcPr>
          <w:p w14:paraId="505C46FD" w14:textId="77777777" w:rsidR="002F14B9" w:rsidRPr="00B01C55" w:rsidRDefault="000D4BA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F1C46CD" w14:textId="77777777" w:rsidR="002F14B9" w:rsidRPr="00B01C55" w:rsidRDefault="000D4BA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5D3C97F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89F1D45" w14:textId="77777777" w:rsidR="009439A7" w:rsidRPr="00C03D07" w:rsidRDefault="000D4BA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B32DCE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3"/>
        <w:gridCol w:w="2168"/>
        <w:gridCol w:w="1455"/>
        <w:gridCol w:w="1609"/>
        <w:gridCol w:w="1382"/>
        <w:gridCol w:w="1473"/>
      </w:tblGrid>
      <w:tr w:rsidR="00814C67" w14:paraId="3A58AB4B" w14:textId="77777777" w:rsidTr="00DA1387">
        <w:tc>
          <w:tcPr>
            <w:tcW w:w="2808" w:type="dxa"/>
          </w:tcPr>
          <w:p w14:paraId="39512EB5" w14:textId="77777777" w:rsidR="00ED0124" w:rsidRPr="00C1676B" w:rsidRDefault="000D4B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A79B6B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D4BA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A633F9B" w14:textId="77777777" w:rsidR="00ED0124" w:rsidRPr="00C1676B" w:rsidRDefault="000D4B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8BEEE8" w14:textId="77777777" w:rsidR="00ED0124" w:rsidRPr="00C1676B" w:rsidRDefault="000D4B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F590CB3" w14:textId="77777777" w:rsidR="00ED0124" w:rsidRPr="00C1676B" w:rsidRDefault="000D4B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64927BC" w14:textId="77777777" w:rsidR="00110CC1" w:rsidRPr="00C1676B" w:rsidRDefault="000D4B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F864909" w14:textId="77777777" w:rsidR="00ED0124" w:rsidRPr="00C1676B" w:rsidRDefault="000D4B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DACD449" w14:textId="77777777" w:rsidR="00636620" w:rsidRPr="00C1676B" w:rsidRDefault="000D4B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14C67" w14:paraId="42E3162E" w14:textId="77777777" w:rsidTr="00DA1387">
        <w:tc>
          <w:tcPr>
            <w:tcW w:w="2808" w:type="dxa"/>
          </w:tcPr>
          <w:p w14:paraId="76B02D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FD2EA47" w14:textId="12B53B0E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Pritam</w:t>
            </w:r>
          </w:p>
        </w:tc>
        <w:tc>
          <w:tcPr>
            <w:tcW w:w="1530" w:type="dxa"/>
          </w:tcPr>
          <w:p w14:paraId="39728494" w14:textId="44C615FC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sudipta</w:t>
            </w:r>
            <w:proofErr w:type="spellEnd"/>
          </w:p>
        </w:tc>
        <w:tc>
          <w:tcPr>
            <w:tcW w:w="1710" w:type="dxa"/>
          </w:tcPr>
          <w:p w14:paraId="7954F2FC" w14:textId="438CA166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Ziyaanshi</w:t>
            </w:r>
            <w:proofErr w:type="spellEnd"/>
          </w:p>
        </w:tc>
        <w:tc>
          <w:tcPr>
            <w:tcW w:w="1440" w:type="dxa"/>
          </w:tcPr>
          <w:p w14:paraId="4AFAA9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52F7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7BF2D8B4" w14:textId="77777777" w:rsidTr="00DA1387">
        <w:tc>
          <w:tcPr>
            <w:tcW w:w="2808" w:type="dxa"/>
          </w:tcPr>
          <w:p w14:paraId="1CD6BFB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584F9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630F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693A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72E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8373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7C64BAD5" w14:textId="77777777" w:rsidTr="00DA1387">
        <w:tc>
          <w:tcPr>
            <w:tcW w:w="2808" w:type="dxa"/>
          </w:tcPr>
          <w:p w14:paraId="2E705E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7D74798" w14:textId="364F099A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</w:t>
            </w:r>
          </w:p>
        </w:tc>
        <w:tc>
          <w:tcPr>
            <w:tcW w:w="1530" w:type="dxa"/>
          </w:tcPr>
          <w:p w14:paraId="08E24985" w14:textId="55327995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1710" w:type="dxa"/>
          </w:tcPr>
          <w:p w14:paraId="6C2B28BD" w14:textId="75000C03" w:rsidR="00ED0124" w:rsidRPr="00C03D07" w:rsidRDefault="00B1050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pandeyroy</w:t>
            </w:r>
            <w:proofErr w:type="spellEnd"/>
          </w:p>
        </w:tc>
        <w:tc>
          <w:tcPr>
            <w:tcW w:w="1440" w:type="dxa"/>
          </w:tcPr>
          <w:p w14:paraId="4EC6C8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F5A2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194E3DC8" w14:textId="77777777" w:rsidTr="00DA1387">
        <w:tc>
          <w:tcPr>
            <w:tcW w:w="2808" w:type="dxa"/>
          </w:tcPr>
          <w:p w14:paraId="3F6087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528BE94" w14:textId="1BBB4EEA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391559614</w:t>
            </w:r>
          </w:p>
        </w:tc>
        <w:tc>
          <w:tcPr>
            <w:tcW w:w="1530" w:type="dxa"/>
          </w:tcPr>
          <w:p w14:paraId="372425F5" w14:textId="7C13313F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126878952</w:t>
            </w:r>
          </w:p>
        </w:tc>
        <w:tc>
          <w:tcPr>
            <w:tcW w:w="1710" w:type="dxa"/>
          </w:tcPr>
          <w:p w14:paraId="00D0FAF4" w14:textId="098C43B5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284759242</w:t>
            </w:r>
          </w:p>
        </w:tc>
        <w:tc>
          <w:tcPr>
            <w:tcW w:w="1440" w:type="dxa"/>
          </w:tcPr>
          <w:p w14:paraId="6C3819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2569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736C8AAF" w14:textId="77777777" w:rsidTr="00DA1387">
        <w:tc>
          <w:tcPr>
            <w:tcW w:w="2808" w:type="dxa"/>
          </w:tcPr>
          <w:p w14:paraId="69A4DE0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4E75BA1" w14:textId="596674AC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11/27/77</w:t>
            </w:r>
          </w:p>
        </w:tc>
        <w:tc>
          <w:tcPr>
            <w:tcW w:w="1530" w:type="dxa"/>
          </w:tcPr>
          <w:p w14:paraId="6AB3378E" w14:textId="3AA39D3D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08/31/87</w:t>
            </w:r>
          </w:p>
        </w:tc>
        <w:tc>
          <w:tcPr>
            <w:tcW w:w="1710" w:type="dxa"/>
          </w:tcPr>
          <w:p w14:paraId="78673D64" w14:textId="054F2146" w:rsidR="00ED0124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10/23/18</w:t>
            </w:r>
          </w:p>
        </w:tc>
        <w:tc>
          <w:tcPr>
            <w:tcW w:w="1440" w:type="dxa"/>
          </w:tcPr>
          <w:p w14:paraId="2BAB1A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1F57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02737030" w14:textId="77777777" w:rsidTr="00DA1387">
        <w:tc>
          <w:tcPr>
            <w:tcW w:w="2808" w:type="dxa"/>
          </w:tcPr>
          <w:p w14:paraId="26115CD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322F13C" w14:textId="00210D58" w:rsidR="008A2139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E8D31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AF4B3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E57B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C1089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3DC41073" w14:textId="77777777" w:rsidTr="00DA1387">
        <w:tc>
          <w:tcPr>
            <w:tcW w:w="2808" w:type="dxa"/>
          </w:tcPr>
          <w:p w14:paraId="21A3810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89AE8F5" w14:textId="0505FFC5" w:rsidR="007B455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9E7B495" w14:textId="234D178E" w:rsidR="007B455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  <w:proofErr w:type="gramEnd"/>
          </w:p>
        </w:tc>
        <w:tc>
          <w:tcPr>
            <w:tcW w:w="1710" w:type="dxa"/>
          </w:tcPr>
          <w:p w14:paraId="190766BD" w14:textId="524B3B55" w:rsidR="007B455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4BFD13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D95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33572C01" w14:textId="77777777" w:rsidTr="0002006F">
        <w:trPr>
          <w:trHeight w:val="1007"/>
        </w:trPr>
        <w:tc>
          <w:tcPr>
            <w:tcW w:w="2808" w:type="dxa"/>
          </w:tcPr>
          <w:p w14:paraId="25B7D6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A36A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03CB058" w14:textId="14092AEF" w:rsidR="00226740" w:rsidRPr="00C03D07" w:rsidRDefault="00B1050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farm circle glen Mills PA 19342</w:t>
            </w:r>
          </w:p>
        </w:tc>
        <w:tc>
          <w:tcPr>
            <w:tcW w:w="1530" w:type="dxa"/>
          </w:tcPr>
          <w:p w14:paraId="4345EE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CCE0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BFC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D0F5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37CBB393" w14:textId="77777777" w:rsidTr="00DA1387">
        <w:tc>
          <w:tcPr>
            <w:tcW w:w="2808" w:type="dxa"/>
          </w:tcPr>
          <w:p w14:paraId="323FE22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7D2D591" w14:textId="6C77F77A" w:rsidR="007B4551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3023455970</w:t>
            </w:r>
          </w:p>
        </w:tc>
        <w:tc>
          <w:tcPr>
            <w:tcW w:w="1530" w:type="dxa"/>
          </w:tcPr>
          <w:p w14:paraId="4E5803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4C2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E55C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23AD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144BB5B6" w14:textId="77777777" w:rsidTr="00DA1387">
        <w:tc>
          <w:tcPr>
            <w:tcW w:w="2808" w:type="dxa"/>
          </w:tcPr>
          <w:p w14:paraId="1CB4D8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0DFDF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8D64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5A1A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558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3F59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2BE67901" w14:textId="77777777" w:rsidTr="00DA1387">
        <w:tc>
          <w:tcPr>
            <w:tcW w:w="2808" w:type="dxa"/>
          </w:tcPr>
          <w:p w14:paraId="3786D5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AC1BC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5902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709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658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08EF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54139F96" w14:textId="77777777" w:rsidTr="00DA1387">
        <w:tc>
          <w:tcPr>
            <w:tcW w:w="2808" w:type="dxa"/>
          </w:tcPr>
          <w:p w14:paraId="43BCEA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16B67D6" w14:textId="1EA7A6BD" w:rsidR="007B4551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Pritam.roy27@gmail.com</w:t>
            </w:r>
          </w:p>
        </w:tc>
        <w:tc>
          <w:tcPr>
            <w:tcW w:w="1530" w:type="dxa"/>
          </w:tcPr>
          <w:p w14:paraId="507B4D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50F3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73E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127B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299F724A" w14:textId="77777777" w:rsidTr="00DA1387">
        <w:tc>
          <w:tcPr>
            <w:tcW w:w="2808" w:type="dxa"/>
          </w:tcPr>
          <w:p w14:paraId="0FDE20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79379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AE8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77A1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7008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0220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589600B8" w14:textId="77777777" w:rsidTr="00DA1387">
        <w:tc>
          <w:tcPr>
            <w:tcW w:w="2808" w:type="dxa"/>
          </w:tcPr>
          <w:p w14:paraId="64F03BB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F2F326B" w14:textId="22D7A7D4" w:rsidR="001A2598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0AE1E6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D0D55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563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4106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1EF3856E" w14:textId="77777777" w:rsidTr="00DA1387">
        <w:tc>
          <w:tcPr>
            <w:tcW w:w="2808" w:type="dxa"/>
          </w:tcPr>
          <w:p w14:paraId="0DA664F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37C34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F97A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DECE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96CB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C2B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6FA08F35" w14:textId="77777777" w:rsidTr="00DA1387">
        <w:tc>
          <w:tcPr>
            <w:tcW w:w="2808" w:type="dxa"/>
          </w:tcPr>
          <w:p w14:paraId="7F5285A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BDF514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13F0928" w14:textId="514F0FF2" w:rsidR="00D92BD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4A4F2B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571D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568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191D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6DAFB451" w14:textId="77777777" w:rsidTr="00DA1387">
        <w:tc>
          <w:tcPr>
            <w:tcW w:w="2808" w:type="dxa"/>
          </w:tcPr>
          <w:p w14:paraId="7DA2E0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C9374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F17F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A7B9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876E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B2C1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4F19B7B3" w14:textId="77777777" w:rsidTr="00DA1387">
        <w:tc>
          <w:tcPr>
            <w:tcW w:w="2808" w:type="dxa"/>
          </w:tcPr>
          <w:p w14:paraId="08A56A7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CF2CF9E" w14:textId="66EF8058" w:rsidR="00D92BD1" w:rsidRPr="00C03D07" w:rsidRDefault="00B10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A13BF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A89E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B2E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80C5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17C5C27F" w14:textId="77777777" w:rsidTr="00DA1387">
        <w:tc>
          <w:tcPr>
            <w:tcW w:w="2808" w:type="dxa"/>
          </w:tcPr>
          <w:p w14:paraId="28A9322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DF50F99" w14:textId="35C1772F" w:rsidR="00D92BD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D646B33" w14:textId="700CCAD6" w:rsidR="00D92BD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0715EDD" w14:textId="537A2D7E" w:rsidR="00D92BD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28512E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6787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2895C4AA" w14:textId="77777777" w:rsidTr="00DA1387">
        <w:tc>
          <w:tcPr>
            <w:tcW w:w="2808" w:type="dxa"/>
          </w:tcPr>
          <w:p w14:paraId="18C32DD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2C1A729" w14:textId="3AE6D7D4" w:rsidR="00D92BD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368984" w14:textId="6943B441" w:rsidR="00D92BD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9465A95" w14:textId="46E2CD75" w:rsidR="00D92BD1" w:rsidRPr="00C03D07" w:rsidRDefault="00B10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B0DC0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9EB5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440BDE72" w14:textId="77777777" w:rsidTr="00DA1387">
        <w:tc>
          <w:tcPr>
            <w:tcW w:w="2808" w:type="dxa"/>
          </w:tcPr>
          <w:p w14:paraId="14A6860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3706C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1149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35D5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5E6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B65C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6190A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7F8582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D5B7E9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13D18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14C67" w14:paraId="4620CE82" w14:textId="77777777" w:rsidTr="00797DEB">
        <w:tc>
          <w:tcPr>
            <w:tcW w:w="2203" w:type="dxa"/>
          </w:tcPr>
          <w:p w14:paraId="7558FE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1EECE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72A2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3C726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A1802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14C67" w14:paraId="2B37DD28" w14:textId="77777777" w:rsidTr="00797DEB">
        <w:tc>
          <w:tcPr>
            <w:tcW w:w="2203" w:type="dxa"/>
          </w:tcPr>
          <w:p w14:paraId="739F27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C2A2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E74D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8A21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3ADC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1BB88102" w14:textId="77777777" w:rsidTr="00797DEB">
        <w:tc>
          <w:tcPr>
            <w:tcW w:w="2203" w:type="dxa"/>
          </w:tcPr>
          <w:p w14:paraId="192C1D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6DD2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248D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502F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3B58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C67" w14:paraId="1E911BF3" w14:textId="77777777" w:rsidTr="00797DEB">
        <w:tc>
          <w:tcPr>
            <w:tcW w:w="2203" w:type="dxa"/>
          </w:tcPr>
          <w:p w14:paraId="1039F2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0CC1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270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72E6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D61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EA0D9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117812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DC2198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A59DC2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460BAE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EE58B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DBAB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14C67" w14:paraId="5CF5AD40" w14:textId="77777777" w:rsidTr="00044B40">
        <w:trPr>
          <w:trHeight w:val="324"/>
        </w:trPr>
        <w:tc>
          <w:tcPr>
            <w:tcW w:w="7218" w:type="dxa"/>
            <w:gridSpan w:val="2"/>
          </w:tcPr>
          <w:p w14:paraId="7E82048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14C67" w14:paraId="4F9F5919" w14:textId="77777777" w:rsidTr="00044B40">
        <w:trPr>
          <w:trHeight w:val="314"/>
        </w:trPr>
        <w:tc>
          <w:tcPr>
            <w:tcW w:w="2412" w:type="dxa"/>
          </w:tcPr>
          <w:p w14:paraId="58045F3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AC5C18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730523E9" w14:textId="77777777" w:rsidTr="00044B40">
        <w:trPr>
          <w:trHeight w:val="324"/>
        </w:trPr>
        <w:tc>
          <w:tcPr>
            <w:tcW w:w="2412" w:type="dxa"/>
          </w:tcPr>
          <w:p w14:paraId="2F29FF3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9314A8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4897C7BF" w14:textId="77777777" w:rsidTr="00044B40">
        <w:trPr>
          <w:trHeight w:val="324"/>
        </w:trPr>
        <w:tc>
          <w:tcPr>
            <w:tcW w:w="2412" w:type="dxa"/>
          </w:tcPr>
          <w:p w14:paraId="273FA00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EEBD6A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45A8B884" w14:textId="77777777" w:rsidTr="00044B40">
        <w:trPr>
          <w:trHeight w:val="340"/>
        </w:trPr>
        <w:tc>
          <w:tcPr>
            <w:tcW w:w="2412" w:type="dxa"/>
          </w:tcPr>
          <w:p w14:paraId="01D6D1D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93DDF3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19DAC41C" w14:textId="77777777" w:rsidTr="00044B40">
        <w:trPr>
          <w:trHeight w:val="340"/>
        </w:trPr>
        <w:tc>
          <w:tcPr>
            <w:tcW w:w="2412" w:type="dxa"/>
          </w:tcPr>
          <w:p w14:paraId="74BB7CA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7A96D8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A21C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23627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84B8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A542E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03C4E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A57B8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7FD6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5240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857AD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C544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EB1C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A938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FB66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99F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C86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705A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59F0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5920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4247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C156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2252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B9C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2F25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61D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5500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0A59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13CE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EDC1E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33C38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E211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BBB4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06FD4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2EF0D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DA71D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14C67" w14:paraId="715A3F30" w14:textId="77777777" w:rsidTr="001D05D6">
        <w:trPr>
          <w:trHeight w:val="398"/>
        </w:trPr>
        <w:tc>
          <w:tcPr>
            <w:tcW w:w="5148" w:type="dxa"/>
            <w:gridSpan w:val="4"/>
          </w:tcPr>
          <w:p w14:paraId="694D7FF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D32650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14C67" w14:paraId="0722E1BC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37147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19E99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14C67" w14:paraId="0F5FC9F3" w14:textId="77777777" w:rsidTr="001D05D6">
        <w:trPr>
          <w:trHeight w:val="404"/>
        </w:trPr>
        <w:tc>
          <w:tcPr>
            <w:tcW w:w="918" w:type="dxa"/>
          </w:tcPr>
          <w:p w14:paraId="603A8C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124C60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ACED2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6A0E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EC8E1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7300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5F615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CA7889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2EF1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F0B8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6EFEC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5635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14C67" w14:paraId="5BF2C01E" w14:textId="77777777" w:rsidTr="001D05D6">
        <w:trPr>
          <w:trHeight w:val="622"/>
        </w:trPr>
        <w:tc>
          <w:tcPr>
            <w:tcW w:w="918" w:type="dxa"/>
          </w:tcPr>
          <w:p w14:paraId="68D324A0" w14:textId="77777777" w:rsidR="008F53D7" w:rsidRPr="00C03D07" w:rsidRDefault="000D4B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730F48E" w14:textId="3452BE49" w:rsidR="008F53D7" w:rsidRPr="00C03D07" w:rsidRDefault="00B105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7C22AAAC" w14:textId="23614857" w:rsidR="008F53D7" w:rsidRPr="00C03D07" w:rsidRDefault="00B105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58FA8670" w14:textId="705C615F" w:rsidR="008F53D7" w:rsidRPr="00C03D07" w:rsidRDefault="00B105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</w:t>
            </w:r>
          </w:p>
        </w:tc>
        <w:tc>
          <w:tcPr>
            <w:tcW w:w="900" w:type="dxa"/>
          </w:tcPr>
          <w:p w14:paraId="1E045D91" w14:textId="77777777" w:rsidR="008F53D7" w:rsidRPr="00C03D07" w:rsidRDefault="000D4B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88646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406A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4FC9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74CF467C" w14:textId="77777777" w:rsidTr="001D05D6">
        <w:trPr>
          <w:trHeight w:val="592"/>
        </w:trPr>
        <w:tc>
          <w:tcPr>
            <w:tcW w:w="918" w:type="dxa"/>
          </w:tcPr>
          <w:p w14:paraId="0AC11FB6" w14:textId="5454EF81" w:rsidR="008F53D7" w:rsidRPr="00C03D07" w:rsidRDefault="000D4B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B105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DEA304E" w14:textId="775F389D" w:rsidR="008F53D7" w:rsidRPr="00C03D07" w:rsidRDefault="00B105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0C4BFA1A" w14:textId="502D8CDE" w:rsidR="008F53D7" w:rsidRPr="00C03D07" w:rsidRDefault="00B105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</w:t>
            </w:r>
          </w:p>
        </w:tc>
        <w:tc>
          <w:tcPr>
            <w:tcW w:w="1710" w:type="dxa"/>
          </w:tcPr>
          <w:p w14:paraId="59C68226" w14:textId="290B8EF5" w:rsidR="008F53D7" w:rsidRPr="00C03D07" w:rsidRDefault="00B105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2F7BC951" w14:textId="77777777" w:rsidR="008F53D7" w:rsidRPr="00C03D07" w:rsidRDefault="000D4B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AE6F6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82D1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9B59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4E131763" w14:textId="77777777" w:rsidTr="001D05D6">
        <w:trPr>
          <w:trHeight w:val="592"/>
        </w:trPr>
        <w:tc>
          <w:tcPr>
            <w:tcW w:w="918" w:type="dxa"/>
          </w:tcPr>
          <w:p w14:paraId="4ECFE92C" w14:textId="77777777" w:rsidR="008F53D7" w:rsidRPr="00C03D07" w:rsidRDefault="000D4B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9312D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8480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10AF2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1D41BE" w14:textId="77777777" w:rsidR="008F53D7" w:rsidRPr="00C03D07" w:rsidRDefault="000D4B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76FDB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387D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3958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75098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DFB74B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2B91679" w14:textId="77777777" w:rsidR="00B95496" w:rsidRPr="00C1676B" w:rsidRDefault="000D4BA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14C67" w14:paraId="7B371D7D" w14:textId="77777777" w:rsidTr="004B23E9">
        <w:trPr>
          <w:trHeight w:val="825"/>
        </w:trPr>
        <w:tc>
          <w:tcPr>
            <w:tcW w:w="2538" w:type="dxa"/>
          </w:tcPr>
          <w:p w14:paraId="21A00E2E" w14:textId="77777777" w:rsidR="00B95496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4CB59C" w14:textId="77777777" w:rsidR="00B95496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DDFCC4E" w14:textId="77777777" w:rsidR="00B95496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DADB3BC" w14:textId="77777777" w:rsidR="00B95496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BD5269D" w14:textId="77777777" w:rsidR="00B95496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14C67" w14:paraId="67203564" w14:textId="77777777" w:rsidTr="004B23E9">
        <w:trPr>
          <w:trHeight w:val="275"/>
        </w:trPr>
        <w:tc>
          <w:tcPr>
            <w:tcW w:w="2538" w:type="dxa"/>
          </w:tcPr>
          <w:p w14:paraId="0C73370E" w14:textId="34B27A59" w:rsidR="00B95496" w:rsidRPr="00C03D07" w:rsidRDefault="00B105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15090.60</w:t>
            </w:r>
          </w:p>
        </w:tc>
        <w:tc>
          <w:tcPr>
            <w:tcW w:w="1260" w:type="dxa"/>
          </w:tcPr>
          <w:p w14:paraId="3B13C4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5D36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0759C0" w14:textId="32013039" w:rsidR="00B95496" w:rsidRPr="00C03D07" w:rsidRDefault="00B105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587.40</w:t>
            </w:r>
          </w:p>
        </w:tc>
        <w:tc>
          <w:tcPr>
            <w:tcW w:w="1881" w:type="dxa"/>
          </w:tcPr>
          <w:p w14:paraId="1C0AD8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11BF06FA" w14:textId="77777777" w:rsidTr="004B23E9">
        <w:trPr>
          <w:trHeight w:val="275"/>
        </w:trPr>
        <w:tc>
          <w:tcPr>
            <w:tcW w:w="2538" w:type="dxa"/>
          </w:tcPr>
          <w:p w14:paraId="59AD24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640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6DF0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C1AB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EDF4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0674DAAD" w14:textId="77777777" w:rsidTr="004B23E9">
        <w:trPr>
          <w:trHeight w:val="292"/>
        </w:trPr>
        <w:tc>
          <w:tcPr>
            <w:tcW w:w="2538" w:type="dxa"/>
          </w:tcPr>
          <w:p w14:paraId="687B5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CEEF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B73214" w14:textId="77777777" w:rsidR="00B95496" w:rsidRPr="00C1676B" w:rsidRDefault="000D4BA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6608F23E" w14:textId="77777777" w:rsidR="00B95496" w:rsidRPr="00C1676B" w:rsidRDefault="000D4BA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04231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1D57EE6E" w14:textId="77777777" w:rsidTr="00044B40">
        <w:trPr>
          <w:trHeight w:val="557"/>
        </w:trPr>
        <w:tc>
          <w:tcPr>
            <w:tcW w:w="2538" w:type="dxa"/>
          </w:tcPr>
          <w:p w14:paraId="4BF5E5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7279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9C38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27DC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386E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E64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9C89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62B3D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9728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B8CD1" w14:textId="77777777" w:rsidR="008A20BA" w:rsidRPr="00E059E1" w:rsidRDefault="00B1050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FD9D0" wp14:editId="1633D92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732A0E" w14:textId="77777777" w:rsidR="0064317E" w:rsidRPr="004A10AC" w:rsidRDefault="000D4BA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4213DC5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A4B75F8" w14:textId="77777777" w:rsidR="0064317E" w:rsidRPr="004A10AC" w:rsidRDefault="000D4BA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FD9D0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">
                <v:path arrowok="t"/>
                <v:textbox>
                  <w:txbxContent>
                    <w:p w14:paraId="43732A0E" w14:textId="77777777" w:rsidR="0064317E" w:rsidRPr="004A10AC" w:rsidRDefault="000D4BA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4213DC5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A4B75F8" w14:textId="77777777" w:rsidR="0064317E" w:rsidRPr="004A10AC" w:rsidRDefault="000D4BA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E61DB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EF5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F8B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04D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700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7A9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CF7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816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073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5ED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3B4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7C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296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D7B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5B0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AD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C45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7E8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D84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1A3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38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81B7A" w14:textId="77777777" w:rsidR="004F2E9A" w:rsidRDefault="00B1050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D9549" wp14:editId="2FF50A9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D7630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A42A" wp14:editId="4EB1397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5ADBDC" w14:textId="17C14D3D" w:rsidR="00B1050A" w:rsidRDefault="00B1050A" w:rsidP="00B1050A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4A42A"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">
                <v:path arrowok="t"/>
                <v:textbox>
                  <w:txbxContent>
                    <w:p w14:paraId="0E5ADBDC" w14:textId="17C14D3D" w:rsidR="00B1050A" w:rsidRDefault="00B1050A" w:rsidP="00B1050A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430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6D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0E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1F9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C88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7E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AF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97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DBF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F7F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AE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5D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A90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740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6C2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B69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121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D6A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FD3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237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A43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F70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830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9EA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850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370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16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25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972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EB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7C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85D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606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BE2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D9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02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35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67A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DB3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93C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32A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F2C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3A0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814C67" w14:paraId="48E3341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3344FB9" w14:textId="77777777" w:rsidR="008F53D7" w:rsidRPr="00C1676B" w:rsidRDefault="000D4BA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14C67" w14:paraId="0A8082D9" w14:textId="77777777" w:rsidTr="006565F7">
        <w:trPr>
          <w:trHeight w:val="533"/>
        </w:trPr>
        <w:tc>
          <w:tcPr>
            <w:tcW w:w="577" w:type="dxa"/>
          </w:tcPr>
          <w:p w14:paraId="4F512B12" w14:textId="77777777" w:rsidR="008F53D7" w:rsidRPr="00C03D07" w:rsidRDefault="000D4B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7EE2289" w14:textId="77777777" w:rsidR="008F53D7" w:rsidRPr="00C03D07" w:rsidRDefault="000D4B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5AFC92D" w14:textId="77777777" w:rsidR="008F53D7" w:rsidRPr="00C03D07" w:rsidRDefault="000D4B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C569F0" w14:textId="77777777" w:rsidR="008F53D7" w:rsidRPr="00C03D07" w:rsidRDefault="000D4B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77DE492" w14:textId="77777777" w:rsidR="008F53D7" w:rsidRPr="00C03D07" w:rsidRDefault="000D4B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3B67A5A" w14:textId="77777777" w:rsidR="008F53D7" w:rsidRPr="00C03D07" w:rsidRDefault="000D4B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814C67" w14:paraId="31753210" w14:textId="77777777" w:rsidTr="006565F7">
        <w:trPr>
          <w:trHeight w:val="266"/>
        </w:trPr>
        <w:tc>
          <w:tcPr>
            <w:tcW w:w="577" w:type="dxa"/>
          </w:tcPr>
          <w:p w14:paraId="7F28827D" w14:textId="77777777" w:rsidR="008F53D7" w:rsidRPr="00C03D07" w:rsidRDefault="000D4BA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022F6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54F8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CB9A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F9F5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52E0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13CB04F8" w14:textId="77777777" w:rsidTr="006565F7">
        <w:trPr>
          <w:trHeight w:val="266"/>
        </w:trPr>
        <w:tc>
          <w:tcPr>
            <w:tcW w:w="577" w:type="dxa"/>
          </w:tcPr>
          <w:p w14:paraId="780E5C16" w14:textId="77777777" w:rsidR="008F53D7" w:rsidRPr="00C03D07" w:rsidRDefault="000D4BA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9EFB4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F5ED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B2EF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88E5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CB6A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28B4568A" w14:textId="77777777" w:rsidTr="006565F7">
        <w:trPr>
          <w:trHeight w:val="266"/>
        </w:trPr>
        <w:tc>
          <w:tcPr>
            <w:tcW w:w="577" w:type="dxa"/>
          </w:tcPr>
          <w:p w14:paraId="6E8A60ED" w14:textId="77777777" w:rsidR="008F53D7" w:rsidRPr="00C03D07" w:rsidRDefault="000D4BA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DB56533" w14:textId="77777777" w:rsidR="008F53D7" w:rsidRPr="00C03D07" w:rsidRDefault="000D4BA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2F82E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0FFC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6585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BC95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7AEF435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968A887" w14:textId="77777777" w:rsidR="008F53D7" w:rsidRPr="00C03D07" w:rsidRDefault="000D4BA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1605F5" w14:textId="77777777" w:rsidR="008F53D7" w:rsidRPr="00C03D07" w:rsidRDefault="000D4BA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47F78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A7E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242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11A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1DA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B4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7D3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2A4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B78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659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29DC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B0B267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814C67" w14:paraId="0E5BD333" w14:textId="77777777" w:rsidTr="004B23E9">
        <w:tc>
          <w:tcPr>
            <w:tcW w:w="9198" w:type="dxa"/>
          </w:tcPr>
          <w:p w14:paraId="45CFA143" w14:textId="77777777" w:rsidR="007706AD" w:rsidRPr="00C03D07" w:rsidRDefault="000D4BA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96A4EBF" w14:textId="37E5EAA2" w:rsidR="007706AD" w:rsidRPr="00C03D07" w:rsidRDefault="00B1050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14C67" w14:paraId="0B7832A2" w14:textId="77777777" w:rsidTr="004B23E9">
        <w:tc>
          <w:tcPr>
            <w:tcW w:w="9198" w:type="dxa"/>
          </w:tcPr>
          <w:p w14:paraId="73C20EE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C1FF9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4C67" w14:paraId="7C763764" w14:textId="77777777" w:rsidTr="004B23E9">
        <w:tc>
          <w:tcPr>
            <w:tcW w:w="9198" w:type="dxa"/>
          </w:tcPr>
          <w:p w14:paraId="1D3B296D" w14:textId="77777777" w:rsidR="007706AD" w:rsidRPr="00C03D07" w:rsidRDefault="000D4BA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01B0F3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4C67" w14:paraId="05FA8186" w14:textId="77777777" w:rsidTr="004B23E9">
        <w:tc>
          <w:tcPr>
            <w:tcW w:w="9198" w:type="dxa"/>
          </w:tcPr>
          <w:p w14:paraId="5E37DF0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0740F73" w14:textId="77777777" w:rsidR="007706AD" w:rsidRPr="00C03D07" w:rsidRDefault="000D4BA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F81649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1FC454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47A52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597C13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9DBC16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98752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9D2102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C1DB70" w14:textId="77777777" w:rsidR="0064317E" w:rsidRPr="0064317E" w:rsidRDefault="000D4BA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A0C57E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14C67" w14:paraId="3C56101E" w14:textId="77777777" w:rsidTr="004B23E9">
        <w:tc>
          <w:tcPr>
            <w:tcW w:w="1101" w:type="dxa"/>
            <w:shd w:val="clear" w:color="auto" w:fill="auto"/>
          </w:tcPr>
          <w:p w14:paraId="369497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D84E2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E0113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A44CB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C4CC32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7E7BD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05929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78C7A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34E4A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7FB520" w14:textId="77777777" w:rsidR="00C27558" w:rsidRPr="004B23E9" w:rsidRDefault="000D4B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5469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14C67" w14:paraId="1A3683C1" w14:textId="77777777" w:rsidTr="004B23E9">
        <w:tc>
          <w:tcPr>
            <w:tcW w:w="1101" w:type="dxa"/>
            <w:shd w:val="clear" w:color="auto" w:fill="auto"/>
          </w:tcPr>
          <w:p w14:paraId="4CB529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FCCB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14F7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67E0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247F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3F4C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5FD3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4CA0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BF53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390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5D6E1A85" w14:textId="77777777" w:rsidTr="004B23E9">
        <w:tc>
          <w:tcPr>
            <w:tcW w:w="1101" w:type="dxa"/>
            <w:shd w:val="clear" w:color="auto" w:fill="auto"/>
          </w:tcPr>
          <w:p w14:paraId="38694B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934B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CAC7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4B8E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A065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54DF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00F9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5DC3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3055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5747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FC439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FBA11E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14C67" w14:paraId="461117E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04DDC82" w14:textId="77777777" w:rsidR="00820F53" w:rsidRPr="00C1676B" w:rsidRDefault="000D4BA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14C67" w14:paraId="0619D216" w14:textId="77777777" w:rsidTr="004B23E9">
        <w:trPr>
          <w:trHeight w:val="263"/>
        </w:trPr>
        <w:tc>
          <w:tcPr>
            <w:tcW w:w="6880" w:type="dxa"/>
          </w:tcPr>
          <w:p w14:paraId="18CFE1DA" w14:textId="77777777" w:rsidR="00820F53" w:rsidRPr="00C03D07" w:rsidRDefault="000D4BA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A1828A1" w14:textId="77777777" w:rsidR="00820F53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BDBB0C9" w14:textId="77777777" w:rsidR="00820F53" w:rsidRPr="00C03D07" w:rsidRDefault="000D4BA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14C67" w14:paraId="52AC2E22" w14:textId="77777777" w:rsidTr="004B23E9">
        <w:trPr>
          <w:trHeight w:val="263"/>
        </w:trPr>
        <w:tc>
          <w:tcPr>
            <w:tcW w:w="6880" w:type="dxa"/>
          </w:tcPr>
          <w:p w14:paraId="279D38E9" w14:textId="77777777" w:rsidR="00820F53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59D0E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4F6A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4AFAF43E" w14:textId="77777777" w:rsidTr="004B23E9">
        <w:trPr>
          <w:trHeight w:val="301"/>
        </w:trPr>
        <w:tc>
          <w:tcPr>
            <w:tcW w:w="6880" w:type="dxa"/>
          </w:tcPr>
          <w:p w14:paraId="3272A51F" w14:textId="77777777" w:rsidR="00820F53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33556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4ED2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4B3C6694" w14:textId="77777777" w:rsidTr="004B23E9">
        <w:trPr>
          <w:trHeight w:val="263"/>
        </w:trPr>
        <w:tc>
          <w:tcPr>
            <w:tcW w:w="6880" w:type="dxa"/>
          </w:tcPr>
          <w:p w14:paraId="1878D793" w14:textId="77777777" w:rsidR="00820F53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EF2EF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CF7E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3DE7BFB4" w14:textId="77777777" w:rsidTr="004B23E9">
        <w:trPr>
          <w:trHeight w:val="250"/>
        </w:trPr>
        <w:tc>
          <w:tcPr>
            <w:tcW w:w="6880" w:type="dxa"/>
          </w:tcPr>
          <w:p w14:paraId="6738159A" w14:textId="77777777" w:rsidR="00820F53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DA1AC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75F2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4AA1EFB1" w14:textId="77777777" w:rsidTr="004B23E9">
        <w:trPr>
          <w:trHeight w:val="263"/>
        </w:trPr>
        <w:tc>
          <w:tcPr>
            <w:tcW w:w="6880" w:type="dxa"/>
          </w:tcPr>
          <w:p w14:paraId="7EB22F2F" w14:textId="77777777" w:rsidR="00820F53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4C913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F4CE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261E9FBF" w14:textId="77777777" w:rsidTr="004B23E9">
        <w:trPr>
          <w:trHeight w:val="275"/>
        </w:trPr>
        <w:tc>
          <w:tcPr>
            <w:tcW w:w="6880" w:type="dxa"/>
          </w:tcPr>
          <w:p w14:paraId="41753D2E" w14:textId="77777777" w:rsidR="00820F53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9B8F7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0A81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12F3B68F" w14:textId="77777777" w:rsidTr="004B23E9">
        <w:trPr>
          <w:trHeight w:val="275"/>
        </w:trPr>
        <w:tc>
          <w:tcPr>
            <w:tcW w:w="6880" w:type="dxa"/>
          </w:tcPr>
          <w:p w14:paraId="7FE3358E" w14:textId="77777777" w:rsidR="00820F53" w:rsidRPr="00C03D07" w:rsidRDefault="000D4B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A8A7A40" w14:textId="4BBD4874" w:rsidR="00820F53" w:rsidRPr="00C03D07" w:rsidRDefault="00B105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14:paraId="3D80D838" w14:textId="72E7B917" w:rsidR="00820F53" w:rsidRPr="00C03D07" w:rsidRDefault="00B105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</w:tr>
    </w:tbl>
    <w:p w14:paraId="2AAF5A1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4205C3B" w14:textId="77777777" w:rsidR="004416C2" w:rsidRDefault="000D4B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87F138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14C67" w14:paraId="32F500E1" w14:textId="77777777" w:rsidTr="005A2CD3">
        <w:tc>
          <w:tcPr>
            <w:tcW w:w="7196" w:type="dxa"/>
            <w:shd w:val="clear" w:color="auto" w:fill="auto"/>
          </w:tcPr>
          <w:p w14:paraId="0E1D28E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B7710D" w14:textId="77777777" w:rsidR="004416C2" w:rsidRPr="005A2CD3" w:rsidRDefault="000D4BA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B78C39C" w14:textId="77777777" w:rsidR="004416C2" w:rsidRPr="005A2CD3" w:rsidRDefault="000D4BA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14C67" w14:paraId="4EDB6B9A" w14:textId="77777777" w:rsidTr="005A2CD3">
        <w:tc>
          <w:tcPr>
            <w:tcW w:w="7196" w:type="dxa"/>
            <w:shd w:val="clear" w:color="auto" w:fill="auto"/>
          </w:tcPr>
          <w:p w14:paraId="7C2F7CF8" w14:textId="77777777" w:rsidR="0087309D" w:rsidRPr="005A2CD3" w:rsidRDefault="000D4BA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4DA3001" w14:textId="335EECC4" w:rsidR="0087309D" w:rsidRPr="005A2CD3" w:rsidRDefault="00B1050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1705E39" w14:textId="3AFAA00A" w:rsidR="0087309D" w:rsidRPr="005A2CD3" w:rsidRDefault="00B1050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14C67" w14:paraId="7B240746" w14:textId="77777777" w:rsidTr="005A2CD3">
        <w:tc>
          <w:tcPr>
            <w:tcW w:w="7196" w:type="dxa"/>
            <w:shd w:val="clear" w:color="auto" w:fill="auto"/>
          </w:tcPr>
          <w:p w14:paraId="52BBC3F1" w14:textId="77777777" w:rsidR="0087309D" w:rsidRPr="005A2CD3" w:rsidRDefault="000D4BA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858E76B" w14:textId="77777777" w:rsidR="0087309D" w:rsidRPr="005A2CD3" w:rsidRDefault="000D4BA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5B2B8CE" w14:textId="4816C142" w:rsidR="0087309D" w:rsidRPr="005A2CD3" w:rsidRDefault="00B1050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46894DF" w14:textId="3710FE86" w:rsidR="0087309D" w:rsidRPr="005A2CD3" w:rsidRDefault="00B1050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038079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087C26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33A037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3A3FDD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14C67" w14:paraId="3C6C2BED" w14:textId="77777777" w:rsidTr="00C22C37">
        <w:trPr>
          <w:trHeight w:val="318"/>
        </w:trPr>
        <w:tc>
          <w:tcPr>
            <w:tcW w:w="6194" w:type="dxa"/>
          </w:tcPr>
          <w:p w14:paraId="454D11F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8B819A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D4BA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9BD40D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410D89AC" w14:textId="77777777" w:rsidTr="00C22C37">
        <w:trPr>
          <w:trHeight w:val="303"/>
        </w:trPr>
        <w:tc>
          <w:tcPr>
            <w:tcW w:w="6194" w:type="dxa"/>
          </w:tcPr>
          <w:p w14:paraId="1CDDFE10" w14:textId="77777777" w:rsidR="00C22C37" w:rsidRPr="00C03D07" w:rsidRDefault="000D4BA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B6872E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35BD4ACA" w14:textId="77777777" w:rsidTr="00C22C37">
        <w:trPr>
          <w:trHeight w:val="304"/>
        </w:trPr>
        <w:tc>
          <w:tcPr>
            <w:tcW w:w="6194" w:type="dxa"/>
          </w:tcPr>
          <w:p w14:paraId="3F675F54" w14:textId="77777777" w:rsidR="00C22C37" w:rsidRPr="00C03D07" w:rsidRDefault="000D4BA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BC0FD2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3E393838" w14:textId="77777777" w:rsidTr="00C22C37">
        <w:trPr>
          <w:trHeight w:val="318"/>
        </w:trPr>
        <w:tc>
          <w:tcPr>
            <w:tcW w:w="6194" w:type="dxa"/>
          </w:tcPr>
          <w:p w14:paraId="39EAFE13" w14:textId="77777777" w:rsidR="00C22C37" w:rsidRPr="00C03D07" w:rsidRDefault="000D4BA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21FED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7DC8F8B3" w14:textId="77777777" w:rsidTr="00C22C37">
        <w:trPr>
          <w:trHeight w:val="303"/>
        </w:trPr>
        <w:tc>
          <w:tcPr>
            <w:tcW w:w="6194" w:type="dxa"/>
          </w:tcPr>
          <w:p w14:paraId="342EA133" w14:textId="77777777" w:rsidR="00C22C37" w:rsidRPr="00C03D07" w:rsidRDefault="000D4BA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BEAE7B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7874CDA1" w14:textId="77777777" w:rsidTr="00C22C37">
        <w:trPr>
          <w:trHeight w:val="318"/>
        </w:trPr>
        <w:tc>
          <w:tcPr>
            <w:tcW w:w="6194" w:type="dxa"/>
          </w:tcPr>
          <w:p w14:paraId="21F9F054" w14:textId="77777777" w:rsidR="00C22C37" w:rsidRPr="00C03D07" w:rsidRDefault="000D4BA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C857F6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79618B80" w14:textId="77777777" w:rsidTr="00C22C37">
        <w:trPr>
          <w:trHeight w:val="303"/>
        </w:trPr>
        <w:tc>
          <w:tcPr>
            <w:tcW w:w="6194" w:type="dxa"/>
          </w:tcPr>
          <w:p w14:paraId="3401A36F" w14:textId="77777777" w:rsidR="00C22C37" w:rsidRPr="00C03D07" w:rsidRDefault="000D4BA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DE79C3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6194EAF1" w14:textId="77777777" w:rsidTr="00C22C37">
        <w:trPr>
          <w:trHeight w:val="318"/>
        </w:trPr>
        <w:tc>
          <w:tcPr>
            <w:tcW w:w="6194" w:type="dxa"/>
          </w:tcPr>
          <w:p w14:paraId="2E31A84F" w14:textId="77777777" w:rsidR="00C22C37" w:rsidRPr="00C03D07" w:rsidRDefault="000D4BA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212AD7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0B1FFAC1" w14:textId="77777777" w:rsidTr="00C22C37">
        <w:trPr>
          <w:trHeight w:val="318"/>
        </w:trPr>
        <w:tc>
          <w:tcPr>
            <w:tcW w:w="6194" w:type="dxa"/>
          </w:tcPr>
          <w:p w14:paraId="29061B69" w14:textId="77777777" w:rsidR="00C22C37" w:rsidRPr="00C03D07" w:rsidRDefault="000D4BA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A5648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065BEE1C" w14:textId="77777777" w:rsidTr="00C22C37">
        <w:trPr>
          <w:trHeight w:val="318"/>
        </w:trPr>
        <w:tc>
          <w:tcPr>
            <w:tcW w:w="6194" w:type="dxa"/>
          </w:tcPr>
          <w:p w14:paraId="64E3769B" w14:textId="77777777" w:rsidR="00C22C37" w:rsidRPr="00C03D07" w:rsidRDefault="000D4BA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54A16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49BC8487" w14:textId="77777777" w:rsidTr="00C22C37">
        <w:trPr>
          <w:trHeight w:val="318"/>
        </w:trPr>
        <w:tc>
          <w:tcPr>
            <w:tcW w:w="6194" w:type="dxa"/>
          </w:tcPr>
          <w:p w14:paraId="0FCA6923" w14:textId="77777777" w:rsidR="00C22C37" w:rsidRPr="00C03D07" w:rsidRDefault="000D4BA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33029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6FBBC0D7" w14:textId="77777777" w:rsidTr="00C22C37">
        <w:trPr>
          <w:trHeight w:val="318"/>
        </w:trPr>
        <w:tc>
          <w:tcPr>
            <w:tcW w:w="6194" w:type="dxa"/>
          </w:tcPr>
          <w:p w14:paraId="60351A57" w14:textId="77777777" w:rsidR="00C22C37" w:rsidRPr="00C03D07" w:rsidRDefault="000D4BA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4059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0E39BF16" w14:textId="77777777" w:rsidTr="00C22C37">
        <w:trPr>
          <w:trHeight w:val="318"/>
        </w:trPr>
        <w:tc>
          <w:tcPr>
            <w:tcW w:w="6194" w:type="dxa"/>
          </w:tcPr>
          <w:p w14:paraId="10E1F769" w14:textId="77777777" w:rsidR="00C22C37" w:rsidRPr="00C03D07" w:rsidRDefault="000D4BA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7DD41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641CB903" w14:textId="77777777" w:rsidTr="00C22C37">
        <w:trPr>
          <w:trHeight w:val="318"/>
        </w:trPr>
        <w:tc>
          <w:tcPr>
            <w:tcW w:w="6194" w:type="dxa"/>
          </w:tcPr>
          <w:p w14:paraId="58647499" w14:textId="77777777" w:rsidR="00C22C37" w:rsidRPr="00C03D07" w:rsidRDefault="000D4BA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0DA07F9" w14:textId="77777777" w:rsidR="00C22C37" w:rsidRPr="00C03D07" w:rsidRDefault="000D4BA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7708E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7F97CB57" w14:textId="77777777" w:rsidTr="00C22C37">
        <w:trPr>
          <w:trHeight w:val="318"/>
        </w:trPr>
        <w:tc>
          <w:tcPr>
            <w:tcW w:w="6194" w:type="dxa"/>
          </w:tcPr>
          <w:p w14:paraId="3CF291F7" w14:textId="77777777" w:rsidR="00C22C37" w:rsidRPr="00C03D07" w:rsidRDefault="000D4BA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0D67D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248EB423" w14:textId="77777777" w:rsidTr="00C22C37">
        <w:trPr>
          <w:trHeight w:val="318"/>
        </w:trPr>
        <w:tc>
          <w:tcPr>
            <w:tcW w:w="6194" w:type="dxa"/>
          </w:tcPr>
          <w:p w14:paraId="7D60C0A3" w14:textId="77777777" w:rsidR="00C22C37" w:rsidRPr="00C03D07" w:rsidRDefault="000D4BA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3CB2D1F" w14:textId="400443F0" w:rsidR="00C22C37" w:rsidRPr="00C03D07" w:rsidRDefault="00B1050A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29015</w:t>
            </w:r>
          </w:p>
        </w:tc>
      </w:tr>
      <w:tr w:rsidR="00814C67" w14:paraId="4C2362C8" w14:textId="77777777" w:rsidTr="00C22C37">
        <w:trPr>
          <w:trHeight w:val="318"/>
        </w:trPr>
        <w:tc>
          <w:tcPr>
            <w:tcW w:w="6194" w:type="dxa"/>
          </w:tcPr>
          <w:p w14:paraId="11A16D32" w14:textId="77777777" w:rsidR="00C22C37" w:rsidRPr="00C03D07" w:rsidRDefault="000D4BA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8E6DF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03F4F8A6" w14:textId="77777777" w:rsidTr="00C22C37">
        <w:trPr>
          <w:trHeight w:val="318"/>
        </w:trPr>
        <w:tc>
          <w:tcPr>
            <w:tcW w:w="6194" w:type="dxa"/>
          </w:tcPr>
          <w:p w14:paraId="049160C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3BA9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42ABE52D" w14:textId="77777777" w:rsidTr="00C22C37">
        <w:trPr>
          <w:trHeight w:val="318"/>
        </w:trPr>
        <w:tc>
          <w:tcPr>
            <w:tcW w:w="6194" w:type="dxa"/>
          </w:tcPr>
          <w:p w14:paraId="67F3B27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B11BDD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41961FD6" w14:textId="77777777" w:rsidTr="00C22C37">
        <w:trPr>
          <w:trHeight w:val="318"/>
        </w:trPr>
        <w:tc>
          <w:tcPr>
            <w:tcW w:w="6194" w:type="dxa"/>
          </w:tcPr>
          <w:p w14:paraId="5783B88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34BE4D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4C67" w14:paraId="3E54DB1A" w14:textId="77777777" w:rsidTr="00C22C37">
        <w:trPr>
          <w:trHeight w:val="318"/>
        </w:trPr>
        <w:tc>
          <w:tcPr>
            <w:tcW w:w="6194" w:type="dxa"/>
          </w:tcPr>
          <w:p w14:paraId="37501C99" w14:textId="77777777" w:rsidR="00B40DBB" w:rsidRPr="00C03D07" w:rsidRDefault="000D4BA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765FAD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8665BD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14C67" w14:paraId="1333C76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9DE60C8" w14:textId="77777777" w:rsidR="0087309D" w:rsidRPr="00C1676B" w:rsidRDefault="000D4BA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14C67" w14:paraId="1412637B" w14:textId="77777777" w:rsidTr="0087309D">
        <w:trPr>
          <w:trHeight w:val="269"/>
        </w:trPr>
        <w:tc>
          <w:tcPr>
            <w:tcW w:w="738" w:type="dxa"/>
          </w:tcPr>
          <w:p w14:paraId="44757FBA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AB1DD15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47B58A7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B04D955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14C67" w14:paraId="4CA40EA4" w14:textId="77777777" w:rsidTr="0087309D">
        <w:trPr>
          <w:trHeight w:val="269"/>
        </w:trPr>
        <w:tc>
          <w:tcPr>
            <w:tcW w:w="738" w:type="dxa"/>
          </w:tcPr>
          <w:p w14:paraId="207F11BE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5D878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8E9F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98BD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39A0E2A1" w14:textId="77777777" w:rsidTr="0087309D">
        <w:trPr>
          <w:trHeight w:val="269"/>
        </w:trPr>
        <w:tc>
          <w:tcPr>
            <w:tcW w:w="738" w:type="dxa"/>
          </w:tcPr>
          <w:p w14:paraId="4CD27C39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1F47D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9105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8851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33A2C42D" w14:textId="77777777" w:rsidTr="0087309D">
        <w:trPr>
          <w:trHeight w:val="269"/>
        </w:trPr>
        <w:tc>
          <w:tcPr>
            <w:tcW w:w="738" w:type="dxa"/>
          </w:tcPr>
          <w:p w14:paraId="6C231C0B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9F7BE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6221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B165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5A6C1395" w14:textId="77777777" w:rsidTr="0087309D">
        <w:trPr>
          <w:trHeight w:val="269"/>
        </w:trPr>
        <w:tc>
          <w:tcPr>
            <w:tcW w:w="738" w:type="dxa"/>
          </w:tcPr>
          <w:p w14:paraId="064CB257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7626B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CB9A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EAA2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21B3F819" w14:textId="77777777" w:rsidTr="0087309D">
        <w:trPr>
          <w:trHeight w:val="269"/>
        </w:trPr>
        <w:tc>
          <w:tcPr>
            <w:tcW w:w="738" w:type="dxa"/>
          </w:tcPr>
          <w:p w14:paraId="7F3812B7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53303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1FB2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1DFE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3DD9DB82" w14:textId="77777777" w:rsidTr="0087309D">
        <w:trPr>
          <w:trHeight w:val="269"/>
        </w:trPr>
        <w:tc>
          <w:tcPr>
            <w:tcW w:w="738" w:type="dxa"/>
          </w:tcPr>
          <w:p w14:paraId="1041A769" w14:textId="77777777" w:rsidR="0087309D" w:rsidRPr="00C03D07" w:rsidRDefault="000D4B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1C00F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2C2A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5646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C67" w14:paraId="0F75A2D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9C6EC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EF5268A" w14:textId="77777777" w:rsidR="005A2CD3" w:rsidRPr="005A2CD3" w:rsidRDefault="005A2CD3" w:rsidP="005A2CD3">
      <w:pPr>
        <w:rPr>
          <w:vanish/>
        </w:rPr>
      </w:pPr>
    </w:p>
    <w:p w14:paraId="0DD44F7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4F8EE6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CDDE5E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7C92FD2" w14:textId="77777777" w:rsidR="00C22C37" w:rsidRPr="00C03D07" w:rsidRDefault="000D4BA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C3C7CF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14C67" w14:paraId="3BFFDA0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7928B89" w14:textId="77777777" w:rsidR="005B04A7" w:rsidRDefault="000D4BA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14C67" w14:paraId="12BEACF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5B9DB9" w14:textId="77777777" w:rsidR="005B04A7" w:rsidRDefault="000D4BA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14C67" w14:paraId="351275A9" w14:textId="77777777" w:rsidTr="0003755F">
        <w:trPr>
          <w:trHeight w:val="243"/>
        </w:trPr>
        <w:tc>
          <w:tcPr>
            <w:tcW w:w="5400" w:type="dxa"/>
          </w:tcPr>
          <w:p w14:paraId="37FEECCE" w14:textId="77777777" w:rsidR="00C22C37" w:rsidRPr="00C03D07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9CF699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814C67" w14:paraId="29C7A854" w14:textId="77777777" w:rsidTr="0003755F">
        <w:trPr>
          <w:trHeight w:val="196"/>
        </w:trPr>
        <w:tc>
          <w:tcPr>
            <w:tcW w:w="5400" w:type="dxa"/>
          </w:tcPr>
          <w:p w14:paraId="2038A9E4" w14:textId="77777777" w:rsidR="00C22C37" w:rsidRPr="00872D04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8DA4CF8" w14:textId="77777777" w:rsidR="00C22C37" w:rsidRPr="00872D04" w:rsidRDefault="000D4B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4C67" w14:paraId="13662A0E" w14:textId="77777777" w:rsidTr="0003755F">
        <w:trPr>
          <w:trHeight w:val="260"/>
        </w:trPr>
        <w:tc>
          <w:tcPr>
            <w:tcW w:w="5400" w:type="dxa"/>
          </w:tcPr>
          <w:p w14:paraId="6B915702" w14:textId="77777777" w:rsidR="00C22C37" w:rsidRPr="00C03D07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1C3E64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4C67" w14:paraId="59CF3816" w14:textId="77777777" w:rsidTr="0003755F">
        <w:trPr>
          <w:trHeight w:val="196"/>
        </w:trPr>
        <w:tc>
          <w:tcPr>
            <w:tcW w:w="5400" w:type="dxa"/>
          </w:tcPr>
          <w:p w14:paraId="51682304" w14:textId="77777777" w:rsidR="00C22C37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31438AE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D4BA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D4BA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4C67" w14:paraId="505089C6" w14:textId="77777777" w:rsidTr="0003755F">
        <w:trPr>
          <w:trHeight w:val="196"/>
        </w:trPr>
        <w:tc>
          <w:tcPr>
            <w:tcW w:w="5400" w:type="dxa"/>
          </w:tcPr>
          <w:p w14:paraId="7DA78BC4" w14:textId="77777777" w:rsidR="00C22C37" w:rsidRPr="00C03D07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FA9CE00" w14:textId="77777777" w:rsidR="00C22C37" w:rsidRPr="00C03D07" w:rsidRDefault="000D4B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4C67" w14:paraId="67E67BCB" w14:textId="77777777" w:rsidTr="0003755F">
        <w:trPr>
          <w:trHeight w:val="196"/>
        </w:trPr>
        <w:tc>
          <w:tcPr>
            <w:tcW w:w="5400" w:type="dxa"/>
          </w:tcPr>
          <w:p w14:paraId="3CC25E7A" w14:textId="77777777" w:rsidR="00C22C37" w:rsidRPr="00C03D07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7AF373B" w14:textId="77777777" w:rsidR="00C22C37" w:rsidRPr="00C03D07" w:rsidRDefault="000D4BA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14C67" w14:paraId="041895C8" w14:textId="77777777" w:rsidTr="0003755F">
        <w:trPr>
          <w:trHeight w:val="243"/>
        </w:trPr>
        <w:tc>
          <w:tcPr>
            <w:tcW w:w="5400" w:type="dxa"/>
          </w:tcPr>
          <w:p w14:paraId="1027FEC7" w14:textId="77777777" w:rsidR="00C22C37" w:rsidRPr="00C03D07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965DE93" w14:textId="77777777" w:rsidR="00C22C37" w:rsidRPr="00C03D07" w:rsidRDefault="000D4B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14C67" w14:paraId="743F1725" w14:textId="77777777" w:rsidTr="0003755F">
        <w:trPr>
          <w:trHeight w:val="261"/>
        </w:trPr>
        <w:tc>
          <w:tcPr>
            <w:tcW w:w="5400" w:type="dxa"/>
          </w:tcPr>
          <w:p w14:paraId="3E36CE1B" w14:textId="77777777" w:rsidR="008F64D5" w:rsidRPr="00C22C37" w:rsidRDefault="000D4BA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78DC15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14C67" w14:paraId="710D1B22" w14:textId="77777777" w:rsidTr="0003755F">
        <w:trPr>
          <w:trHeight w:val="243"/>
        </w:trPr>
        <w:tc>
          <w:tcPr>
            <w:tcW w:w="5400" w:type="dxa"/>
          </w:tcPr>
          <w:p w14:paraId="3367DFE7" w14:textId="77777777" w:rsidR="008F64D5" w:rsidRPr="008F64D5" w:rsidRDefault="000D4BA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3056554" w14:textId="77777777" w:rsidR="008F64D5" w:rsidRDefault="000D4B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14C67" w14:paraId="7DC3D96A" w14:textId="77777777" w:rsidTr="0003755F">
        <w:trPr>
          <w:trHeight w:val="243"/>
        </w:trPr>
        <w:tc>
          <w:tcPr>
            <w:tcW w:w="5400" w:type="dxa"/>
          </w:tcPr>
          <w:p w14:paraId="1ED6DC78" w14:textId="77777777" w:rsidR="008F64D5" w:rsidRPr="00C03D07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3D49779" w14:textId="77777777" w:rsidR="008F64D5" w:rsidRPr="00C03D07" w:rsidRDefault="000D4B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14C67" w14:paraId="5865A48D" w14:textId="77777777" w:rsidTr="0003755F">
        <w:trPr>
          <w:trHeight w:val="261"/>
        </w:trPr>
        <w:tc>
          <w:tcPr>
            <w:tcW w:w="5400" w:type="dxa"/>
          </w:tcPr>
          <w:p w14:paraId="5D78BD41" w14:textId="77777777" w:rsidR="008F64D5" w:rsidRPr="00C03D07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C01494A" w14:textId="77777777" w:rsidR="008F64D5" w:rsidRPr="00C03D07" w:rsidRDefault="000D4BA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14C67" w14:paraId="14EBDEF2" w14:textId="77777777" w:rsidTr="0003755F">
        <w:trPr>
          <w:trHeight w:val="261"/>
        </w:trPr>
        <w:tc>
          <w:tcPr>
            <w:tcW w:w="5400" w:type="dxa"/>
          </w:tcPr>
          <w:p w14:paraId="4E669B0D" w14:textId="77777777" w:rsidR="008F64D5" w:rsidRPr="00C22C37" w:rsidRDefault="000D4BA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15715C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14C67" w14:paraId="5027F7D9" w14:textId="77777777" w:rsidTr="0003755F">
        <w:trPr>
          <w:trHeight w:val="261"/>
        </w:trPr>
        <w:tc>
          <w:tcPr>
            <w:tcW w:w="5400" w:type="dxa"/>
          </w:tcPr>
          <w:p w14:paraId="37D4A75B" w14:textId="77777777" w:rsidR="008F64D5" w:rsidRPr="00C03D07" w:rsidRDefault="000D4B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42525C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85C19A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051AD2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86CB0E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CCC1C0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5C57FD" w14:textId="77777777" w:rsidR="008B42F8" w:rsidRPr="00C03D07" w:rsidRDefault="000D4BA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AA8732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559A3E" w14:textId="77777777" w:rsidR="007C3BCC" w:rsidRPr="00C03D07" w:rsidRDefault="000D4BA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E0B33E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D24C8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4CDBDD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3F7C34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30C730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FA4EE3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554843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69B33" w14:textId="77777777" w:rsidR="000D4BA9" w:rsidRDefault="000D4BA9">
      <w:r>
        <w:separator/>
      </w:r>
    </w:p>
  </w:endnote>
  <w:endnote w:type="continuationSeparator" w:id="0">
    <w:p w14:paraId="36D64915" w14:textId="77777777" w:rsidR="000D4BA9" w:rsidRDefault="000D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8490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426B97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A59983" w14:textId="77777777" w:rsidR="0064317E" w:rsidRPr="00A000E0" w:rsidRDefault="000D4BA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7FF38E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53657E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0D5E625" w14:textId="77777777" w:rsidR="0064317E" w:rsidRPr="002B2F01" w:rsidRDefault="00B1050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48DD4" wp14:editId="00B1E38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B13C0" w14:textId="77777777" w:rsidR="0064317E" w:rsidRDefault="000D4BA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48D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" filled="f" stroked="f">
              <v:path arrowok="t"/>
              <v:textbox inset="0,0,0,0">
                <w:txbxContent>
                  <w:p w14:paraId="5E9B13C0" w14:textId="77777777" w:rsidR="0064317E" w:rsidRDefault="000D4BA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4BA9">
      <w:rPr>
        <w:szCs w:val="16"/>
      </w:rPr>
      <w:t xml:space="preserve">Write to us at: </w:t>
    </w:r>
    <w:hyperlink r:id="rId1" w:history="1">
      <w:r w:rsidR="000D4BA9" w:rsidRPr="000A098A">
        <w:rPr>
          <w:rStyle w:val="Hyperlink"/>
          <w:szCs w:val="16"/>
        </w:rPr>
        <w:t>contact@gtaxfile.com</w:t>
      </w:r>
    </w:hyperlink>
    <w:r w:rsidR="000D4BA9" w:rsidRPr="002B2F01">
      <w:rPr>
        <w:szCs w:val="16"/>
      </w:rPr>
      <w:t xml:space="preserve">or call us at </w:t>
    </w:r>
    <w:r w:rsidR="000D4BA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4B0A0" w14:textId="77777777" w:rsidR="000D4BA9" w:rsidRDefault="000D4BA9">
      <w:r>
        <w:separator/>
      </w:r>
    </w:p>
  </w:footnote>
  <w:footnote w:type="continuationSeparator" w:id="0">
    <w:p w14:paraId="7EF93802" w14:textId="77777777" w:rsidR="000D4BA9" w:rsidRDefault="000D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0F126" w14:textId="77777777" w:rsidR="0064317E" w:rsidRDefault="0064317E">
    <w:pPr>
      <w:pStyle w:val="Header"/>
    </w:pPr>
  </w:p>
  <w:p w14:paraId="04C03412" w14:textId="77777777" w:rsidR="0064317E" w:rsidRDefault="0064317E">
    <w:pPr>
      <w:pStyle w:val="Header"/>
    </w:pPr>
  </w:p>
  <w:p w14:paraId="5C9A5447" w14:textId="77777777" w:rsidR="0064317E" w:rsidRDefault="000D4BA9">
    <w:pPr>
      <w:pStyle w:val="Header"/>
    </w:pPr>
    <w:r>
      <w:rPr>
        <w:noProof/>
        <w:lang w:eastAsia="zh-TW"/>
      </w:rPr>
      <w:pict w14:anchorId="1EF53B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1050A">
      <w:rPr>
        <w:noProof/>
      </w:rPr>
      <w:drawing>
        <wp:inline distT="0" distB="0" distL="0" distR="0" wp14:anchorId="557A3DF7" wp14:editId="4DA81182">
          <wp:extent cx="2021840" cy="51816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B54F79A">
      <w:start w:val="1"/>
      <w:numFmt w:val="decimal"/>
      <w:lvlText w:val="%1."/>
      <w:lvlJc w:val="left"/>
      <w:pPr>
        <w:ind w:left="1440" w:hanging="360"/>
      </w:pPr>
    </w:lvl>
    <w:lvl w:ilvl="1" w:tplc="775C95A2" w:tentative="1">
      <w:start w:val="1"/>
      <w:numFmt w:val="lowerLetter"/>
      <w:lvlText w:val="%2."/>
      <w:lvlJc w:val="left"/>
      <w:pPr>
        <w:ind w:left="2160" w:hanging="360"/>
      </w:pPr>
    </w:lvl>
    <w:lvl w:ilvl="2" w:tplc="E4F0712E" w:tentative="1">
      <w:start w:val="1"/>
      <w:numFmt w:val="lowerRoman"/>
      <w:lvlText w:val="%3."/>
      <w:lvlJc w:val="right"/>
      <w:pPr>
        <w:ind w:left="2880" w:hanging="180"/>
      </w:pPr>
    </w:lvl>
    <w:lvl w:ilvl="3" w:tplc="8DA21EE0" w:tentative="1">
      <w:start w:val="1"/>
      <w:numFmt w:val="decimal"/>
      <w:lvlText w:val="%4."/>
      <w:lvlJc w:val="left"/>
      <w:pPr>
        <w:ind w:left="3600" w:hanging="360"/>
      </w:pPr>
    </w:lvl>
    <w:lvl w:ilvl="4" w:tplc="DBEED542" w:tentative="1">
      <w:start w:val="1"/>
      <w:numFmt w:val="lowerLetter"/>
      <w:lvlText w:val="%5."/>
      <w:lvlJc w:val="left"/>
      <w:pPr>
        <w:ind w:left="4320" w:hanging="360"/>
      </w:pPr>
    </w:lvl>
    <w:lvl w:ilvl="5" w:tplc="F2844986" w:tentative="1">
      <w:start w:val="1"/>
      <w:numFmt w:val="lowerRoman"/>
      <w:lvlText w:val="%6."/>
      <w:lvlJc w:val="right"/>
      <w:pPr>
        <w:ind w:left="5040" w:hanging="180"/>
      </w:pPr>
    </w:lvl>
    <w:lvl w:ilvl="6" w:tplc="151E88B6" w:tentative="1">
      <w:start w:val="1"/>
      <w:numFmt w:val="decimal"/>
      <w:lvlText w:val="%7."/>
      <w:lvlJc w:val="left"/>
      <w:pPr>
        <w:ind w:left="5760" w:hanging="360"/>
      </w:pPr>
    </w:lvl>
    <w:lvl w:ilvl="7" w:tplc="45287550" w:tentative="1">
      <w:start w:val="1"/>
      <w:numFmt w:val="lowerLetter"/>
      <w:lvlText w:val="%8."/>
      <w:lvlJc w:val="left"/>
      <w:pPr>
        <w:ind w:left="6480" w:hanging="360"/>
      </w:pPr>
    </w:lvl>
    <w:lvl w:ilvl="8" w:tplc="0BA62A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E927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AA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7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6E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E9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A6B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AAE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02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5A6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252A3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CA9F74" w:tentative="1">
      <w:start w:val="1"/>
      <w:numFmt w:val="lowerLetter"/>
      <w:lvlText w:val="%2."/>
      <w:lvlJc w:val="left"/>
      <w:pPr>
        <w:ind w:left="1440" w:hanging="360"/>
      </w:pPr>
    </w:lvl>
    <w:lvl w:ilvl="2" w:tplc="95AE9FB0" w:tentative="1">
      <w:start w:val="1"/>
      <w:numFmt w:val="lowerRoman"/>
      <w:lvlText w:val="%3."/>
      <w:lvlJc w:val="right"/>
      <w:pPr>
        <w:ind w:left="2160" w:hanging="180"/>
      </w:pPr>
    </w:lvl>
    <w:lvl w:ilvl="3" w:tplc="99A4B7A2" w:tentative="1">
      <w:start w:val="1"/>
      <w:numFmt w:val="decimal"/>
      <w:lvlText w:val="%4."/>
      <w:lvlJc w:val="left"/>
      <w:pPr>
        <w:ind w:left="2880" w:hanging="360"/>
      </w:pPr>
    </w:lvl>
    <w:lvl w:ilvl="4" w:tplc="434049A8" w:tentative="1">
      <w:start w:val="1"/>
      <w:numFmt w:val="lowerLetter"/>
      <w:lvlText w:val="%5."/>
      <w:lvlJc w:val="left"/>
      <w:pPr>
        <w:ind w:left="3600" w:hanging="360"/>
      </w:pPr>
    </w:lvl>
    <w:lvl w:ilvl="5" w:tplc="354AC77A" w:tentative="1">
      <w:start w:val="1"/>
      <w:numFmt w:val="lowerRoman"/>
      <w:lvlText w:val="%6."/>
      <w:lvlJc w:val="right"/>
      <w:pPr>
        <w:ind w:left="4320" w:hanging="180"/>
      </w:pPr>
    </w:lvl>
    <w:lvl w:ilvl="6" w:tplc="3DA08B08" w:tentative="1">
      <w:start w:val="1"/>
      <w:numFmt w:val="decimal"/>
      <w:lvlText w:val="%7."/>
      <w:lvlJc w:val="left"/>
      <w:pPr>
        <w:ind w:left="5040" w:hanging="360"/>
      </w:pPr>
    </w:lvl>
    <w:lvl w:ilvl="7" w:tplc="2E0E43DC" w:tentative="1">
      <w:start w:val="1"/>
      <w:numFmt w:val="lowerLetter"/>
      <w:lvlText w:val="%8."/>
      <w:lvlJc w:val="left"/>
      <w:pPr>
        <w:ind w:left="5760" w:hanging="360"/>
      </w:pPr>
    </w:lvl>
    <w:lvl w:ilvl="8" w:tplc="AF840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CC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E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CF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6E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E3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C0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08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6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A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43A126C">
      <w:start w:val="1"/>
      <w:numFmt w:val="decimal"/>
      <w:lvlText w:val="%1."/>
      <w:lvlJc w:val="left"/>
      <w:pPr>
        <w:ind w:left="1440" w:hanging="360"/>
      </w:pPr>
    </w:lvl>
    <w:lvl w:ilvl="1" w:tplc="05E448F4" w:tentative="1">
      <w:start w:val="1"/>
      <w:numFmt w:val="lowerLetter"/>
      <w:lvlText w:val="%2."/>
      <w:lvlJc w:val="left"/>
      <w:pPr>
        <w:ind w:left="2160" w:hanging="360"/>
      </w:pPr>
    </w:lvl>
    <w:lvl w:ilvl="2" w:tplc="2054C216" w:tentative="1">
      <w:start w:val="1"/>
      <w:numFmt w:val="lowerRoman"/>
      <w:lvlText w:val="%3."/>
      <w:lvlJc w:val="right"/>
      <w:pPr>
        <w:ind w:left="2880" w:hanging="180"/>
      </w:pPr>
    </w:lvl>
    <w:lvl w:ilvl="3" w:tplc="5360FA52" w:tentative="1">
      <w:start w:val="1"/>
      <w:numFmt w:val="decimal"/>
      <w:lvlText w:val="%4."/>
      <w:lvlJc w:val="left"/>
      <w:pPr>
        <w:ind w:left="3600" w:hanging="360"/>
      </w:pPr>
    </w:lvl>
    <w:lvl w:ilvl="4" w:tplc="CD107D2A" w:tentative="1">
      <w:start w:val="1"/>
      <w:numFmt w:val="lowerLetter"/>
      <w:lvlText w:val="%5."/>
      <w:lvlJc w:val="left"/>
      <w:pPr>
        <w:ind w:left="4320" w:hanging="360"/>
      </w:pPr>
    </w:lvl>
    <w:lvl w:ilvl="5" w:tplc="3EC803F2" w:tentative="1">
      <w:start w:val="1"/>
      <w:numFmt w:val="lowerRoman"/>
      <w:lvlText w:val="%6."/>
      <w:lvlJc w:val="right"/>
      <w:pPr>
        <w:ind w:left="5040" w:hanging="180"/>
      </w:pPr>
    </w:lvl>
    <w:lvl w:ilvl="6" w:tplc="ABF2EAFA" w:tentative="1">
      <w:start w:val="1"/>
      <w:numFmt w:val="decimal"/>
      <w:lvlText w:val="%7."/>
      <w:lvlJc w:val="left"/>
      <w:pPr>
        <w:ind w:left="5760" w:hanging="360"/>
      </w:pPr>
    </w:lvl>
    <w:lvl w:ilvl="7" w:tplc="2C9842E0" w:tentative="1">
      <w:start w:val="1"/>
      <w:numFmt w:val="lowerLetter"/>
      <w:lvlText w:val="%8."/>
      <w:lvlJc w:val="left"/>
      <w:pPr>
        <w:ind w:left="6480" w:hanging="360"/>
      </w:pPr>
    </w:lvl>
    <w:lvl w:ilvl="8" w:tplc="DC286E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1643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EC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E5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5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9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4C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04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CF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40EA1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A165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C8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26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00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2F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06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83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ED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8329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44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C4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84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8F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A9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64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C0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23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9168B1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327370" w:tentative="1">
      <w:start w:val="1"/>
      <w:numFmt w:val="lowerLetter"/>
      <w:lvlText w:val="%2."/>
      <w:lvlJc w:val="left"/>
      <w:pPr>
        <w:ind w:left="1440" w:hanging="360"/>
      </w:pPr>
    </w:lvl>
    <w:lvl w:ilvl="2" w:tplc="1E8E76DE" w:tentative="1">
      <w:start w:val="1"/>
      <w:numFmt w:val="lowerRoman"/>
      <w:lvlText w:val="%3."/>
      <w:lvlJc w:val="right"/>
      <w:pPr>
        <w:ind w:left="2160" w:hanging="180"/>
      </w:pPr>
    </w:lvl>
    <w:lvl w:ilvl="3" w:tplc="BC4AE9EC" w:tentative="1">
      <w:start w:val="1"/>
      <w:numFmt w:val="decimal"/>
      <w:lvlText w:val="%4."/>
      <w:lvlJc w:val="left"/>
      <w:pPr>
        <w:ind w:left="2880" w:hanging="360"/>
      </w:pPr>
    </w:lvl>
    <w:lvl w:ilvl="4" w:tplc="ACBA007A" w:tentative="1">
      <w:start w:val="1"/>
      <w:numFmt w:val="lowerLetter"/>
      <w:lvlText w:val="%5."/>
      <w:lvlJc w:val="left"/>
      <w:pPr>
        <w:ind w:left="3600" w:hanging="360"/>
      </w:pPr>
    </w:lvl>
    <w:lvl w:ilvl="5" w:tplc="849CE572" w:tentative="1">
      <w:start w:val="1"/>
      <w:numFmt w:val="lowerRoman"/>
      <w:lvlText w:val="%6."/>
      <w:lvlJc w:val="right"/>
      <w:pPr>
        <w:ind w:left="4320" w:hanging="180"/>
      </w:pPr>
    </w:lvl>
    <w:lvl w:ilvl="6" w:tplc="FFAE3E26" w:tentative="1">
      <w:start w:val="1"/>
      <w:numFmt w:val="decimal"/>
      <w:lvlText w:val="%7."/>
      <w:lvlJc w:val="left"/>
      <w:pPr>
        <w:ind w:left="5040" w:hanging="360"/>
      </w:pPr>
    </w:lvl>
    <w:lvl w:ilvl="7" w:tplc="B3D4612E" w:tentative="1">
      <w:start w:val="1"/>
      <w:numFmt w:val="lowerLetter"/>
      <w:lvlText w:val="%8."/>
      <w:lvlJc w:val="left"/>
      <w:pPr>
        <w:ind w:left="5760" w:hanging="360"/>
      </w:pPr>
    </w:lvl>
    <w:lvl w:ilvl="8" w:tplc="BCC8F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114E2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5C8D046" w:tentative="1">
      <w:start w:val="1"/>
      <w:numFmt w:val="lowerLetter"/>
      <w:lvlText w:val="%2."/>
      <w:lvlJc w:val="left"/>
      <w:pPr>
        <w:ind w:left="1440" w:hanging="360"/>
      </w:pPr>
    </w:lvl>
    <w:lvl w:ilvl="2" w:tplc="BAECA506" w:tentative="1">
      <w:start w:val="1"/>
      <w:numFmt w:val="lowerRoman"/>
      <w:lvlText w:val="%3."/>
      <w:lvlJc w:val="right"/>
      <w:pPr>
        <w:ind w:left="2160" w:hanging="180"/>
      </w:pPr>
    </w:lvl>
    <w:lvl w:ilvl="3" w:tplc="875AFA3E" w:tentative="1">
      <w:start w:val="1"/>
      <w:numFmt w:val="decimal"/>
      <w:lvlText w:val="%4."/>
      <w:lvlJc w:val="left"/>
      <w:pPr>
        <w:ind w:left="2880" w:hanging="360"/>
      </w:pPr>
    </w:lvl>
    <w:lvl w:ilvl="4" w:tplc="DEB8D37A" w:tentative="1">
      <w:start w:val="1"/>
      <w:numFmt w:val="lowerLetter"/>
      <w:lvlText w:val="%5."/>
      <w:lvlJc w:val="left"/>
      <w:pPr>
        <w:ind w:left="3600" w:hanging="360"/>
      </w:pPr>
    </w:lvl>
    <w:lvl w:ilvl="5" w:tplc="AFC80642" w:tentative="1">
      <w:start w:val="1"/>
      <w:numFmt w:val="lowerRoman"/>
      <w:lvlText w:val="%6."/>
      <w:lvlJc w:val="right"/>
      <w:pPr>
        <w:ind w:left="4320" w:hanging="180"/>
      </w:pPr>
    </w:lvl>
    <w:lvl w:ilvl="6" w:tplc="7D6275F6" w:tentative="1">
      <w:start w:val="1"/>
      <w:numFmt w:val="decimal"/>
      <w:lvlText w:val="%7."/>
      <w:lvlJc w:val="left"/>
      <w:pPr>
        <w:ind w:left="5040" w:hanging="360"/>
      </w:pPr>
    </w:lvl>
    <w:lvl w:ilvl="7" w:tplc="E23A5D62" w:tentative="1">
      <w:start w:val="1"/>
      <w:numFmt w:val="lowerLetter"/>
      <w:lvlText w:val="%8."/>
      <w:lvlJc w:val="left"/>
      <w:pPr>
        <w:ind w:left="5760" w:hanging="360"/>
      </w:pPr>
    </w:lvl>
    <w:lvl w:ilvl="8" w:tplc="EE888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474F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CC36A" w:tentative="1">
      <w:start w:val="1"/>
      <w:numFmt w:val="lowerLetter"/>
      <w:lvlText w:val="%2."/>
      <w:lvlJc w:val="left"/>
      <w:pPr>
        <w:ind w:left="1440" w:hanging="360"/>
      </w:pPr>
    </w:lvl>
    <w:lvl w:ilvl="2" w:tplc="38BABDF8" w:tentative="1">
      <w:start w:val="1"/>
      <w:numFmt w:val="lowerRoman"/>
      <w:lvlText w:val="%3."/>
      <w:lvlJc w:val="right"/>
      <w:pPr>
        <w:ind w:left="2160" w:hanging="180"/>
      </w:pPr>
    </w:lvl>
    <w:lvl w:ilvl="3" w:tplc="6680DADA" w:tentative="1">
      <w:start w:val="1"/>
      <w:numFmt w:val="decimal"/>
      <w:lvlText w:val="%4."/>
      <w:lvlJc w:val="left"/>
      <w:pPr>
        <w:ind w:left="2880" w:hanging="360"/>
      </w:pPr>
    </w:lvl>
    <w:lvl w:ilvl="4" w:tplc="82F68A68" w:tentative="1">
      <w:start w:val="1"/>
      <w:numFmt w:val="lowerLetter"/>
      <w:lvlText w:val="%5."/>
      <w:lvlJc w:val="left"/>
      <w:pPr>
        <w:ind w:left="3600" w:hanging="360"/>
      </w:pPr>
    </w:lvl>
    <w:lvl w:ilvl="5" w:tplc="4198E470" w:tentative="1">
      <w:start w:val="1"/>
      <w:numFmt w:val="lowerRoman"/>
      <w:lvlText w:val="%6."/>
      <w:lvlJc w:val="right"/>
      <w:pPr>
        <w:ind w:left="4320" w:hanging="180"/>
      </w:pPr>
    </w:lvl>
    <w:lvl w:ilvl="6" w:tplc="4836D210" w:tentative="1">
      <w:start w:val="1"/>
      <w:numFmt w:val="decimal"/>
      <w:lvlText w:val="%7."/>
      <w:lvlJc w:val="left"/>
      <w:pPr>
        <w:ind w:left="5040" w:hanging="360"/>
      </w:pPr>
    </w:lvl>
    <w:lvl w:ilvl="7" w:tplc="420AEB3E" w:tentative="1">
      <w:start w:val="1"/>
      <w:numFmt w:val="lowerLetter"/>
      <w:lvlText w:val="%8."/>
      <w:lvlJc w:val="left"/>
      <w:pPr>
        <w:ind w:left="5760" w:hanging="360"/>
      </w:pPr>
    </w:lvl>
    <w:lvl w:ilvl="8" w:tplc="4FD03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6DC75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DA41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AD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23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A5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42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0A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B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4B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CC207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06B748" w:tentative="1">
      <w:start w:val="1"/>
      <w:numFmt w:val="lowerLetter"/>
      <w:lvlText w:val="%2."/>
      <w:lvlJc w:val="left"/>
      <w:pPr>
        <w:ind w:left="1440" w:hanging="360"/>
      </w:pPr>
    </w:lvl>
    <w:lvl w:ilvl="2" w:tplc="C9AC58B0" w:tentative="1">
      <w:start w:val="1"/>
      <w:numFmt w:val="lowerRoman"/>
      <w:lvlText w:val="%3."/>
      <w:lvlJc w:val="right"/>
      <w:pPr>
        <w:ind w:left="2160" w:hanging="180"/>
      </w:pPr>
    </w:lvl>
    <w:lvl w:ilvl="3" w:tplc="E188C6A4" w:tentative="1">
      <w:start w:val="1"/>
      <w:numFmt w:val="decimal"/>
      <w:lvlText w:val="%4."/>
      <w:lvlJc w:val="left"/>
      <w:pPr>
        <w:ind w:left="2880" w:hanging="360"/>
      </w:pPr>
    </w:lvl>
    <w:lvl w:ilvl="4" w:tplc="1DF82C12" w:tentative="1">
      <w:start w:val="1"/>
      <w:numFmt w:val="lowerLetter"/>
      <w:lvlText w:val="%5."/>
      <w:lvlJc w:val="left"/>
      <w:pPr>
        <w:ind w:left="3600" w:hanging="360"/>
      </w:pPr>
    </w:lvl>
    <w:lvl w:ilvl="5" w:tplc="3CFE70C4" w:tentative="1">
      <w:start w:val="1"/>
      <w:numFmt w:val="lowerRoman"/>
      <w:lvlText w:val="%6."/>
      <w:lvlJc w:val="right"/>
      <w:pPr>
        <w:ind w:left="4320" w:hanging="180"/>
      </w:pPr>
    </w:lvl>
    <w:lvl w:ilvl="6" w:tplc="68785764" w:tentative="1">
      <w:start w:val="1"/>
      <w:numFmt w:val="decimal"/>
      <w:lvlText w:val="%7."/>
      <w:lvlJc w:val="left"/>
      <w:pPr>
        <w:ind w:left="5040" w:hanging="360"/>
      </w:pPr>
    </w:lvl>
    <w:lvl w:ilvl="7" w:tplc="0AD05002" w:tentative="1">
      <w:start w:val="1"/>
      <w:numFmt w:val="lowerLetter"/>
      <w:lvlText w:val="%8."/>
      <w:lvlJc w:val="left"/>
      <w:pPr>
        <w:ind w:left="5760" w:hanging="360"/>
      </w:pPr>
    </w:lvl>
    <w:lvl w:ilvl="8" w:tplc="B9326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42A86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CF0AF8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A86BDA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DE2544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0A4371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CB46D9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C8EC55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584576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488D53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4BA9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4C67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85E9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050A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A458CD"/>
  <w15:docId w15:val="{3BB37E77-5711-2843-8F82-1EA7D67B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Roy, Pritam</cp:lastModifiedBy>
  <cp:revision>2</cp:revision>
  <cp:lastPrinted>2017-11-30T17:51:00Z</cp:lastPrinted>
  <dcterms:created xsi:type="dcterms:W3CDTF">2021-02-15T05:38:00Z</dcterms:created>
  <dcterms:modified xsi:type="dcterms:W3CDTF">2021-02-15T05:38:00Z</dcterms:modified>
</cp:coreProperties>
</file>