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83FA8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A83F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83FA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83FA8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A83FA8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2934AF" w:rsidTr="00B01C55">
        <w:tc>
          <w:tcPr>
            <w:tcW w:w="1188" w:type="dxa"/>
          </w:tcPr>
          <w:p w:rsidR="002F14B9" w:rsidRPr="00B01C55" w:rsidRDefault="00A83FA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A83FA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2934AF" w:rsidTr="00B01C55">
        <w:tc>
          <w:tcPr>
            <w:tcW w:w="1188" w:type="dxa"/>
          </w:tcPr>
          <w:p w:rsidR="002F14B9" w:rsidRPr="00B01C55" w:rsidRDefault="00A83FA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A83FA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83FA8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54"/>
        <w:gridCol w:w="2599"/>
        <w:gridCol w:w="1367"/>
        <w:gridCol w:w="1579"/>
        <w:gridCol w:w="1366"/>
        <w:gridCol w:w="1451"/>
      </w:tblGrid>
      <w:tr w:rsidR="002934AF" w:rsidTr="00DA1387">
        <w:tc>
          <w:tcPr>
            <w:tcW w:w="2808" w:type="dxa"/>
          </w:tcPr>
          <w:p w:rsidR="00ED0124" w:rsidRPr="00C1676B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:rsidR="00ED0124" w:rsidRPr="00C1676B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934AF" w:rsidTr="00DA1387">
        <w:tc>
          <w:tcPr>
            <w:tcW w:w="2808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SIDHARTH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871596655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8A2139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7B455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A83FA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15740 ROCKFORD ROAD APT 111 PLYMOUTH MN 55446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7B455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6827169343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7B455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7B455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7B455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F72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83FA8" w:rsidRPr="00880CC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SIDHARTHME099@GMAIL.COM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7B455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14/08/2016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1A2598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F-1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D92BD1" w:rsidRPr="00C03D07" w:rsidRDefault="00A83FA8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636620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D92BD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83F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MAYBE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DA1387">
        <w:tc>
          <w:tcPr>
            <w:tcW w:w="2808" w:type="dxa"/>
          </w:tcPr>
          <w:p w:rsidR="00D92BD1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83FA8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83FA8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2934AF" w:rsidTr="00797DEB">
        <w:tc>
          <w:tcPr>
            <w:tcW w:w="2203" w:type="dxa"/>
          </w:tcPr>
          <w:p w:rsidR="006D1F7A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83F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934A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83FA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83FA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A83FA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83FA8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2934A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83FA8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934AF" w:rsidTr="00044B40">
        <w:trPr>
          <w:trHeight w:val="314"/>
        </w:trPr>
        <w:tc>
          <w:tcPr>
            <w:tcW w:w="2412" w:type="dxa"/>
          </w:tcPr>
          <w:p w:rsidR="00983210" w:rsidRPr="00C03D07" w:rsidRDefault="00A83FA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044B40">
        <w:trPr>
          <w:trHeight w:val="324"/>
        </w:trPr>
        <w:tc>
          <w:tcPr>
            <w:tcW w:w="2412" w:type="dxa"/>
          </w:tcPr>
          <w:p w:rsidR="00983210" w:rsidRPr="00C03D07" w:rsidRDefault="00A83FA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044B40">
        <w:trPr>
          <w:trHeight w:val="324"/>
        </w:trPr>
        <w:tc>
          <w:tcPr>
            <w:tcW w:w="2412" w:type="dxa"/>
          </w:tcPr>
          <w:p w:rsidR="00983210" w:rsidRPr="00C03D07" w:rsidRDefault="00A83FA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044B40">
        <w:trPr>
          <w:trHeight w:val="340"/>
        </w:trPr>
        <w:tc>
          <w:tcPr>
            <w:tcW w:w="2412" w:type="dxa"/>
          </w:tcPr>
          <w:p w:rsidR="00983210" w:rsidRPr="00C03D07" w:rsidRDefault="00A83FA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044B40">
        <w:trPr>
          <w:trHeight w:val="340"/>
        </w:trPr>
        <w:tc>
          <w:tcPr>
            <w:tcW w:w="2412" w:type="dxa"/>
          </w:tcPr>
          <w:p w:rsidR="00983210" w:rsidRPr="00C03D07" w:rsidRDefault="00A83FA8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83FA8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83FA8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934A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83FA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83FA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934A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83FA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83FA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934AF" w:rsidTr="001D05D6">
        <w:trPr>
          <w:trHeight w:val="404"/>
        </w:trPr>
        <w:tc>
          <w:tcPr>
            <w:tcW w:w="918" w:type="dxa"/>
          </w:tcPr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83FA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83FA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83F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934AF" w:rsidTr="001D05D6">
        <w:trPr>
          <w:trHeight w:val="622"/>
        </w:trPr>
        <w:tc>
          <w:tcPr>
            <w:tcW w:w="918" w:type="dxa"/>
          </w:tcPr>
          <w:p w:rsidR="008F53D7" w:rsidRPr="00C03D07" w:rsidRDefault="00A83FA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A83FA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A83FA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83FA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1D05D6">
        <w:trPr>
          <w:trHeight w:val="592"/>
        </w:trPr>
        <w:tc>
          <w:tcPr>
            <w:tcW w:w="918" w:type="dxa"/>
          </w:tcPr>
          <w:p w:rsidR="008F53D7" w:rsidRPr="00C03D07" w:rsidRDefault="00A83FA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83FA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1D05D6">
        <w:trPr>
          <w:trHeight w:val="592"/>
        </w:trPr>
        <w:tc>
          <w:tcPr>
            <w:tcW w:w="918" w:type="dxa"/>
          </w:tcPr>
          <w:p w:rsidR="008F53D7" w:rsidRPr="00C03D07" w:rsidRDefault="00A83FA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83FA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83FA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2934AF" w:rsidTr="004B23E9">
        <w:trPr>
          <w:trHeight w:val="825"/>
        </w:trPr>
        <w:tc>
          <w:tcPr>
            <w:tcW w:w="2538" w:type="dxa"/>
          </w:tcPr>
          <w:p w:rsidR="00B95496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934A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83FA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83FA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F7266" w:rsidP="00B95496">
      <w:pPr>
        <w:spacing w:before="9"/>
        <w:rPr>
          <w:rFonts w:ascii="Calibri" w:hAnsi="Calibri" w:cs="Calibri"/>
          <w:sz w:val="2"/>
          <w:szCs w:val="24"/>
        </w:rPr>
      </w:pPr>
      <w:r w:rsidRPr="002F7266"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875C0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875C0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F7266" w:rsidP="00B95496">
      <w:pPr>
        <w:spacing w:before="9"/>
        <w:rPr>
          <w:rFonts w:ascii="Calibri" w:hAnsi="Calibri" w:cs="Calibri"/>
          <w:sz w:val="2"/>
          <w:szCs w:val="24"/>
        </w:rPr>
      </w:pPr>
      <w:r w:rsidRPr="002F7266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 w:rsidRPr="002F7266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2934A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83FA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934AF" w:rsidTr="006565F7">
        <w:trPr>
          <w:trHeight w:val="533"/>
        </w:trPr>
        <w:tc>
          <w:tcPr>
            <w:tcW w:w="577" w:type="dxa"/>
          </w:tcPr>
          <w:p w:rsidR="008F53D7" w:rsidRPr="00C03D07" w:rsidRDefault="00A83F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A83F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83F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83F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83F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83F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934AF" w:rsidTr="006565F7">
        <w:trPr>
          <w:trHeight w:val="266"/>
        </w:trPr>
        <w:tc>
          <w:tcPr>
            <w:tcW w:w="577" w:type="dxa"/>
          </w:tcPr>
          <w:p w:rsidR="008F53D7" w:rsidRPr="00C03D07" w:rsidRDefault="00A83FA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A83F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SPARSHA TRUST</w:t>
            </w:r>
          </w:p>
        </w:tc>
        <w:tc>
          <w:tcPr>
            <w:tcW w:w="1625" w:type="dxa"/>
          </w:tcPr>
          <w:p w:rsidR="008F53D7" w:rsidRPr="00C03D07" w:rsidRDefault="00A83F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6565F7">
        <w:trPr>
          <w:trHeight w:val="266"/>
        </w:trPr>
        <w:tc>
          <w:tcPr>
            <w:tcW w:w="577" w:type="dxa"/>
          </w:tcPr>
          <w:p w:rsidR="008F53D7" w:rsidRPr="00C03D07" w:rsidRDefault="00A83FA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6565F7">
        <w:trPr>
          <w:trHeight w:val="266"/>
        </w:trPr>
        <w:tc>
          <w:tcPr>
            <w:tcW w:w="577" w:type="dxa"/>
          </w:tcPr>
          <w:p w:rsidR="008F53D7" w:rsidRPr="00C03D07" w:rsidRDefault="00A83FA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A83F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83FA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83F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A83FA8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2934AF" w:rsidTr="004B23E9">
        <w:tc>
          <w:tcPr>
            <w:tcW w:w="9198" w:type="dxa"/>
          </w:tcPr>
          <w:p w:rsidR="007706AD" w:rsidRPr="00C03D07" w:rsidRDefault="00A83FA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934A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34AF" w:rsidTr="004B23E9">
        <w:tc>
          <w:tcPr>
            <w:tcW w:w="9198" w:type="dxa"/>
          </w:tcPr>
          <w:p w:rsidR="007706AD" w:rsidRPr="00C03D07" w:rsidRDefault="00A83F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34A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83F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A83FA8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83FA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2934AF" w:rsidTr="004B23E9">
        <w:tc>
          <w:tcPr>
            <w:tcW w:w="1101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934A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A83FA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2934A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83FA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934AF" w:rsidTr="004B23E9">
        <w:trPr>
          <w:trHeight w:val="263"/>
        </w:trPr>
        <w:tc>
          <w:tcPr>
            <w:tcW w:w="6880" w:type="dxa"/>
          </w:tcPr>
          <w:p w:rsidR="00820F53" w:rsidRPr="00C03D07" w:rsidRDefault="00A83FA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83FA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934AF" w:rsidTr="004B23E9">
        <w:trPr>
          <w:trHeight w:val="263"/>
        </w:trPr>
        <w:tc>
          <w:tcPr>
            <w:tcW w:w="6880" w:type="dxa"/>
          </w:tcPr>
          <w:p w:rsidR="00820F53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rPr>
          <w:trHeight w:val="301"/>
        </w:trPr>
        <w:tc>
          <w:tcPr>
            <w:tcW w:w="6880" w:type="dxa"/>
          </w:tcPr>
          <w:p w:rsidR="00820F53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1080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rPr>
          <w:trHeight w:val="263"/>
        </w:trPr>
        <w:tc>
          <w:tcPr>
            <w:tcW w:w="6880" w:type="dxa"/>
          </w:tcPr>
          <w:p w:rsidR="00820F53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rPr>
          <w:trHeight w:val="250"/>
        </w:trPr>
        <w:tc>
          <w:tcPr>
            <w:tcW w:w="6880" w:type="dxa"/>
          </w:tcPr>
          <w:p w:rsidR="00820F53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A83F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rPr>
          <w:trHeight w:val="263"/>
        </w:trPr>
        <w:tc>
          <w:tcPr>
            <w:tcW w:w="6880" w:type="dxa"/>
          </w:tcPr>
          <w:p w:rsidR="00820F53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rPr>
          <w:trHeight w:val="275"/>
        </w:trPr>
        <w:tc>
          <w:tcPr>
            <w:tcW w:w="6880" w:type="dxa"/>
          </w:tcPr>
          <w:p w:rsidR="00820F53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4B23E9">
        <w:trPr>
          <w:trHeight w:val="275"/>
        </w:trPr>
        <w:tc>
          <w:tcPr>
            <w:tcW w:w="6880" w:type="dxa"/>
          </w:tcPr>
          <w:p w:rsidR="00820F53" w:rsidRPr="00C03D07" w:rsidRDefault="00A83F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83FA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2934A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83FA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83FA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934AF" w:rsidTr="005A2CD3">
        <w:tc>
          <w:tcPr>
            <w:tcW w:w="7196" w:type="dxa"/>
            <w:shd w:val="clear" w:color="auto" w:fill="auto"/>
          </w:tcPr>
          <w:p w:rsidR="0087309D" w:rsidRPr="005A2CD3" w:rsidRDefault="00A83F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A83F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934AF" w:rsidTr="005A2CD3">
        <w:tc>
          <w:tcPr>
            <w:tcW w:w="7196" w:type="dxa"/>
            <w:shd w:val="clear" w:color="auto" w:fill="auto"/>
          </w:tcPr>
          <w:p w:rsidR="0087309D" w:rsidRPr="005A2CD3" w:rsidRDefault="00A83F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83F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A83F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83FA8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A83FA8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2934A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83FA8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03"/>
        </w:trPr>
        <w:tc>
          <w:tcPr>
            <w:tcW w:w="6194" w:type="dxa"/>
          </w:tcPr>
          <w:p w:rsidR="00C22C37" w:rsidRPr="00C03D07" w:rsidRDefault="00A83FA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04"/>
        </w:trPr>
        <w:tc>
          <w:tcPr>
            <w:tcW w:w="6194" w:type="dxa"/>
          </w:tcPr>
          <w:p w:rsidR="00C22C37" w:rsidRPr="00C03D07" w:rsidRDefault="00A83FA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03"/>
        </w:trPr>
        <w:tc>
          <w:tcPr>
            <w:tcW w:w="6194" w:type="dxa"/>
          </w:tcPr>
          <w:p w:rsidR="00C22C37" w:rsidRPr="00C03D07" w:rsidRDefault="00A83FA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03"/>
        </w:trPr>
        <w:tc>
          <w:tcPr>
            <w:tcW w:w="6194" w:type="dxa"/>
          </w:tcPr>
          <w:p w:rsidR="00C22C37" w:rsidRPr="00C03D07" w:rsidRDefault="00A83FA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83FA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C22C37" w:rsidRPr="00C03D07" w:rsidRDefault="00A83FA8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7B0EA9" w:rsidRPr="00C03D07" w:rsidRDefault="00A83FA8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7B0EA9" w:rsidRPr="00C03D07" w:rsidRDefault="00A83FA8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:rsidTr="00C22C37">
        <w:trPr>
          <w:trHeight w:val="318"/>
        </w:trPr>
        <w:tc>
          <w:tcPr>
            <w:tcW w:w="6194" w:type="dxa"/>
          </w:tcPr>
          <w:p w:rsidR="00B40DBB" w:rsidRPr="00C03D07" w:rsidRDefault="00A83FA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2934A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83FA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934AF" w:rsidTr="0087309D">
        <w:trPr>
          <w:trHeight w:val="269"/>
        </w:trPr>
        <w:tc>
          <w:tcPr>
            <w:tcW w:w="738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934AF" w:rsidTr="0087309D">
        <w:trPr>
          <w:trHeight w:val="269"/>
        </w:trPr>
        <w:tc>
          <w:tcPr>
            <w:tcW w:w="738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87309D">
        <w:trPr>
          <w:trHeight w:val="269"/>
        </w:trPr>
        <w:tc>
          <w:tcPr>
            <w:tcW w:w="738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87309D">
        <w:trPr>
          <w:trHeight w:val="269"/>
        </w:trPr>
        <w:tc>
          <w:tcPr>
            <w:tcW w:w="738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87309D">
        <w:trPr>
          <w:trHeight w:val="269"/>
        </w:trPr>
        <w:tc>
          <w:tcPr>
            <w:tcW w:w="738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87309D">
        <w:trPr>
          <w:trHeight w:val="269"/>
        </w:trPr>
        <w:tc>
          <w:tcPr>
            <w:tcW w:w="738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87309D">
        <w:trPr>
          <w:trHeight w:val="269"/>
        </w:trPr>
        <w:tc>
          <w:tcPr>
            <w:tcW w:w="738" w:type="dxa"/>
          </w:tcPr>
          <w:p w:rsidR="0087309D" w:rsidRPr="00C03D07" w:rsidRDefault="00A83F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A83FA8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83FA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2934A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83FA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934A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83FA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934AF" w:rsidTr="0003755F">
        <w:trPr>
          <w:trHeight w:val="243"/>
        </w:trPr>
        <w:tc>
          <w:tcPr>
            <w:tcW w:w="5400" w:type="dxa"/>
          </w:tcPr>
          <w:p w:rsidR="00C22C37" w:rsidRPr="00C03D0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A83FA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934AF" w:rsidTr="0003755F">
        <w:trPr>
          <w:trHeight w:val="196"/>
        </w:trPr>
        <w:tc>
          <w:tcPr>
            <w:tcW w:w="5400" w:type="dxa"/>
          </w:tcPr>
          <w:p w:rsidR="00C22C37" w:rsidRPr="00872D04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A83F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34AF" w:rsidTr="0003755F">
        <w:trPr>
          <w:trHeight w:val="260"/>
        </w:trPr>
        <w:tc>
          <w:tcPr>
            <w:tcW w:w="5400" w:type="dxa"/>
          </w:tcPr>
          <w:p w:rsidR="00C22C37" w:rsidRPr="00C03D0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A83FA8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2934AF" w:rsidTr="0003755F">
        <w:trPr>
          <w:trHeight w:val="196"/>
        </w:trPr>
        <w:tc>
          <w:tcPr>
            <w:tcW w:w="5400" w:type="dxa"/>
          </w:tcPr>
          <w:p w:rsidR="00C22C3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A83F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2934AF" w:rsidTr="0003755F">
        <w:trPr>
          <w:trHeight w:val="196"/>
        </w:trPr>
        <w:tc>
          <w:tcPr>
            <w:tcW w:w="5400" w:type="dxa"/>
          </w:tcPr>
          <w:p w:rsidR="00C22C37" w:rsidRPr="00C03D0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83F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2934AF" w:rsidTr="0003755F">
        <w:trPr>
          <w:trHeight w:val="196"/>
        </w:trPr>
        <w:tc>
          <w:tcPr>
            <w:tcW w:w="5400" w:type="dxa"/>
          </w:tcPr>
          <w:p w:rsidR="00C22C37" w:rsidRPr="00C03D0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83FA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2934AF" w:rsidTr="0003755F">
        <w:trPr>
          <w:trHeight w:val="243"/>
        </w:trPr>
        <w:tc>
          <w:tcPr>
            <w:tcW w:w="5400" w:type="dxa"/>
          </w:tcPr>
          <w:p w:rsidR="00C22C37" w:rsidRPr="00C03D0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83F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2934AF" w:rsidTr="0003755F">
        <w:trPr>
          <w:trHeight w:val="261"/>
        </w:trPr>
        <w:tc>
          <w:tcPr>
            <w:tcW w:w="5400" w:type="dxa"/>
          </w:tcPr>
          <w:p w:rsidR="008F64D5" w:rsidRPr="00C22C37" w:rsidRDefault="00A83FA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A83F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34AF" w:rsidTr="0003755F">
        <w:trPr>
          <w:trHeight w:val="243"/>
        </w:trPr>
        <w:tc>
          <w:tcPr>
            <w:tcW w:w="5400" w:type="dxa"/>
          </w:tcPr>
          <w:p w:rsidR="008F64D5" w:rsidRPr="008F64D5" w:rsidRDefault="00A83FA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83F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934AF" w:rsidTr="0003755F">
        <w:trPr>
          <w:trHeight w:val="243"/>
        </w:trPr>
        <w:tc>
          <w:tcPr>
            <w:tcW w:w="5400" w:type="dxa"/>
          </w:tcPr>
          <w:p w:rsidR="008F64D5" w:rsidRPr="00C03D0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83F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934AF" w:rsidTr="0003755F">
        <w:trPr>
          <w:trHeight w:val="261"/>
        </w:trPr>
        <w:tc>
          <w:tcPr>
            <w:tcW w:w="5400" w:type="dxa"/>
          </w:tcPr>
          <w:p w:rsidR="008F64D5" w:rsidRPr="00C03D0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83FA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934AF" w:rsidTr="0003755F">
        <w:trPr>
          <w:trHeight w:val="261"/>
        </w:trPr>
        <w:tc>
          <w:tcPr>
            <w:tcW w:w="5400" w:type="dxa"/>
          </w:tcPr>
          <w:p w:rsidR="008F64D5" w:rsidRPr="00C22C37" w:rsidRDefault="00A83FA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A83F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34AF" w:rsidTr="0003755F">
        <w:trPr>
          <w:trHeight w:val="261"/>
        </w:trPr>
        <w:tc>
          <w:tcPr>
            <w:tcW w:w="5400" w:type="dxa"/>
          </w:tcPr>
          <w:p w:rsidR="008F64D5" w:rsidRPr="00C03D07" w:rsidRDefault="00A83F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A83FA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83FA8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A83FA8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83F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83F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83FA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83F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83F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A83FA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C01" w:rsidRDefault="00875C01">
      <w:r>
        <w:separator/>
      </w:r>
    </w:p>
  </w:endnote>
  <w:endnote w:type="continuationSeparator" w:id="1">
    <w:p w:rsidR="00875C01" w:rsidRDefault="0087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875C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2F7266" w:rsidP="00B23708">
    <w:pPr>
      <w:ind w:right="288"/>
      <w:jc w:val="center"/>
      <w:rPr>
        <w:sz w:val="22"/>
      </w:rPr>
    </w:pPr>
    <w:r w:rsidRPr="002F7266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2F726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75C01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83FA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75C01">
      <w:rPr>
        <w:szCs w:val="16"/>
      </w:rPr>
      <w:t xml:space="preserve">Write to us at: </w:t>
    </w:r>
    <w:hyperlink r:id="rId1" w:history="1">
      <w:r w:rsidR="00875C01" w:rsidRPr="000A098A">
        <w:rPr>
          <w:rStyle w:val="Hyperlink"/>
          <w:szCs w:val="16"/>
        </w:rPr>
        <w:t>contact@gtaxfile.com</w:t>
      </w:r>
    </w:hyperlink>
    <w:r w:rsidR="00875C01" w:rsidRPr="002B2F01">
      <w:rPr>
        <w:szCs w:val="16"/>
      </w:rPr>
      <w:t xml:space="preserve">or call us at </w:t>
    </w:r>
    <w:r w:rsidR="00875C01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C01" w:rsidRDefault="00875C01">
      <w:r>
        <w:separator/>
      </w:r>
    </w:p>
  </w:footnote>
  <w:footnote w:type="continuationSeparator" w:id="1">
    <w:p w:rsidR="00875C01" w:rsidRDefault="00875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2F7266">
    <w:pPr>
      <w:pStyle w:val="Header"/>
    </w:pPr>
    <w:r w:rsidRPr="002F7266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875C0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9C6ED8F2">
      <w:start w:val="1"/>
      <w:numFmt w:val="decimal"/>
      <w:lvlText w:val="%1."/>
      <w:lvlJc w:val="left"/>
      <w:pPr>
        <w:ind w:left="1440" w:hanging="360"/>
      </w:pPr>
    </w:lvl>
    <w:lvl w:ilvl="1" w:tplc="3F8688FC" w:tentative="1">
      <w:start w:val="1"/>
      <w:numFmt w:val="lowerLetter"/>
      <w:lvlText w:val="%2."/>
      <w:lvlJc w:val="left"/>
      <w:pPr>
        <w:ind w:left="2160" w:hanging="360"/>
      </w:pPr>
    </w:lvl>
    <w:lvl w:ilvl="2" w:tplc="B50C3408" w:tentative="1">
      <w:start w:val="1"/>
      <w:numFmt w:val="lowerRoman"/>
      <w:lvlText w:val="%3."/>
      <w:lvlJc w:val="right"/>
      <w:pPr>
        <w:ind w:left="2880" w:hanging="180"/>
      </w:pPr>
    </w:lvl>
    <w:lvl w:ilvl="3" w:tplc="8320FAD4" w:tentative="1">
      <w:start w:val="1"/>
      <w:numFmt w:val="decimal"/>
      <w:lvlText w:val="%4."/>
      <w:lvlJc w:val="left"/>
      <w:pPr>
        <w:ind w:left="3600" w:hanging="360"/>
      </w:pPr>
    </w:lvl>
    <w:lvl w:ilvl="4" w:tplc="58146046" w:tentative="1">
      <w:start w:val="1"/>
      <w:numFmt w:val="lowerLetter"/>
      <w:lvlText w:val="%5."/>
      <w:lvlJc w:val="left"/>
      <w:pPr>
        <w:ind w:left="4320" w:hanging="360"/>
      </w:pPr>
    </w:lvl>
    <w:lvl w:ilvl="5" w:tplc="F85EEB2E" w:tentative="1">
      <w:start w:val="1"/>
      <w:numFmt w:val="lowerRoman"/>
      <w:lvlText w:val="%6."/>
      <w:lvlJc w:val="right"/>
      <w:pPr>
        <w:ind w:left="5040" w:hanging="180"/>
      </w:pPr>
    </w:lvl>
    <w:lvl w:ilvl="6" w:tplc="0270E8B2" w:tentative="1">
      <w:start w:val="1"/>
      <w:numFmt w:val="decimal"/>
      <w:lvlText w:val="%7."/>
      <w:lvlJc w:val="left"/>
      <w:pPr>
        <w:ind w:left="5760" w:hanging="360"/>
      </w:pPr>
    </w:lvl>
    <w:lvl w:ilvl="7" w:tplc="A3EC0AD2" w:tentative="1">
      <w:start w:val="1"/>
      <w:numFmt w:val="lowerLetter"/>
      <w:lvlText w:val="%8."/>
      <w:lvlJc w:val="left"/>
      <w:pPr>
        <w:ind w:left="6480" w:hanging="360"/>
      </w:pPr>
    </w:lvl>
    <w:lvl w:ilvl="8" w:tplc="923816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16062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E5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81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0C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48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CA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80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0C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2B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B876FB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04B5F8" w:tentative="1">
      <w:start w:val="1"/>
      <w:numFmt w:val="lowerLetter"/>
      <w:lvlText w:val="%2."/>
      <w:lvlJc w:val="left"/>
      <w:pPr>
        <w:ind w:left="1440" w:hanging="360"/>
      </w:pPr>
    </w:lvl>
    <w:lvl w:ilvl="2" w:tplc="5FFCE472" w:tentative="1">
      <w:start w:val="1"/>
      <w:numFmt w:val="lowerRoman"/>
      <w:lvlText w:val="%3."/>
      <w:lvlJc w:val="right"/>
      <w:pPr>
        <w:ind w:left="2160" w:hanging="180"/>
      </w:pPr>
    </w:lvl>
    <w:lvl w:ilvl="3" w:tplc="ABC8B7E8" w:tentative="1">
      <w:start w:val="1"/>
      <w:numFmt w:val="decimal"/>
      <w:lvlText w:val="%4."/>
      <w:lvlJc w:val="left"/>
      <w:pPr>
        <w:ind w:left="2880" w:hanging="360"/>
      </w:pPr>
    </w:lvl>
    <w:lvl w:ilvl="4" w:tplc="B51A2F7A" w:tentative="1">
      <w:start w:val="1"/>
      <w:numFmt w:val="lowerLetter"/>
      <w:lvlText w:val="%5."/>
      <w:lvlJc w:val="left"/>
      <w:pPr>
        <w:ind w:left="3600" w:hanging="360"/>
      </w:pPr>
    </w:lvl>
    <w:lvl w:ilvl="5" w:tplc="E9FCE602" w:tentative="1">
      <w:start w:val="1"/>
      <w:numFmt w:val="lowerRoman"/>
      <w:lvlText w:val="%6."/>
      <w:lvlJc w:val="right"/>
      <w:pPr>
        <w:ind w:left="4320" w:hanging="180"/>
      </w:pPr>
    </w:lvl>
    <w:lvl w:ilvl="6" w:tplc="83DE7440" w:tentative="1">
      <w:start w:val="1"/>
      <w:numFmt w:val="decimal"/>
      <w:lvlText w:val="%7."/>
      <w:lvlJc w:val="left"/>
      <w:pPr>
        <w:ind w:left="5040" w:hanging="360"/>
      </w:pPr>
    </w:lvl>
    <w:lvl w:ilvl="7" w:tplc="46FCA7E6" w:tentative="1">
      <w:start w:val="1"/>
      <w:numFmt w:val="lowerLetter"/>
      <w:lvlText w:val="%8."/>
      <w:lvlJc w:val="left"/>
      <w:pPr>
        <w:ind w:left="5760" w:hanging="360"/>
      </w:pPr>
    </w:lvl>
    <w:lvl w:ilvl="8" w:tplc="8B1E8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E57EA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85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02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1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CF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2F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45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27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11A425E2">
      <w:start w:val="1"/>
      <w:numFmt w:val="decimal"/>
      <w:lvlText w:val="%1."/>
      <w:lvlJc w:val="left"/>
      <w:pPr>
        <w:ind w:left="1440" w:hanging="360"/>
      </w:pPr>
    </w:lvl>
    <w:lvl w:ilvl="1" w:tplc="93D8573A" w:tentative="1">
      <w:start w:val="1"/>
      <w:numFmt w:val="lowerLetter"/>
      <w:lvlText w:val="%2."/>
      <w:lvlJc w:val="left"/>
      <w:pPr>
        <w:ind w:left="2160" w:hanging="360"/>
      </w:pPr>
    </w:lvl>
    <w:lvl w:ilvl="2" w:tplc="AB44F3FC" w:tentative="1">
      <w:start w:val="1"/>
      <w:numFmt w:val="lowerRoman"/>
      <w:lvlText w:val="%3."/>
      <w:lvlJc w:val="right"/>
      <w:pPr>
        <w:ind w:left="2880" w:hanging="180"/>
      </w:pPr>
    </w:lvl>
    <w:lvl w:ilvl="3" w:tplc="BF24458E" w:tentative="1">
      <w:start w:val="1"/>
      <w:numFmt w:val="decimal"/>
      <w:lvlText w:val="%4."/>
      <w:lvlJc w:val="left"/>
      <w:pPr>
        <w:ind w:left="3600" w:hanging="360"/>
      </w:pPr>
    </w:lvl>
    <w:lvl w:ilvl="4" w:tplc="AEB49B24" w:tentative="1">
      <w:start w:val="1"/>
      <w:numFmt w:val="lowerLetter"/>
      <w:lvlText w:val="%5."/>
      <w:lvlJc w:val="left"/>
      <w:pPr>
        <w:ind w:left="4320" w:hanging="360"/>
      </w:pPr>
    </w:lvl>
    <w:lvl w:ilvl="5" w:tplc="55BEDF64" w:tentative="1">
      <w:start w:val="1"/>
      <w:numFmt w:val="lowerRoman"/>
      <w:lvlText w:val="%6."/>
      <w:lvlJc w:val="right"/>
      <w:pPr>
        <w:ind w:left="5040" w:hanging="180"/>
      </w:pPr>
    </w:lvl>
    <w:lvl w:ilvl="6" w:tplc="91943E3C" w:tentative="1">
      <w:start w:val="1"/>
      <w:numFmt w:val="decimal"/>
      <w:lvlText w:val="%7."/>
      <w:lvlJc w:val="left"/>
      <w:pPr>
        <w:ind w:left="5760" w:hanging="360"/>
      </w:pPr>
    </w:lvl>
    <w:lvl w:ilvl="7" w:tplc="0E867BF6" w:tentative="1">
      <w:start w:val="1"/>
      <w:numFmt w:val="lowerLetter"/>
      <w:lvlText w:val="%8."/>
      <w:lvlJc w:val="left"/>
      <w:pPr>
        <w:ind w:left="6480" w:hanging="360"/>
      </w:pPr>
    </w:lvl>
    <w:lvl w:ilvl="8" w:tplc="1A52FD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53E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03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8B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A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6F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06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7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C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9E5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2802D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E64A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83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A0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4C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EF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8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A3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8E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8062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07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27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84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A9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0C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E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8C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CD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DCCE1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FBA6D86" w:tentative="1">
      <w:start w:val="1"/>
      <w:numFmt w:val="lowerLetter"/>
      <w:lvlText w:val="%2."/>
      <w:lvlJc w:val="left"/>
      <w:pPr>
        <w:ind w:left="1440" w:hanging="360"/>
      </w:pPr>
    </w:lvl>
    <w:lvl w:ilvl="2" w:tplc="4DC851B4" w:tentative="1">
      <w:start w:val="1"/>
      <w:numFmt w:val="lowerRoman"/>
      <w:lvlText w:val="%3."/>
      <w:lvlJc w:val="right"/>
      <w:pPr>
        <w:ind w:left="2160" w:hanging="180"/>
      </w:pPr>
    </w:lvl>
    <w:lvl w:ilvl="3" w:tplc="E86AE99E" w:tentative="1">
      <w:start w:val="1"/>
      <w:numFmt w:val="decimal"/>
      <w:lvlText w:val="%4."/>
      <w:lvlJc w:val="left"/>
      <w:pPr>
        <w:ind w:left="2880" w:hanging="360"/>
      </w:pPr>
    </w:lvl>
    <w:lvl w:ilvl="4" w:tplc="09A2E2D0" w:tentative="1">
      <w:start w:val="1"/>
      <w:numFmt w:val="lowerLetter"/>
      <w:lvlText w:val="%5."/>
      <w:lvlJc w:val="left"/>
      <w:pPr>
        <w:ind w:left="3600" w:hanging="360"/>
      </w:pPr>
    </w:lvl>
    <w:lvl w:ilvl="5" w:tplc="C0807376" w:tentative="1">
      <w:start w:val="1"/>
      <w:numFmt w:val="lowerRoman"/>
      <w:lvlText w:val="%6."/>
      <w:lvlJc w:val="right"/>
      <w:pPr>
        <w:ind w:left="4320" w:hanging="180"/>
      </w:pPr>
    </w:lvl>
    <w:lvl w:ilvl="6" w:tplc="098A411C" w:tentative="1">
      <w:start w:val="1"/>
      <w:numFmt w:val="decimal"/>
      <w:lvlText w:val="%7."/>
      <w:lvlJc w:val="left"/>
      <w:pPr>
        <w:ind w:left="5040" w:hanging="360"/>
      </w:pPr>
    </w:lvl>
    <w:lvl w:ilvl="7" w:tplc="282A512E" w:tentative="1">
      <w:start w:val="1"/>
      <w:numFmt w:val="lowerLetter"/>
      <w:lvlText w:val="%8."/>
      <w:lvlJc w:val="left"/>
      <w:pPr>
        <w:ind w:left="5760" w:hanging="360"/>
      </w:pPr>
    </w:lvl>
    <w:lvl w:ilvl="8" w:tplc="DA708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A522C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120774" w:tentative="1">
      <w:start w:val="1"/>
      <w:numFmt w:val="lowerLetter"/>
      <w:lvlText w:val="%2."/>
      <w:lvlJc w:val="left"/>
      <w:pPr>
        <w:ind w:left="1440" w:hanging="360"/>
      </w:pPr>
    </w:lvl>
    <w:lvl w:ilvl="2" w:tplc="47E0EFEC" w:tentative="1">
      <w:start w:val="1"/>
      <w:numFmt w:val="lowerRoman"/>
      <w:lvlText w:val="%3."/>
      <w:lvlJc w:val="right"/>
      <w:pPr>
        <w:ind w:left="2160" w:hanging="180"/>
      </w:pPr>
    </w:lvl>
    <w:lvl w:ilvl="3" w:tplc="DF2C295E" w:tentative="1">
      <w:start w:val="1"/>
      <w:numFmt w:val="decimal"/>
      <w:lvlText w:val="%4."/>
      <w:lvlJc w:val="left"/>
      <w:pPr>
        <w:ind w:left="2880" w:hanging="360"/>
      </w:pPr>
    </w:lvl>
    <w:lvl w:ilvl="4" w:tplc="8744DF96" w:tentative="1">
      <w:start w:val="1"/>
      <w:numFmt w:val="lowerLetter"/>
      <w:lvlText w:val="%5."/>
      <w:lvlJc w:val="left"/>
      <w:pPr>
        <w:ind w:left="3600" w:hanging="360"/>
      </w:pPr>
    </w:lvl>
    <w:lvl w:ilvl="5" w:tplc="FB4C5D6E" w:tentative="1">
      <w:start w:val="1"/>
      <w:numFmt w:val="lowerRoman"/>
      <w:lvlText w:val="%6."/>
      <w:lvlJc w:val="right"/>
      <w:pPr>
        <w:ind w:left="4320" w:hanging="180"/>
      </w:pPr>
    </w:lvl>
    <w:lvl w:ilvl="6" w:tplc="BAEEDC64" w:tentative="1">
      <w:start w:val="1"/>
      <w:numFmt w:val="decimal"/>
      <w:lvlText w:val="%7."/>
      <w:lvlJc w:val="left"/>
      <w:pPr>
        <w:ind w:left="5040" w:hanging="360"/>
      </w:pPr>
    </w:lvl>
    <w:lvl w:ilvl="7" w:tplc="68E0DAB2" w:tentative="1">
      <w:start w:val="1"/>
      <w:numFmt w:val="lowerLetter"/>
      <w:lvlText w:val="%8."/>
      <w:lvlJc w:val="left"/>
      <w:pPr>
        <w:ind w:left="5760" w:hanging="360"/>
      </w:pPr>
    </w:lvl>
    <w:lvl w:ilvl="8" w:tplc="810E8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34DE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6EA0D6" w:tentative="1">
      <w:start w:val="1"/>
      <w:numFmt w:val="lowerLetter"/>
      <w:lvlText w:val="%2."/>
      <w:lvlJc w:val="left"/>
      <w:pPr>
        <w:ind w:left="1440" w:hanging="360"/>
      </w:pPr>
    </w:lvl>
    <w:lvl w:ilvl="2" w:tplc="D398115C" w:tentative="1">
      <w:start w:val="1"/>
      <w:numFmt w:val="lowerRoman"/>
      <w:lvlText w:val="%3."/>
      <w:lvlJc w:val="right"/>
      <w:pPr>
        <w:ind w:left="2160" w:hanging="180"/>
      </w:pPr>
    </w:lvl>
    <w:lvl w:ilvl="3" w:tplc="5B207820" w:tentative="1">
      <w:start w:val="1"/>
      <w:numFmt w:val="decimal"/>
      <w:lvlText w:val="%4."/>
      <w:lvlJc w:val="left"/>
      <w:pPr>
        <w:ind w:left="2880" w:hanging="360"/>
      </w:pPr>
    </w:lvl>
    <w:lvl w:ilvl="4" w:tplc="DAE8BA30" w:tentative="1">
      <w:start w:val="1"/>
      <w:numFmt w:val="lowerLetter"/>
      <w:lvlText w:val="%5."/>
      <w:lvlJc w:val="left"/>
      <w:pPr>
        <w:ind w:left="3600" w:hanging="360"/>
      </w:pPr>
    </w:lvl>
    <w:lvl w:ilvl="5" w:tplc="5EB82C04" w:tentative="1">
      <w:start w:val="1"/>
      <w:numFmt w:val="lowerRoman"/>
      <w:lvlText w:val="%6."/>
      <w:lvlJc w:val="right"/>
      <w:pPr>
        <w:ind w:left="4320" w:hanging="180"/>
      </w:pPr>
    </w:lvl>
    <w:lvl w:ilvl="6" w:tplc="E8382E36" w:tentative="1">
      <w:start w:val="1"/>
      <w:numFmt w:val="decimal"/>
      <w:lvlText w:val="%7."/>
      <w:lvlJc w:val="left"/>
      <w:pPr>
        <w:ind w:left="5040" w:hanging="360"/>
      </w:pPr>
    </w:lvl>
    <w:lvl w:ilvl="7" w:tplc="28AA810E" w:tentative="1">
      <w:start w:val="1"/>
      <w:numFmt w:val="lowerLetter"/>
      <w:lvlText w:val="%8."/>
      <w:lvlJc w:val="left"/>
      <w:pPr>
        <w:ind w:left="5760" w:hanging="360"/>
      </w:pPr>
    </w:lvl>
    <w:lvl w:ilvl="8" w:tplc="6486F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E90634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332A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6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A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F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04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0A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AE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44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CA221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7E2372" w:tentative="1">
      <w:start w:val="1"/>
      <w:numFmt w:val="lowerLetter"/>
      <w:lvlText w:val="%2."/>
      <w:lvlJc w:val="left"/>
      <w:pPr>
        <w:ind w:left="1440" w:hanging="360"/>
      </w:pPr>
    </w:lvl>
    <w:lvl w:ilvl="2" w:tplc="16AAEF96" w:tentative="1">
      <w:start w:val="1"/>
      <w:numFmt w:val="lowerRoman"/>
      <w:lvlText w:val="%3."/>
      <w:lvlJc w:val="right"/>
      <w:pPr>
        <w:ind w:left="2160" w:hanging="180"/>
      </w:pPr>
    </w:lvl>
    <w:lvl w:ilvl="3" w:tplc="0380C378" w:tentative="1">
      <w:start w:val="1"/>
      <w:numFmt w:val="decimal"/>
      <w:lvlText w:val="%4."/>
      <w:lvlJc w:val="left"/>
      <w:pPr>
        <w:ind w:left="2880" w:hanging="360"/>
      </w:pPr>
    </w:lvl>
    <w:lvl w:ilvl="4" w:tplc="8576791C" w:tentative="1">
      <w:start w:val="1"/>
      <w:numFmt w:val="lowerLetter"/>
      <w:lvlText w:val="%5."/>
      <w:lvlJc w:val="left"/>
      <w:pPr>
        <w:ind w:left="3600" w:hanging="360"/>
      </w:pPr>
    </w:lvl>
    <w:lvl w:ilvl="5" w:tplc="B730434E" w:tentative="1">
      <w:start w:val="1"/>
      <w:numFmt w:val="lowerRoman"/>
      <w:lvlText w:val="%6."/>
      <w:lvlJc w:val="right"/>
      <w:pPr>
        <w:ind w:left="4320" w:hanging="180"/>
      </w:pPr>
    </w:lvl>
    <w:lvl w:ilvl="6" w:tplc="86C4AF7E" w:tentative="1">
      <w:start w:val="1"/>
      <w:numFmt w:val="decimal"/>
      <w:lvlText w:val="%7."/>
      <w:lvlJc w:val="left"/>
      <w:pPr>
        <w:ind w:left="5040" w:hanging="360"/>
      </w:pPr>
    </w:lvl>
    <w:lvl w:ilvl="7" w:tplc="E36AE682" w:tentative="1">
      <w:start w:val="1"/>
      <w:numFmt w:val="lowerLetter"/>
      <w:lvlText w:val="%8."/>
      <w:lvlJc w:val="left"/>
      <w:pPr>
        <w:ind w:left="5760" w:hanging="360"/>
      </w:pPr>
    </w:lvl>
    <w:lvl w:ilvl="8" w:tplc="96002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A0A09B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22EEA1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A82200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FEB64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E90C1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BD671D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E16997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0C4693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B1C59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4A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7266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382C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C01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83FA8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4038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dharthme09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88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2017-11-30T17:51:00Z</cp:lastPrinted>
  <dcterms:created xsi:type="dcterms:W3CDTF">2019-12-13T18:52:00Z</dcterms:created>
  <dcterms:modified xsi:type="dcterms:W3CDTF">2021-02-15T20:01:00Z</dcterms:modified>
</cp:coreProperties>
</file>