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1A142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1A142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bookmarkStart w:id="0" w:name="_GoBack"/>
      <w:bookmarkEnd w:id="0"/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A142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A142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1A142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A142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A142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A142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571F6F" w:rsidTr="00B01C55">
        <w:tc>
          <w:tcPr>
            <w:tcW w:w="1188" w:type="dxa"/>
          </w:tcPr>
          <w:p w:rsidR="002F14B9" w:rsidRPr="00B01C55" w:rsidRDefault="001A142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1A142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F61499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$3600</w:t>
            </w:r>
          </w:p>
        </w:tc>
      </w:tr>
      <w:tr w:rsidR="00571F6F" w:rsidTr="00B01C55">
        <w:tc>
          <w:tcPr>
            <w:tcW w:w="1188" w:type="dxa"/>
          </w:tcPr>
          <w:p w:rsidR="002F14B9" w:rsidRPr="00B01C55" w:rsidRDefault="001A142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1A142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F61499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0</w:t>
            </w:r>
            <w:proofErr w:type="gramEnd"/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1A142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84"/>
        <w:gridCol w:w="2604"/>
        <w:gridCol w:w="1402"/>
        <w:gridCol w:w="1496"/>
        <w:gridCol w:w="1316"/>
        <w:gridCol w:w="1388"/>
      </w:tblGrid>
      <w:tr w:rsidR="00E21F29" w:rsidTr="00DA1387">
        <w:tc>
          <w:tcPr>
            <w:tcW w:w="2808" w:type="dxa"/>
          </w:tcPr>
          <w:p w:rsidR="00ED0124" w:rsidRPr="00C1676B" w:rsidRDefault="001A142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A142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1A142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1A142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1A142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A142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1A142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1A142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21F29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F614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Shashank</w:t>
            </w:r>
          </w:p>
        </w:tc>
        <w:tc>
          <w:tcPr>
            <w:tcW w:w="1530" w:type="dxa"/>
          </w:tcPr>
          <w:p w:rsidR="00ED0124" w:rsidRPr="00C03D07" w:rsidRDefault="00F614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Swati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1F29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1F29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F614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Thapliyal</w:t>
            </w:r>
          </w:p>
        </w:tc>
        <w:tc>
          <w:tcPr>
            <w:tcW w:w="1530" w:type="dxa"/>
          </w:tcPr>
          <w:p w:rsidR="00ED0124" w:rsidRPr="00C03D07" w:rsidRDefault="00F614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</w:t>
            </w: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1F29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F614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337-47-8898</w:t>
            </w:r>
          </w:p>
        </w:tc>
        <w:tc>
          <w:tcPr>
            <w:tcW w:w="1530" w:type="dxa"/>
          </w:tcPr>
          <w:p w:rsidR="00ED0124" w:rsidRPr="00C03D07" w:rsidRDefault="00F614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648-31-7215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1F29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614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02/28/87</w:t>
            </w:r>
          </w:p>
        </w:tc>
        <w:tc>
          <w:tcPr>
            <w:tcW w:w="1530" w:type="dxa"/>
          </w:tcPr>
          <w:p w:rsidR="00ED0124" w:rsidRPr="00C03D07" w:rsidRDefault="00F614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04/06/87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1F29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1F29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614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F41E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1F29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F6149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56A Mara RD, Lake Hiawatha, NJ 07034</w:t>
            </w:r>
          </w:p>
        </w:tc>
        <w:tc>
          <w:tcPr>
            <w:tcW w:w="1530" w:type="dxa"/>
          </w:tcPr>
          <w:p w:rsidR="007B4551" w:rsidRPr="00C03D07" w:rsidRDefault="00F41E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mine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1F29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614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9736411330</w:t>
            </w:r>
          </w:p>
        </w:tc>
        <w:tc>
          <w:tcPr>
            <w:tcW w:w="1530" w:type="dxa"/>
          </w:tcPr>
          <w:p w:rsidR="007B4551" w:rsidRPr="00C03D07" w:rsidRDefault="00E21F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9739793622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1F29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1F29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1F29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614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Shashank.thapliyal@gmail.com</w:t>
            </w:r>
          </w:p>
        </w:tc>
        <w:tc>
          <w:tcPr>
            <w:tcW w:w="1530" w:type="dxa"/>
          </w:tcPr>
          <w:p w:rsidR="007B4551" w:rsidRPr="00C03D07" w:rsidRDefault="00E21F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mine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1F29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E21F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</w:t>
            </w:r>
            <w:r w:rsidRPr="00E21F2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Feb 2018</w:t>
            </w:r>
          </w:p>
        </w:tc>
        <w:tc>
          <w:tcPr>
            <w:tcW w:w="1530" w:type="dxa"/>
          </w:tcPr>
          <w:p w:rsidR="007B4551" w:rsidRPr="00C03D07" w:rsidRDefault="00E21F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18th May 2018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1F29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E21F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L-1B</w:t>
            </w:r>
          </w:p>
        </w:tc>
        <w:tc>
          <w:tcPr>
            <w:tcW w:w="1530" w:type="dxa"/>
          </w:tcPr>
          <w:p w:rsidR="001A2598" w:rsidRPr="00C03D07" w:rsidRDefault="00E21F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1F29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F41E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E21F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1F29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F41E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1F29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F41E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</w:t>
            </w:r>
            <w:r w:rsidRPr="00F41E0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Dec 2014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1F29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41E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1F29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F41E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E21F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1F29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F41E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E21F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1F29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571F6F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71F6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1F6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1F6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571F6F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71F6F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E21F2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color w:val="1F497D"/>
              </w:rPr>
              <w:t>Bank Of America</w:t>
            </w:r>
          </w:p>
        </w:tc>
      </w:tr>
      <w:tr w:rsidR="00571F6F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E21F2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color w:val="1F497D"/>
              </w:rPr>
              <w:t>021200339</w:t>
            </w:r>
          </w:p>
        </w:tc>
      </w:tr>
      <w:tr w:rsidR="00571F6F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E21F2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color w:val="1F497D"/>
              </w:rPr>
              <w:t>381046943206</w:t>
            </w:r>
          </w:p>
        </w:tc>
      </w:tr>
      <w:tr w:rsidR="00571F6F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F41E0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571F6F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F41E0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Shashank Thapliyal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71F6F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71F6F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71F6F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41E0B" w:rsidTr="001D05D6">
        <w:trPr>
          <w:trHeight w:val="622"/>
        </w:trPr>
        <w:tc>
          <w:tcPr>
            <w:tcW w:w="918" w:type="dxa"/>
          </w:tcPr>
          <w:p w:rsidR="00F41E0B" w:rsidRPr="00C03D07" w:rsidRDefault="00F41E0B" w:rsidP="00F41E0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F41E0B" w:rsidRPr="00C03D07" w:rsidRDefault="00F41E0B" w:rsidP="00F41E0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F41E0B" w:rsidRPr="00C03D07" w:rsidRDefault="00F41E0B" w:rsidP="00F41E0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F41E0B" w:rsidRPr="00C03D07" w:rsidRDefault="00F41E0B" w:rsidP="00F41E0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F41E0B" w:rsidRPr="00C03D07" w:rsidRDefault="00F41E0B" w:rsidP="00F41E0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F41E0B" w:rsidRPr="00C03D07" w:rsidRDefault="00F41E0B" w:rsidP="00F41E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F41E0B" w:rsidRPr="00C03D07" w:rsidRDefault="00F41E0B" w:rsidP="00F41E0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:rsidR="00F41E0B" w:rsidRPr="00C03D07" w:rsidRDefault="00F41E0B" w:rsidP="00F41E0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F41E0B" w:rsidTr="001D05D6">
        <w:trPr>
          <w:trHeight w:val="592"/>
        </w:trPr>
        <w:tc>
          <w:tcPr>
            <w:tcW w:w="918" w:type="dxa"/>
          </w:tcPr>
          <w:p w:rsidR="00F41E0B" w:rsidRPr="00C03D07" w:rsidRDefault="00F41E0B" w:rsidP="00F41E0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F41E0B" w:rsidRPr="00C03D07" w:rsidRDefault="00F41E0B" w:rsidP="00F41E0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F41E0B" w:rsidRPr="00C03D07" w:rsidRDefault="00F41E0B" w:rsidP="00F41E0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:rsidR="00F41E0B" w:rsidRPr="00C03D07" w:rsidRDefault="00F41E0B" w:rsidP="00F41E0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:rsidR="00F41E0B" w:rsidRPr="00C03D07" w:rsidRDefault="00F41E0B" w:rsidP="00F41E0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F41E0B" w:rsidRPr="00C03D07" w:rsidRDefault="00F41E0B" w:rsidP="00F41E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F41E0B" w:rsidRPr="00C03D07" w:rsidRDefault="00F41E0B" w:rsidP="00F41E0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:rsidR="00F41E0B" w:rsidRPr="00C03D07" w:rsidRDefault="00F41E0B" w:rsidP="00F41E0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F41E0B" w:rsidTr="001D05D6">
        <w:trPr>
          <w:trHeight w:val="592"/>
        </w:trPr>
        <w:tc>
          <w:tcPr>
            <w:tcW w:w="918" w:type="dxa"/>
          </w:tcPr>
          <w:p w:rsidR="00F41E0B" w:rsidRPr="00C03D07" w:rsidRDefault="00F41E0B" w:rsidP="00F41E0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F41E0B" w:rsidRPr="00C03D07" w:rsidRDefault="00F41E0B" w:rsidP="00F41E0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F41E0B" w:rsidRPr="00C03D07" w:rsidRDefault="00F41E0B" w:rsidP="00F41E0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06/01/2018</w:t>
            </w:r>
          </w:p>
        </w:tc>
        <w:tc>
          <w:tcPr>
            <w:tcW w:w="1710" w:type="dxa"/>
          </w:tcPr>
          <w:p w:rsidR="00F41E0B" w:rsidRPr="00C03D07" w:rsidRDefault="00F41E0B" w:rsidP="00F41E0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F41E0B" w:rsidRPr="00C03D07" w:rsidRDefault="00F41E0B" w:rsidP="00F41E0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F41E0B" w:rsidRPr="00C03D07" w:rsidRDefault="00F41E0B" w:rsidP="00F41E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F41E0B" w:rsidRPr="00C03D07" w:rsidRDefault="00F41E0B" w:rsidP="00F41E0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06/01/2018</w:t>
            </w:r>
          </w:p>
        </w:tc>
        <w:tc>
          <w:tcPr>
            <w:tcW w:w="1980" w:type="dxa"/>
          </w:tcPr>
          <w:p w:rsidR="00F41E0B" w:rsidRPr="00C03D07" w:rsidRDefault="00F41E0B" w:rsidP="00F41E0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1A142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3"/>
        <w:gridCol w:w="1249"/>
        <w:gridCol w:w="3020"/>
        <w:gridCol w:w="2144"/>
        <w:gridCol w:w="1864"/>
      </w:tblGrid>
      <w:tr w:rsidR="00571F6F" w:rsidTr="004B23E9">
        <w:trPr>
          <w:trHeight w:val="825"/>
        </w:trPr>
        <w:tc>
          <w:tcPr>
            <w:tcW w:w="2538" w:type="dxa"/>
          </w:tcPr>
          <w:p w:rsidR="00B95496" w:rsidRPr="00C03D07" w:rsidRDefault="001A142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1A142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1A142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1A142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1A142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71F6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F41E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 lakhs 40 thousands rupees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1F6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1F6F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1A142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1A142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1F6F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F41E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Axis Bank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F41E0B" w:rsidRDefault="00F41E0B" w:rsidP="00F41E0B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Axis Bank Limited, TRISHUL, Third Floor, Opp.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Samartheshwar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Temple,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Nr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. Law</w:t>
            </w:r>
          </w:p>
          <w:p w:rsidR="00B95496" w:rsidRPr="00C03D07" w:rsidRDefault="00F41E0B" w:rsidP="00F41E0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Garden,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Ellisbridge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, Ahmedabad- 380 006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F6149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2700" r="952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317E" w:rsidRPr="004A10AC" w:rsidRDefault="001A1421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64317E" w:rsidRPr="004A10AC" w:rsidRDefault="001A1421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:rsidR="0064317E" w:rsidRPr="004A10AC" w:rsidRDefault="001A1421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64317E" w:rsidRPr="004A10AC" w:rsidRDefault="001A1421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F6149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4477109</wp:posOffset>
                </wp:positionH>
                <wp:positionV relativeFrom="paragraph">
                  <wp:posOffset>5260</wp:posOffset>
                </wp:positionV>
                <wp:extent cx="819510" cy="370936"/>
                <wp:effectExtent l="0" t="0" r="19050" b="101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510" cy="37093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1E0B" w:rsidRDefault="00F41E0B" w:rsidP="00F41E0B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352.55pt;margin-top:.4pt;width:64.55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">
                <v:textbox>
                  <w:txbxContent>
                    <w:p w:rsidR="00F41E0B" w:rsidRDefault="00F41E0B" w:rsidP="00F41E0B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160" r="952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776D49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571F6F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1A142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71F6F" w:rsidTr="006565F7">
        <w:trPr>
          <w:trHeight w:val="533"/>
        </w:trPr>
        <w:tc>
          <w:tcPr>
            <w:tcW w:w="577" w:type="dxa"/>
          </w:tcPr>
          <w:p w:rsidR="008F53D7" w:rsidRPr="00C03D07" w:rsidRDefault="001A142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1A142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1A142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1A142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1A142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1A142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71F6F" w:rsidTr="006565F7">
        <w:trPr>
          <w:trHeight w:val="266"/>
        </w:trPr>
        <w:tc>
          <w:tcPr>
            <w:tcW w:w="577" w:type="dxa"/>
          </w:tcPr>
          <w:p w:rsidR="008F53D7" w:rsidRPr="00C03D07" w:rsidRDefault="001A142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1F6F" w:rsidTr="006565F7">
        <w:trPr>
          <w:trHeight w:val="266"/>
        </w:trPr>
        <w:tc>
          <w:tcPr>
            <w:tcW w:w="577" w:type="dxa"/>
          </w:tcPr>
          <w:p w:rsidR="008F53D7" w:rsidRPr="00C03D07" w:rsidRDefault="001A142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1F6F" w:rsidTr="006565F7">
        <w:trPr>
          <w:trHeight w:val="266"/>
        </w:trPr>
        <w:tc>
          <w:tcPr>
            <w:tcW w:w="577" w:type="dxa"/>
          </w:tcPr>
          <w:p w:rsidR="008F53D7" w:rsidRPr="00C03D07" w:rsidRDefault="001A142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1A142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1F6F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1A142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:rsidR="008F53D7" w:rsidRPr="00C03D07" w:rsidRDefault="001A142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571F6F" w:rsidTr="004B23E9">
        <w:tc>
          <w:tcPr>
            <w:tcW w:w="9198" w:type="dxa"/>
          </w:tcPr>
          <w:p w:rsidR="007706AD" w:rsidRPr="00C03D07" w:rsidRDefault="001A142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E21F29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571F6F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71F6F" w:rsidTr="004B23E9">
        <w:tc>
          <w:tcPr>
            <w:tcW w:w="9198" w:type="dxa"/>
          </w:tcPr>
          <w:p w:rsidR="007706AD" w:rsidRPr="00C03D07" w:rsidRDefault="001A142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for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71F6F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1A142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1A142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571F6F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1A14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571F6F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1F6F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71F6F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1A142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71F6F" w:rsidTr="004B23E9">
        <w:trPr>
          <w:trHeight w:val="263"/>
        </w:trPr>
        <w:tc>
          <w:tcPr>
            <w:tcW w:w="6880" w:type="dxa"/>
          </w:tcPr>
          <w:p w:rsidR="00820F53" w:rsidRPr="00C03D07" w:rsidRDefault="001A142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1A142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1A142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71F6F" w:rsidTr="004B23E9">
        <w:trPr>
          <w:trHeight w:val="263"/>
        </w:trPr>
        <w:tc>
          <w:tcPr>
            <w:tcW w:w="6880" w:type="dxa"/>
          </w:tcPr>
          <w:p w:rsidR="00820F53" w:rsidRPr="00C03D07" w:rsidRDefault="001A142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1F6F" w:rsidTr="004B23E9">
        <w:trPr>
          <w:trHeight w:val="301"/>
        </w:trPr>
        <w:tc>
          <w:tcPr>
            <w:tcW w:w="6880" w:type="dxa"/>
          </w:tcPr>
          <w:p w:rsidR="00820F53" w:rsidRPr="00C03D07" w:rsidRDefault="001A142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F41E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1F6F" w:rsidTr="004B23E9">
        <w:trPr>
          <w:trHeight w:val="263"/>
        </w:trPr>
        <w:tc>
          <w:tcPr>
            <w:tcW w:w="6880" w:type="dxa"/>
          </w:tcPr>
          <w:p w:rsidR="00820F53" w:rsidRPr="00C03D07" w:rsidRDefault="001A142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1F6F" w:rsidTr="004B23E9">
        <w:trPr>
          <w:trHeight w:val="250"/>
        </w:trPr>
        <w:tc>
          <w:tcPr>
            <w:tcW w:w="6880" w:type="dxa"/>
          </w:tcPr>
          <w:p w:rsidR="00820F53" w:rsidRPr="00C03D07" w:rsidRDefault="001A142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1F6F" w:rsidTr="004B23E9">
        <w:trPr>
          <w:trHeight w:val="263"/>
        </w:trPr>
        <w:tc>
          <w:tcPr>
            <w:tcW w:w="6880" w:type="dxa"/>
          </w:tcPr>
          <w:p w:rsidR="00820F53" w:rsidRPr="00C03D07" w:rsidRDefault="001A142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1F6F" w:rsidTr="004B23E9">
        <w:trPr>
          <w:trHeight w:val="275"/>
        </w:trPr>
        <w:tc>
          <w:tcPr>
            <w:tcW w:w="6880" w:type="dxa"/>
          </w:tcPr>
          <w:p w:rsidR="00820F53" w:rsidRPr="00C03D07" w:rsidRDefault="001A142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1F6F" w:rsidTr="004B23E9">
        <w:trPr>
          <w:trHeight w:val="275"/>
        </w:trPr>
        <w:tc>
          <w:tcPr>
            <w:tcW w:w="6880" w:type="dxa"/>
          </w:tcPr>
          <w:p w:rsidR="00820F53" w:rsidRPr="00C03D07" w:rsidRDefault="001A142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1A142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5"/>
        <w:gridCol w:w="2096"/>
        <w:gridCol w:w="1669"/>
      </w:tblGrid>
      <w:tr w:rsidR="00571F6F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1A142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1A142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71F6F" w:rsidTr="005A2CD3">
        <w:tc>
          <w:tcPr>
            <w:tcW w:w="7196" w:type="dxa"/>
            <w:shd w:val="clear" w:color="auto" w:fill="auto"/>
          </w:tcPr>
          <w:p w:rsidR="0087309D" w:rsidRPr="005A2CD3" w:rsidRDefault="001A142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F41E0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F41E0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571F6F" w:rsidTr="005A2CD3">
        <w:tc>
          <w:tcPr>
            <w:tcW w:w="7196" w:type="dxa"/>
            <w:shd w:val="clear" w:color="auto" w:fill="auto"/>
          </w:tcPr>
          <w:p w:rsidR="0087309D" w:rsidRPr="005A2CD3" w:rsidRDefault="001A142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:rsidR="0087309D" w:rsidRPr="005A2CD3" w:rsidRDefault="001A142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F41E0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F41E0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71F6F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1A1421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1F6F" w:rsidTr="00C22C37">
        <w:trPr>
          <w:trHeight w:val="303"/>
        </w:trPr>
        <w:tc>
          <w:tcPr>
            <w:tcW w:w="6194" w:type="dxa"/>
          </w:tcPr>
          <w:p w:rsidR="00C22C37" w:rsidRPr="00C03D07" w:rsidRDefault="001A142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1F6F" w:rsidTr="00C22C37">
        <w:trPr>
          <w:trHeight w:val="304"/>
        </w:trPr>
        <w:tc>
          <w:tcPr>
            <w:tcW w:w="6194" w:type="dxa"/>
          </w:tcPr>
          <w:p w:rsidR="00C22C37" w:rsidRPr="00C03D07" w:rsidRDefault="001A142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1F6F" w:rsidTr="00C22C37">
        <w:trPr>
          <w:trHeight w:val="318"/>
        </w:trPr>
        <w:tc>
          <w:tcPr>
            <w:tcW w:w="6194" w:type="dxa"/>
          </w:tcPr>
          <w:p w:rsidR="00C22C37" w:rsidRPr="00C03D07" w:rsidRDefault="001A142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1F6F" w:rsidTr="00C22C37">
        <w:trPr>
          <w:trHeight w:val="303"/>
        </w:trPr>
        <w:tc>
          <w:tcPr>
            <w:tcW w:w="6194" w:type="dxa"/>
          </w:tcPr>
          <w:p w:rsidR="00C22C37" w:rsidRPr="00C03D07" w:rsidRDefault="001A1421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supplemental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1F6F" w:rsidTr="00C22C37">
        <w:trPr>
          <w:trHeight w:val="318"/>
        </w:trPr>
        <w:tc>
          <w:tcPr>
            <w:tcW w:w="6194" w:type="dxa"/>
          </w:tcPr>
          <w:p w:rsidR="00C22C37" w:rsidRPr="00C03D07" w:rsidRDefault="001A1421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1F6F" w:rsidTr="00C22C37">
        <w:trPr>
          <w:trHeight w:val="303"/>
        </w:trPr>
        <w:tc>
          <w:tcPr>
            <w:tcW w:w="6194" w:type="dxa"/>
          </w:tcPr>
          <w:p w:rsidR="00C22C37" w:rsidRPr="00C03D07" w:rsidRDefault="001A142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1F6F" w:rsidTr="00C22C37">
        <w:trPr>
          <w:trHeight w:val="318"/>
        </w:trPr>
        <w:tc>
          <w:tcPr>
            <w:tcW w:w="6194" w:type="dxa"/>
          </w:tcPr>
          <w:p w:rsidR="00C22C37" w:rsidRPr="00C03D07" w:rsidRDefault="001A142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1F6F" w:rsidTr="00C22C37">
        <w:trPr>
          <w:trHeight w:val="318"/>
        </w:trPr>
        <w:tc>
          <w:tcPr>
            <w:tcW w:w="6194" w:type="dxa"/>
          </w:tcPr>
          <w:p w:rsidR="00C22C37" w:rsidRPr="00C03D07" w:rsidRDefault="001A142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1F6F" w:rsidTr="00C22C37">
        <w:trPr>
          <w:trHeight w:val="318"/>
        </w:trPr>
        <w:tc>
          <w:tcPr>
            <w:tcW w:w="6194" w:type="dxa"/>
          </w:tcPr>
          <w:p w:rsidR="00C22C37" w:rsidRPr="00C03D07" w:rsidRDefault="001A142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1F6F" w:rsidTr="00C22C37">
        <w:trPr>
          <w:trHeight w:val="318"/>
        </w:trPr>
        <w:tc>
          <w:tcPr>
            <w:tcW w:w="6194" w:type="dxa"/>
          </w:tcPr>
          <w:p w:rsidR="00C22C37" w:rsidRPr="00C03D07" w:rsidRDefault="001A142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1F6F" w:rsidTr="00C22C37">
        <w:trPr>
          <w:trHeight w:val="318"/>
        </w:trPr>
        <w:tc>
          <w:tcPr>
            <w:tcW w:w="6194" w:type="dxa"/>
          </w:tcPr>
          <w:p w:rsidR="00C22C37" w:rsidRPr="00C03D07" w:rsidRDefault="001A1421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1F6F" w:rsidTr="00C22C37">
        <w:trPr>
          <w:trHeight w:val="318"/>
        </w:trPr>
        <w:tc>
          <w:tcPr>
            <w:tcW w:w="6194" w:type="dxa"/>
          </w:tcPr>
          <w:p w:rsidR="00C22C37" w:rsidRPr="00C03D07" w:rsidRDefault="001A142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1F6F" w:rsidTr="00C22C37">
        <w:trPr>
          <w:trHeight w:val="318"/>
        </w:trPr>
        <w:tc>
          <w:tcPr>
            <w:tcW w:w="6194" w:type="dxa"/>
          </w:tcPr>
          <w:p w:rsidR="00C22C37" w:rsidRPr="00C03D07" w:rsidRDefault="001A142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1A142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– Income from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1F6F" w:rsidTr="00C22C37">
        <w:trPr>
          <w:trHeight w:val="318"/>
        </w:trPr>
        <w:tc>
          <w:tcPr>
            <w:tcW w:w="6194" w:type="dxa"/>
          </w:tcPr>
          <w:p w:rsidR="00C22C37" w:rsidRPr="00C03D07" w:rsidRDefault="001A142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1F6F" w:rsidTr="00C22C37">
        <w:trPr>
          <w:trHeight w:val="318"/>
        </w:trPr>
        <w:tc>
          <w:tcPr>
            <w:tcW w:w="6194" w:type="dxa"/>
          </w:tcPr>
          <w:p w:rsidR="00C22C37" w:rsidRPr="00C03D07" w:rsidRDefault="001A142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1F6F" w:rsidTr="00C22C37">
        <w:trPr>
          <w:trHeight w:val="318"/>
        </w:trPr>
        <w:tc>
          <w:tcPr>
            <w:tcW w:w="6194" w:type="dxa"/>
          </w:tcPr>
          <w:p w:rsidR="00C22C37" w:rsidRPr="00C03D07" w:rsidRDefault="001A142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1F6F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1F6F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1F6F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1F6F" w:rsidTr="00C22C37">
        <w:trPr>
          <w:trHeight w:val="318"/>
        </w:trPr>
        <w:tc>
          <w:tcPr>
            <w:tcW w:w="6194" w:type="dxa"/>
          </w:tcPr>
          <w:p w:rsidR="00B40DBB" w:rsidRPr="00C03D07" w:rsidRDefault="001A142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71F6F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1A142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71F6F" w:rsidTr="0087309D">
        <w:trPr>
          <w:trHeight w:val="269"/>
        </w:trPr>
        <w:tc>
          <w:tcPr>
            <w:tcW w:w="738" w:type="dxa"/>
          </w:tcPr>
          <w:p w:rsidR="0087309D" w:rsidRPr="00C03D07" w:rsidRDefault="001A142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1A142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1A142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1A142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Number</w:t>
            </w:r>
          </w:p>
        </w:tc>
      </w:tr>
      <w:tr w:rsidR="00571F6F" w:rsidTr="0087309D">
        <w:trPr>
          <w:trHeight w:val="269"/>
        </w:trPr>
        <w:tc>
          <w:tcPr>
            <w:tcW w:w="738" w:type="dxa"/>
          </w:tcPr>
          <w:p w:rsidR="0087309D" w:rsidRPr="00C03D07" w:rsidRDefault="001A142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1F6F" w:rsidTr="0087309D">
        <w:trPr>
          <w:trHeight w:val="269"/>
        </w:trPr>
        <w:tc>
          <w:tcPr>
            <w:tcW w:w="738" w:type="dxa"/>
          </w:tcPr>
          <w:p w:rsidR="0087309D" w:rsidRPr="00C03D07" w:rsidRDefault="001A142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1F6F" w:rsidTr="0087309D">
        <w:trPr>
          <w:trHeight w:val="269"/>
        </w:trPr>
        <w:tc>
          <w:tcPr>
            <w:tcW w:w="738" w:type="dxa"/>
          </w:tcPr>
          <w:p w:rsidR="0087309D" w:rsidRPr="00C03D07" w:rsidRDefault="001A142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1F6F" w:rsidTr="0087309D">
        <w:trPr>
          <w:trHeight w:val="269"/>
        </w:trPr>
        <w:tc>
          <w:tcPr>
            <w:tcW w:w="738" w:type="dxa"/>
          </w:tcPr>
          <w:p w:rsidR="0087309D" w:rsidRPr="00C03D07" w:rsidRDefault="001A142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1F6F" w:rsidTr="0087309D">
        <w:trPr>
          <w:trHeight w:val="269"/>
        </w:trPr>
        <w:tc>
          <w:tcPr>
            <w:tcW w:w="738" w:type="dxa"/>
          </w:tcPr>
          <w:p w:rsidR="0087309D" w:rsidRPr="00C03D07" w:rsidRDefault="001A142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1F6F" w:rsidTr="0087309D">
        <w:trPr>
          <w:trHeight w:val="269"/>
        </w:trPr>
        <w:tc>
          <w:tcPr>
            <w:tcW w:w="738" w:type="dxa"/>
          </w:tcPr>
          <w:p w:rsidR="0087309D" w:rsidRPr="00C03D07" w:rsidRDefault="001A142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1F6F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1A142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71F6F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1A142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71F6F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1A142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571F6F" w:rsidTr="0003755F">
        <w:trPr>
          <w:trHeight w:val="243"/>
        </w:trPr>
        <w:tc>
          <w:tcPr>
            <w:tcW w:w="5400" w:type="dxa"/>
          </w:tcPr>
          <w:p w:rsidR="00C22C37" w:rsidRPr="00C03D07" w:rsidRDefault="001A142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571F6F" w:rsidTr="0003755F">
        <w:trPr>
          <w:trHeight w:val="196"/>
        </w:trPr>
        <w:tc>
          <w:tcPr>
            <w:tcW w:w="5400" w:type="dxa"/>
          </w:tcPr>
          <w:p w:rsidR="00C22C37" w:rsidRPr="00872D04" w:rsidRDefault="001A142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– Standard Return (Form 1040)</w:t>
            </w:r>
          </w:p>
        </w:tc>
        <w:tc>
          <w:tcPr>
            <w:tcW w:w="3959" w:type="dxa"/>
          </w:tcPr>
          <w:p w:rsidR="00C22C37" w:rsidRPr="00872D04" w:rsidRDefault="001A142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71F6F" w:rsidTr="0003755F">
        <w:trPr>
          <w:trHeight w:val="260"/>
        </w:trPr>
        <w:tc>
          <w:tcPr>
            <w:tcW w:w="5400" w:type="dxa"/>
          </w:tcPr>
          <w:p w:rsidR="00C22C37" w:rsidRPr="00C03D07" w:rsidRDefault="001A142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71F6F" w:rsidTr="0003755F">
        <w:trPr>
          <w:trHeight w:val="196"/>
        </w:trPr>
        <w:tc>
          <w:tcPr>
            <w:tcW w:w="5400" w:type="dxa"/>
          </w:tcPr>
          <w:p w:rsidR="00C22C37" w:rsidRDefault="001A142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1A142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71F6F" w:rsidTr="0003755F">
        <w:trPr>
          <w:trHeight w:val="196"/>
        </w:trPr>
        <w:tc>
          <w:tcPr>
            <w:tcW w:w="5400" w:type="dxa"/>
          </w:tcPr>
          <w:p w:rsidR="00C22C37" w:rsidRPr="00C03D07" w:rsidRDefault="001A142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1A142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71F6F" w:rsidTr="0003755F">
        <w:trPr>
          <w:trHeight w:val="196"/>
        </w:trPr>
        <w:tc>
          <w:tcPr>
            <w:tcW w:w="5400" w:type="dxa"/>
          </w:tcPr>
          <w:p w:rsidR="00C22C37" w:rsidRPr="00C03D07" w:rsidRDefault="001A142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1A142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71F6F" w:rsidTr="0003755F">
        <w:trPr>
          <w:trHeight w:val="243"/>
        </w:trPr>
        <w:tc>
          <w:tcPr>
            <w:tcW w:w="5400" w:type="dxa"/>
          </w:tcPr>
          <w:p w:rsidR="00C22C37" w:rsidRPr="00C03D07" w:rsidRDefault="001A142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:rsidR="00C22C37" w:rsidRPr="00C03D07" w:rsidRDefault="001A142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571F6F" w:rsidTr="0003755F">
        <w:trPr>
          <w:trHeight w:val="261"/>
        </w:trPr>
        <w:tc>
          <w:tcPr>
            <w:tcW w:w="5400" w:type="dxa"/>
          </w:tcPr>
          <w:p w:rsidR="008F64D5" w:rsidRPr="00C22C37" w:rsidRDefault="001A142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71F6F" w:rsidTr="0003755F">
        <w:trPr>
          <w:trHeight w:val="243"/>
        </w:trPr>
        <w:tc>
          <w:tcPr>
            <w:tcW w:w="5400" w:type="dxa"/>
          </w:tcPr>
          <w:p w:rsidR="008F64D5" w:rsidRPr="008F64D5" w:rsidRDefault="001A142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1A142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71F6F" w:rsidTr="0003755F">
        <w:trPr>
          <w:trHeight w:val="243"/>
        </w:trPr>
        <w:tc>
          <w:tcPr>
            <w:tcW w:w="5400" w:type="dxa"/>
          </w:tcPr>
          <w:p w:rsidR="008F64D5" w:rsidRPr="00C03D07" w:rsidRDefault="001A142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1A142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71F6F" w:rsidTr="0003755F">
        <w:trPr>
          <w:trHeight w:val="261"/>
        </w:trPr>
        <w:tc>
          <w:tcPr>
            <w:tcW w:w="5400" w:type="dxa"/>
          </w:tcPr>
          <w:p w:rsidR="008F64D5" w:rsidRPr="00C03D07" w:rsidRDefault="001A142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1A142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71F6F" w:rsidTr="0003755F">
        <w:trPr>
          <w:trHeight w:val="261"/>
        </w:trPr>
        <w:tc>
          <w:tcPr>
            <w:tcW w:w="5400" w:type="dxa"/>
          </w:tcPr>
          <w:p w:rsidR="008F64D5" w:rsidRPr="00C22C37" w:rsidRDefault="001A142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71F6F" w:rsidTr="0003755F">
        <w:trPr>
          <w:trHeight w:val="261"/>
        </w:trPr>
        <w:tc>
          <w:tcPr>
            <w:tcW w:w="5400" w:type="dxa"/>
          </w:tcPr>
          <w:p w:rsidR="008F64D5" w:rsidRPr="00C03D07" w:rsidRDefault="001A142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1A142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1A142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421" w:rsidRDefault="001A1421">
      <w:r>
        <w:separator/>
      </w:r>
    </w:p>
  </w:endnote>
  <w:endnote w:type="continuationSeparator" w:id="0">
    <w:p w:rsidR="001A1421" w:rsidRDefault="001A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1A142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F6149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17E" w:rsidRDefault="001A1421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1F29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    <v:textbox inset="0,0,0,0">
                <w:txbxContent>
                  <w:p w:rsidR="0064317E" w:rsidRDefault="001A1421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1F29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1421">
      <w:rPr>
        <w:szCs w:val="16"/>
      </w:rPr>
      <w:t xml:space="preserve">Write to us at: </w:t>
    </w:r>
    <w:hyperlink r:id="rId1" w:history="1">
      <w:r w:rsidR="001A1421" w:rsidRPr="000A098A">
        <w:rPr>
          <w:rStyle w:val="Hyperlink"/>
          <w:szCs w:val="16"/>
        </w:rPr>
        <w:t>contact@gtaxfile.com</w:t>
      </w:r>
    </w:hyperlink>
    <w:r w:rsidR="001A1421" w:rsidRPr="002B2F01">
      <w:rPr>
        <w:szCs w:val="16"/>
      </w:rPr>
      <w:t xml:space="preserve">or call us at </w:t>
    </w:r>
    <w:r w:rsidR="001A1421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421" w:rsidRDefault="001A1421">
      <w:r>
        <w:separator/>
      </w:r>
    </w:p>
  </w:footnote>
  <w:footnote w:type="continuationSeparator" w:id="0">
    <w:p w:rsidR="001A1421" w:rsidRDefault="001A1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1A1421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F61499">
      <w:rPr>
        <w:noProof/>
      </w:rPr>
      <w:drawing>
        <wp:inline distT="0" distB="0" distL="0" distR="0">
          <wp:extent cx="2018665" cy="517525"/>
          <wp:effectExtent l="0" t="0" r="635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.25pt;height:31.2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C0E52B6">
      <w:start w:val="1"/>
      <w:numFmt w:val="decimal"/>
      <w:lvlText w:val="%1."/>
      <w:lvlJc w:val="left"/>
      <w:pPr>
        <w:ind w:left="1440" w:hanging="360"/>
      </w:pPr>
    </w:lvl>
    <w:lvl w:ilvl="1" w:tplc="74F2D67C" w:tentative="1">
      <w:start w:val="1"/>
      <w:numFmt w:val="lowerLetter"/>
      <w:lvlText w:val="%2."/>
      <w:lvlJc w:val="left"/>
      <w:pPr>
        <w:ind w:left="2160" w:hanging="360"/>
      </w:pPr>
    </w:lvl>
    <w:lvl w:ilvl="2" w:tplc="EC12FC58" w:tentative="1">
      <w:start w:val="1"/>
      <w:numFmt w:val="lowerRoman"/>
      <w:lvlText w:val="%3."/>
      <w:lvlJc w:val="right"/>
      <w:pPr>
        <w:ind w:left="2880" w:hanging="180"/>
      </w:pPr>
    </w:lvl>
    <w:lvl w:ilvl="3" w:tplc="8898C1A6" w:tentative="1">
      <w:start w:val="1"/>
      <w:numFmt w:val="decimal"/>
      <w:lvlText w:val="%4."/>
      <w:lvlJc w:val="left"/>
      <w:pPr>
        <w:ind w:left="3600" w:hanging="360"/>
      </w:pPr>
    </w:lvl>
    <w:lvl w:ilvl="4" w:tplc="95EE7B10" w:tentative="1">
      <w:start w:val="1"/>
      <w:numFmt w:val="lowerLetter"/>
      <w:lvlText w:val="%5."/>
      <w:lvlJc w:val="left"/>
      <w:pPr>
        <w:ind w:left="4320" w:hanging="360"/>
      </w:pPr>
    </w:lvl>
    <w:lvl w:ilvl="5" w:tplc="95EAB48E" w:tentative="1">
      <w:start w:val="1"/>
      <w:numFmt w:val="lowerRoman"/>
      <w:lvlText w:val="%6."/>
      <w:lvlJc w:val="right"/>
      <w:pPr>
        <w:ind w:left="5040" w:hanging="180"/>
      </w:pPr>
    </w:lvl>
    <w:lvl w:ilvl="6" w:tplc="18643888" w:tentative="1">
      <w:start w:val="1"/>
      <w:numFmt w:val="decimal"/>
      <w:lvlText w:val="%7."/>
      <w:lvlJc w:val="left"/>
      <w:pPr>
        <w:ind w:left="5760" w:hanging="360"/>
      </w:pPr>
    </w:lvl>
    <w:lvl w:ilvl="7" w:tplc="1A9AC51C" w:tentative="1">
      <w:start w:val="1"/>
      <w:numFmt w:val="lowerLetter"/>
      <w:lvlText w:val="%8."/>
      <w:lvlJc w:val="left"/>
      <w:pPr>
        <w:ind w:left="6480" w:hanging="360"/>
      </w:pPr>
    </w:lvl>
    <w:lvl w:ilvl="8" w:tplc="7B3625C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5A258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404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5C37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426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466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6450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F49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0A4A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AA19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08226D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0E515A" w:tentative="1">
      <w:start w:val="1"/>
      <w:numFmt w:val="lowerLetter"/>
      <w:lvlText w:val="%2."/>
      <w:lvlJc w:val="left"/>
      <w:pPr>
        <w:ind w:left="1440" w:hanging="360"/>
      </w:pPr>
    </w:lvl>
    <w:lvl w:ilvl="2" w:tplc="7B7A9282" w:tentative="1">
      <w:start w:val="1"/>
      <w:numFmt w:val="lowerRoman"/>
      <w:lvlText w:val="%3."/>
      <w:lvlJc w:val="right"/>
      <w:pPr>
        <w:ind w:left="2160" w:hanging="180"/>
      </w:pPr>
    </w:lvl>
    <w:lvl w:ilvl="3" w:tplc="F774B1BE" w:tentative="1">
      <w:start w:val="1"/>
      <w:numFmt w:val="decimal"/>
      <w:lvlText w:val="%4."/>
      <w:lvlJc w:val="left"/>
      <w:pPr>
        <w:ind w:left="2880" w:hanging="360"/>
      </w:pPr>
    </w:lvl>
    <w:lvl w:ilvl="4" w:tplc="4714332E" w:tentative="1">
      <w:start w:val="1"/>
      <w:numFmt w:val="lowerLetter"/>
      <w:lvlText w:val="%5."/>
      <w:lvlJc w:val="left"/>
      <w:pPr>
        <w:ind w:left="3600" w:hanging="360"/>
      </w:pPr>
    </w:lvl>
    <w:lvl w:ilvl="5" w:tplc="DCEE4246" w:tentative="1">
      <w:start w:val="1"/>
      <w:numFmt w:val="lowerRoman"/>
      <w:lvlText w:val="%6."/>
      <w:lvlJc w:val="right"/>
      <w:pPr>
        <w:ind w:left="4320" w:hanging="180"/>
      </w:pPr>
    </w:lvl>
    <w:lvl w:ilvl="6" w:tplc="DC32E2BE" w:tentative="1">
      <w:start w:val="1"/>
      <w:numFmt w:val="decimal"/>
      <w:lvlText w:val="%7."/>
      <w:lvlJc w:val="left"/>
      <w:pPr>
        <w:ind w:left="5040" w:hanging="360"/>
      </w:pPr>
    </w:lvl>
    <w:lvl w:ilvl="7" w:tplc="4F2CB8FE" w:tentative="1">
      <w:start w:val="1"/>
      <w:numFmt w:val="lowerLetter"/>
      <w:lvlText w:val="%8."/>
      <w:lvlJc w:val="left"/>
      <w:pPr>
        <w:ind w:left="5760" w:hanging="360"/>
      </w:pPr>
    </w:lvl>
    <w:lvl w:ilvl="8" w:tplc="7C9037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EEE8E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A2E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8E2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6E4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23E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9218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7210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83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0C0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17C2C4C6">
      <w:start w:val="1"/>
      <w:numFmt w:val="decimal"/>
      <w:lvlText w:val="%1."/>
      <w:lvlJc w:val="left"/>
      <w:pPr>
        <w:ind w:left="1440" w:hanging="360"/>
      </w:pPr>
    </w:lvl>
    <w:lvl w:ilvl="1" w:tplc="8E1EA3C8" w:tentative="1">
      <w:start w:val="1"/>
      <w:numFmt w:val="lowerLetter"/>
      <w:lvlText w:val="%2."/>
      <w:lvlJc w:val="left"/>
      <w:pPr>
        <w:ind w:left="2160" w:hanging="360"/>
      </w:pPr>
    </w:lvl>
    <w:lvl w:ilvl="2" w:tplc="AFE8FF3A" w:tentative="1">
      <w:start w:val="1"/>
      <w:numFmt w:val="lowerRoman"/>
      <w:lvlText w:val="%3."/>
      <w:lvlJc w:val="right"/>
      <w:pPr>
        <w:ind w:left="2880" w:hanging="180"/>
      </w:pPr>
    </w:lvl>
    <w:lvl w:ilvl="3" w:tplc="D74AC210" w:tentative="1">
      <w:start w:val="1"/>
      <w:numFmt w:val="decimal"/>
      <w:lvlText w:val="%4."/>
      <w:lvlJc w:val="left"/>
      <w:pPr>
        <w:ind w:left="3600" w:hanging="360"/>
      </w:pPr>
    </w:lvl>
    <w:lvl w:ilvl="4" w:tplc="82407696" w:tentative="1">
      <w:start w:val="1"/>
      <w:numFmt w:val="lowerLetter"/>
      <w:lvlText w:val="%5."/>
      <w:lvlJc w:val="left"/>
      <w:pPr>
        <w:ind w:left="4320" w:hanging="360"/>
      </w:pPr>
    </w:lvl>
    <w:lvl w:ilvl="5" w:tplc="ED36F78E" w:tentative="1">
      <w:start w:val="1"/>
      <w:numFmt w:val="lowerRoman"/>
      <w:lvlText w:val="%6."/>
      <w:lvlJc w:val="right"/>
      <w:pPr>
        <w:ind w:left="5040" w:hanging="180"/>
      </w:pPr>
    </w:lvl>
    <w:lvl w:ilvl="6" w:tplc="8B2E0598" w:tentative="1">
      <w:start w:val="1"/>
      <w:numFmt w:val="decimal"/>
      <w:lvlText w:val="%7."/>
      <w:lvlJc w:val="left"/>
      <w:pPr>
        <w:ind w:left="5760" w:hanging="360"/>
      </w:pPr>
    </w:lvl>
    <w:lvl w:ilvl="7" w:tplc="ED4E78FC" w:tentative="1">
      <w:start w:val="1"/>
      <w:numFmt w:val="lowerLetter"/>
      <w:lvlText w:val="%8."/>
      <w:lvlJc w:val="left"/>
      <w:pPr>
        <w:ind w:left="6480" w:hanging="360"/>
      </w:pPr>
    </w:lvl>
    <w:lvl w:ilvl="8" w:tplc="C7D02F0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DD221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A13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9828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A8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42B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42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049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68BC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06AD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A32C5F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C109C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70A7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4B7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E4D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1051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A8E9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CD4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DA3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ABB4B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EDE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6600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27D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0C7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069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46C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2B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6425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F2D21ED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10402B4" w:tentative="1">
      <w:start w:val="1"/>
      <w:numFmt w:val="lowerLetter"/>
      <w:lvlText w:val="%2."/>
      <w:lvlJc w:val="left"/>
      <w:pPr>
        <w:ind w:left="1440" w:hanging="360"/>
      </w:pPr>
    </w:lvl>
    <w:lvl w:ilvl="2" w:tplc="07EC3906" w:tentative="1">
      <w:start w:val="1"/>
      <w:numFmt w:val="lowerRoman"/>
      <w:lvlText w:val="%3."/>
      <w:lvlJc w:val="right"/>
      <w:pPr>
        <w:ind w:left="2160" w:hanging="180"/>
      </w:pPr>
    </w:lvl>
    <w:lvl w:ilvl="3" w:tplc="F95248F2" w:tentative="1">
      <w:start w:val="1"/>
      <w:numFmt w:val="decimal"/>
      <w:lvlText w:val="%4."/>
      <w:lvlJc w:val="left"/>
      <w:pPr>
        <w:ind w:left="2880" w:hanging="360"/>
      </w:pPr>
    </w:lvl>
    <w:lvl w:ilvl="4" w:tplc="F89AB7E4" w:tentative="1">
      <w:start w:val="1"/>
      <w:numFmt w:val="lowerLetter"/>
      <w:lvlText w:val="%5."/>
      <w:lvlJc w:val="left"/>
      <w:pPr>
        <w:ind w:left="3600" w:hanging="360"/>
      </w:pPr>
    </w:lvl>
    <w:lvl w:ilvl="5" w:tplc="39F4AC8A" w:tentative="1">
      <w:start w:val="1"/>
      <w:numFmt w:val="lowerRoman"/>
      <w:lvlText w:val="%6."/>
      <w:lvlJc w:val="right"/>
      <w:pPr>
        <w:ind w:left="4320" w:hanging="180"/>
      </w:pPr>
    </w:lvl>
    <w:lvl w:ilvl="6" w:tplc="DFB0FD10" w:tentative="1">
      <w:start w:val="1"/>
      <w:numFmt w:val="decimal"/>
      <w:lvlText w:val="%7."/>
      <w:lvlJc w:val="left"/>
      <w:pPr>
        <w:ind w:left="5040" w:hanging="360"/>
      </w:pPr>
    </w:lvl>
    <w:lvl w:ilvl="7" w:tplc="09428C8A" w:tentative="1">
      <w:start w:val="1"/>
      <w:numFmt w:val="lowerLetter"/>
      <w:lvlText w:val="%8."/>
      <w:lvlJc w:val="left"/>
      <w:pPr>
        <w:ind w:left="5760" w:hanging="360"/>
      </w:pPr>
    </w:lvl>
    <w:lvl w:ilvl="8" w:tplc="1E946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189A45C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B94564A" w:tentative="1">
      <w:start w:val="1"/>
      <w:numFmt w:val="lowerLetter"/>
      <w:lvlText w:val="%2."/>
      <w:lvlJc w:val="left"/>
      <w:pPr>
        <w:ind w:left="1440" w:hanging="360"/>
      </w:pPr>
    </w:lvl>
    <w:lvl w:ilvl="2" w:tplc="E02A6FD2" w:tentative="1">
      <w:start w:val="1"/>
      <w:numFmt w:val="lowerRoman"/>
      <w:lvlText w:val="%3."/>
      <w:lvlJc w:val="right"/>
      <w:pPr>
        <w:ind w:left="2160" w:hanging="180"/>
      </w:pPr>
    </w:lvl>
    <w:lvl w:ilvl="3" w:tplc="4E94E80E" w:tentative="1">
      <w:start w:val="1"/>
      <w:numFmt w:val="decimal"/>
      <w:lvlText w:val="%4."/>
      <w:lvlJc w:val="left"/>
      <w:pPr>
        <w:ind w:left="2880" w:hanging="360"/>
      </w:pPr>
    </w:lvl>
    <w:lvl w:ilvl="4" w:tplc="0980C312" w:tentative="1">
      <w:start w:val="1"/>
      <w:numFmt w:val="lowerLetter"/>
      <w:lvlText w:val="%5."/>
      <w:lvlJc w:val="left"/>
      <w:pPr>
        <w:ind w:left="3600" w:hanging="360"/>
      </w:pPr>
    </w:lvl>
    <w:lvl w:ilvl="5" w:tplc="FB383EA6" w:tentative="1">
      <w:start w:val="1"/>
      <w:numFmt w:val="lowerRoman"/>
      <w:lvlText w:val="%6."/>
      <w:lvlJc w:val="right"/>
      <w:pPr>
        <w:ind w:left="4320" w:hanging="180"/>
      </w:pPr>
    </w:lvl>
    <w:lvl w:ilvl="6" w:tplc="F5787DB6" w:tentative="1">
      <w:start w:val="1"/>
      <w:numFmt w:val="decimal"/>
      <w:lvlText w:val="%7."/>
      <w:lvlJc w:val="left"/>
      <w:pPr>
        <w:ind w:left="5040" w:hanging="360"/>
      </w:pPr>
    </w:lvl>
    <w:lvl w:ilvl="7" w:tplc="24CAE016" w:tentative="1">
      <w:start w:val="1"/>
      <w:numFmt w:val="lowerLetter"/>
      <w:lvlText w:val="%8."/>
      <w:lvlJc w:val="left"/>
      <w:pPr>
        <w:ind w:left="5760" w:hanging="360"/>
      </w:pPr>
    </w:lvl>
    <w:lvl w:ilvl="8" w:tplc="4BA2F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DE68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BC78CA" w:tentative="1">
      <w:start w:val="1"/>
      <w:numFmt w:val="lowerLetter"/>
      <w:lvlText w:val="%2."/>
      <w:lvlJc w:val="left"/>
      <w:pPr>
        <w:ind w:left="1440" w:hanging="360"/>
      </w:pPr>
    </w:lvl>
    <w:lvl w:ilvl="2" w:tplc="4EF0B7F2" w:tentative="1">
      <w:start w:val="1"/>
      <w:numFmt w:val="lowerRoman"/>
      <w:lvlText w:val="%3."/>
      <w:lvlJc w:val="right"/>
      <w:pPr>
        <w:ind w:left="2160" w:hanging="180"/>
      </w:pPr>
    </w:lvl>
    <w:lvl w:ilvl="3" w:tplc="2CF047B2" w:tentative="1">
      <w:start w:val="1"/>
      <w:numFmt w:val="decimal"/>
      <w:lvlText w:val="%4."/>
      <w:lvlJc w:val="left"/>
      <w:pPr>
        <w:ind w:left="2880" w:hanging="360"/>
      </w:pPr>
    </w:lvl>
    <w:lvl w:ilvl="4" w:tplc="046846CA" w:tentative="1">
      <w:start w:val="1"/>
      <w:numFmt w:val="lowerLetter"/>
      <w:lvlText w:val="%5."/>
      <w:lvlJc w:val="left"/>
      <w:pPr>
        <w:ind w:left="3600" w:hanging="360"/>
      </w:pPr>
    </w:lvl>
    <w:lvl w:ilvl="5" w:tplc="266E9052" w:tentative="1">
      <w:start w:val="1"/>
      <w:numFmt w:val="lowerRoman"/>
      <w:lvlText w:val="%6."/>
      <w:lvlJc w:val="right"/>
      <w:pPr>
        <w:ind w:left="4320" w:hanging="180"/>
      </w:pPr>
    </w:lvl>
    <w:lvl w:ilvl="6" w:tplc="2DAC9566" w:tentative="1">
      <w:start w:val="1"/>
      <w:numFmt w:val="decimal"/>
      <w:lvlText w:val="%7."/>
      <w:lvlJc w:val="left"/>
      <w:pPr>
        <w:ind w:left="5040" w:hanging="360"/>
      </w:pPr>
    </w:lvl>
    <w:lvl w:ilvl="7" w:tplc="19542176" w:tentative="1">
      <w:start w:val="1"/>
      <w:numFmt w:val="lowerLetter"/>
      <w:lvlText w:val="%8."/>
      <w:lvlJc w:val="left"/>
      <w:pPr>
        <w:ind w:left="5760" w:hanging="360"/>
      </w:pPr>
    </w:lvl>
    <w:lvl w:ilvl="8" w:tplc="2DDCB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568007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9E03F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E624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C2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E47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05C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040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26C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8285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05BEA8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5EED32" w:tentative="1">
      <w:start w:val="1"/>
      <w:numFmt w:val="lowerLetter"/>
      <w:lvlText w:val="%2."/>
      <w:lvlJc w:val="left"/>
      <w:pPr>
        <w:ind w:left="1440" w:hanging="360"/>
      </w:pPr>
    </w:lvl>
    <w:lvl w:ilvl="2" w:tplc="2C7E4050" w:tentative="1">
      <w:start w:val="1"/>
      <w:numFmt w:val="lowerRoman"/>
      <w:lvlText w:val="%3."/>
      <w:lvlJc w:val="right"/>
      <w:pPr>
        <w:ind w:left="2160" w:hanging="180"/>
      </w:pPr>
    </w:lvl>
    <w:lvl w:ilvl="3" w:tplc="A95EE592" w:tentative="1">
      <w:start w:val="1"/>
      <w:numFmt w:val="decimal"/>
      <w:lvlText w:val="%4."/>
      <w:lvlJc w:val="left"/>
      <w:pPr>
        <w:ind w:left="2880" w:hanging="360"/>
      </w:pPr>
    </w:lvl>
    <w:lvl w:ilvl="4" w:tplc="D678364E" w:tentative="1">
      <w:start w:val="1"/>
      <w:numFmt w:val="lowerLetter"/>
      <w:lvlText w:val="%5."/>
      <w:lvlJc w:val="left"/>
      <w:pPr>
        <w:ind w:left="3600" w:hanging="360"/>
      </w:pPr>
    </w:lvl>
    <w:lvl w:ilvl="5" w:tplc="CEA40AF2" w:tentative="1">
      <w:start w:val="1"/>
      <w:numFmt w:val="lowerRoman"/>
      <w:lvlText w:val="%6."/>
      <w:lvlJc w:val="right"/>
      <w:pPr>
        <w:ind w:left="4320" w:hanging="180"/>
      </w:pPr>
    </w:lvl>
    <w:lvl w:ilvl="6" w:tplc="2B14F970" w:tentative="1">
      <w:start w:val="1"/>
      <w:numFmt w:val="decimal"/>
      <w:lvlText w:val="%7."/>
      <w:lvlJc w:val="left"/>
      <w:pPr>
        <w:ind w:left="5040" w:hanging="360"/>
      </w:pPr>
    </w:lvl>
    <w:lvl w:ilvl="7" w:tplc="D846955C" w:tentative="1">
      <w:start w:val="1"/>
      <w:numFmt w:val="lowerLetter"/>
      <w:lvlText w:val="%8."/>
      <w:lvlJc w:val="left"/>
      <w:pPr>
        <w:ind w:left="5760" w:hanging="360"/>
      </w:pPr>
    </w:lvl>
    <w:lvl w:ilvl="8" w:tplc="921CD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CEC2685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0D64EB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F90DE6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302488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7689E7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0EC748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C16AAB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F0EBFC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88099E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1421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1F6F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1F29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1E0B"/>
    <w:rsid w:val="00F463BE"/>
    <w:rsid w:val="00F5010A"/>
    <w:rsid w:val="00F534E4"/>
    <w:rsid w:val="00F61499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927670A-CA7B-41DB-B00F-98DD46CD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A1141-A0BC-4EAE-AB47-DF0FEB5D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40</TotalTime>
  <Pages>6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Thapliyal, Shashank (US - New Jersey)</dc:creator>
  <cp:lastModifiedBy>Thapliyal, Shashank (Parsippany)</cp:lastModifiedBy>
  <cp:revision>3</cp:revision>
  <cp:lastPrinted>2017-11-30T17:51:00Z</cp:lastPrinted>
  <dcterms:created xsi:type="dcterms:W3CDTF">2021-02-15T18:50:00Z</dcterms:created>
  <dcterms:modified xsi:type="dcterms:W3CDTF">2021-02-15T19:26:00Z</dcterms:modified>
</cp:coreProperties>
</file>