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xmlns:wp14="http://schemas.microsoft.com/office/word/2010/wordml" w:rsidRPr="00693BFE" w:rsidR="00253AF0" w:rsidP="00016534" w:rsidRDefault="0065072C" w14:paraId="7CED374B" wp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xmlns:wp14="http://schemas.microsoft.com/office/word/2010/wordml" w:rsidRPr="00C03D07" w:rsidR="009439A7" w:rsidP="003E2E35" w:rsidRDefault="009439A7" w14:paraId="27EE02AA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xmlns:wp14="http://schemas.microsoft.com/office/word/2010/wordml" w:rsidRPr="00C03D07" w:rsidR="009439A7" w:rsidP="003E2E35" w:rsidRDefault="009439A7" w14:paraId="672A665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Pr="00EB73EA" w:rsidR="0065072C" w:rsidP="00EB73EA" w:rsidRDefault="0065072C" w14:paraId="0A37501D" wp14:textId="77777777">
      <w:pPr>
        <w:rPr>
          <w:rFonts w:eastAsia="Arial"/>
          <w:w w:val="79"/>
          <w:sz w:val="2"/>
        </w:rPr>
      </w:pPr>
    </w:p>
    <w:p xmlns:wp14="http://schemas.microsoft.com/office/word/2010/wordml" w:rsidRPr="00C03D07" w:rsidR="009439A7" w:rsidP="00C82D37" w:rsidRDefault="009439A7" w14:paraId="745EA68E" wp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xmlns:wp14="http://schemas.microsoft.com/office/word/2010/wordml" w:rsidRPr="00C03D07" w:rsidR="009439A7" w:rsidP="003E2E35" w:rsidRDefault="009439A7" w14:paraId="5DAB6C7B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xmlns:wp14="http://schemas.microsoft.com/office/word/2010/wordml" w:rsidRPr="00C03D07" w:rsidR="009439A7" w:rsidP="00BC4B14" w:rsidRDefault="002E4259" w14:paraId="444D0623" wp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BD5685" w:rsidR="00CA5523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Pr="00EB73EA" w:rsidR="009439A7" w:rsidP="003E2E35" w:rsidRDefault="009439A7" w14:paraId="02EB378F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xmlns:wp14="http://schemas.microsoft.com/office/word/2010/wordml" w:rsidRPr="002F14B9" w:rsidR="0042510F" w:rsidP="003E2E35" w:rsidRDefault="002F14B9" w14:paraId="0B3AD472" wp14:textId="77777777">
      <w:pPr>
        <w:ind w:right="-56"/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xmlns:wp14="http://schemas.microsoft.com/office/word/2010/wordml" w:rsidR="002F14B9" w:rsidP="003E2E35" w:rsidRDefault="002F14B9" w14:paraId="6A05A80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xmlns:wp14="http://schemas.microsoft.com/office/word/2010/wordml" w:rsidRPr="00B01C55" w:rsidR="002F14B9" w:rsidTr="42DE7BB4" w14:paraId="5605B3B0" wp14:textId="77777777">
        <w:tc>
          <w:tcPr>
            <w:tcW w:w="1188" w:type="dxa"/>
            <w:tcMar/>
          </w:tcPr>
          <w:p w:rsidRPr="00B01C55" w:rsidR="002F14B9" w:rsidP="00B01C55" w:rsidRDefault="002F14B9" w14:paraId="42B71CCD" wp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  <w:tcMar/>
          </w:tcPr>
          <w:p w:rsidRPr="00B01C55" w:rsidR="002F14B9" w:rsidP="42DE7BB4" w:rsidRDefault="002F14B9" w14:paraId="45CD2436" wp14:textId="057F882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42DE7BB4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Pr="42DE7BB4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xmlns:wp14="http://schemas.microsoft.com/office/word/2010/wordml" w:rsidRPr="00B01C55" w:rsidR="002F14B9" w:rsidTr="42DE7BB4" w14:paraId="3AA260D4" wp14:textId="77777777">
        <w:tc>
          <w:tcPr>
            <w:tcW w:w="1188" w:type="dxa"/>
            <w:tcMar/>
          </w:tcPr>
          <w:p w:rsidRPr="00B01C55" w:rsidR="002F14B9" w:rsidP="00B01C55" w:rsidRDefault="002F14B9" w14:paraId="65B281B9" wp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  <w:tcMar/>
          </w:tcPr>
          <w:p w:rsidRPr="00B01C55" w:rsidR="002F14B9" w:rsidP="42DE7BB4" w:rsidRDefault="002F14B9" w14:paraId="1E42F698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42DE7BB4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NO</w:t>
            </w:r>
          </w:p>
        </w:tc>
      </w:tr>
    </w:tbl>
    <w:p xmlns:wp14="http://schemas.microsoft.com/office/word/2010/wordml" w:rsidR="002F14B9" w:rsidP="003E2E35" w:rsidRDefault="002F14B9" w14:paraId="5A39BBE3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9439A7" w:rsidP="003E2E35" w:rsidRDefault="009439A7" w14:paraId="5B9FBA58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xmlns:wp14="http://schemas.microsoft.com/office/word/2010/wordml" w:rsidRPr="00C1676B" w:rsidR="002E4C5B" w:rsidP="00C82D37" w:rsidRDefault="00D5157B" w14:paraId="19980CB3" wp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xmlns:wp14="http://schemas.microsoft.com/office/word/2010/wordml" w:rsidRPr="00C03D07" w:rsidR="00725448" w:rsidTr="47DCA046" w14:paraId="54250E67" wp14:textId="77777777">
        <w:tc>
          <w:tcPr>
            <w:tcW w:w="2808" w:type="dxa"/>
            <w:tcMar/>
          </w:tcPr>
          <w:p w:rsidRPr="00C1676B" w:rsidR="00ED0124" w:rsidP="003E2E35" w:rsidRDefault="00ED0124" w14:paraId="1CE415B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ED012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ED0124" w14:paraId="747B7F7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ED0124" w14:paraId="62D8CA75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  <w:tcMar/>
          </w:tcPr>
          <w:p w:rsidRPr="00C1676B" w:rsidR="00ED0124" w:rsidP="003E2E35" w:rsidRDefault="00ED0124" w14:paraId="4A1C1B4C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110CC1" w14:paraId="195EDC4C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  <w:tcMar/>
          </w:tcPr>
          <w:p w:rsidRPr="00C1676B" w:rsidR="00ED0124" w:rsidP="003E2E35" w:rsidRDefault="00ED0124" w14:paraId="5B80E0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636620" w14:paraId="1AE413F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xmlns:wp14="http://schemas.microsoft.com/office/word/2010/wordml" w:rsidRPr="00C03D07" w:rsidR="00725448" w:rsidTr="47DCA046" w14:paraId="281AB4A8" wp14:textId="77777777">
        <w:tc>
          <w:tcPr>
            <w:tcW w:w="2808" w:type="dxa"/>
            <w:tcMar/>
          </w:tcPr>
          <w:p w:rsidRPr="00C03D07" w:rsidR="00ED0124" w:rsidP="003E2E35" w:rsidRDefault="00DB49D7" w14:paraId="1A0FC7E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42DE7BB4" w:rsidRDefault="00ED0124" w14:paraId="41C8F396" wp14:textId="02B04FA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Manith Reddy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72A3D3E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D0B94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E27B0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0061E4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6E2A9AE" wp14:textId="77777777">
        <w:tc>
          <w:tcPr>
            <w:tcW w:w="2808" w:type="dxa"/>
            <w:tcMar/>
          </w:tcPr>
          <w:p w:rsidRPr="00C03D07" w:rsidR="00ED0124" w:rsidP="003E2E35" w:rsidRDefault="00DB49D7" w14:paraId="12FAE43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44EAFD9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B94D5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DEEC66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656B9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5FB081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770F37A7" wp14:textId="77777777">
        <w:tc>
          <w:tcPr>
            <w:tcW w:w="2808" w:type="dxa"/>
            <w:tcMar/>
          </w:tcPr>
          <w:p w:rsidRPr="00C03D07" w:rsidR="00ED0124" w:rsidP="003E2E35" w:rsidRDefault="00DB49D7" w14:paraId="0D999A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42DE7BB4" w:rsidRDefault="00ED0124" w14:paraId="049F31CB" wp14:textId="360E3C7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Srisani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5312826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62486C0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4101652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B99056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041E9115" wp14:textId="77777777">
        <w:tc>
          <w:tcPr>
            <w:tcW w:w="2808" w:type="dxa"/>
            <w:tcMar/>
          </w:tcPr>
          <w:p w:rsidRPr="00C03D07" w:rsidR="00ED0124" w:rsidP="003E2E35" w:rsidRDefault="00DB49D7" w14:paraId="7E43EE6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42DE7BB4" w:rsidRDefault="00ED0124" w14:paraId="1299C43A" wp14:textId="1F7E79B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7DCA046" w:rsidR="47DCA04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672-60-2901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DDBEF0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461D7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CF2D8B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FB7827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2B3723D3" wp14:textId="77777777">
        <w:tc>
          <w:tcPr>
            <w:tcW w:w="2808" w:type="dxa"/>
            <w:tcMar/>
          </w:tcPr>
          <w:p w:rsidRPr="00C03D07" w:rsidR="00ED0124" w:rsidP="003E2E35" w:rsidRDefault="00DB49D7" w14:paraId="24FAAE5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42DE7BB4" w:rsidRDefault="00ED0124" w14:paraId="1FC39945" wp14:textId="0B88F7D9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02/25/94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562CB0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4CE0A4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EBF3C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D98A12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6F0F2022" wp14:textId="77777777">
        <w:tc>
          <w:tcPr>
            <w:tcW w:w="2808" w:type="dxa"/>
            <w:tcMar/>
          </w:tcPr>
          <w:p w:rsidRPr="00C03D07" w:rsidR="008A2139" w:rsidP="003E2E35" w:rsidRDefault="00DB49D7" w14:paraId="45CF70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003E2E35" w:rsidRDefault="008A2139" w14:paraId="2946DB8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003E2E35" w:rsidRDefault="008A2139" w14:paraId="5997CC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110FFD3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6B6993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3FE9F23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6C336038" wp14:textId="77777777">
        <w:tc>
          <w:tcPr>
            <w:tcW w:w="2808" w:type="dxa"/>
            <w:tcMar/>
          </w:tcPr>
          <w:p w:rsidRPr="00C03D07" w:rsidR="007B4551" w:rsidP="00203F9F" w:rsidRDefault="00DB49D7" w14:paraId="0CB8A53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42DE7BB4" w:rsidRDefault="007B4551" w14:paraId="1F72F646" wp14:textId="42166E3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Program Analyst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08CE6F9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61CDCE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BB9E25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23DE523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69F6C99F" wp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52E56223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42DE7BB4" w:rsidRDefault="00226740" w14:paraId="07547A01" wp14:textId="201C8ED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3706 N Wilton Ave, Chicago, IL-60613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5043CB0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745931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537F28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DFB9E2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6B5F7C8D" wp14:textId="77777777">
        <w:tc>
          <w:tcPr>
            <w:tcW w:w="2808" w:type="dxa"/>
            <w:tcMar/>
          </w:tcPr>
          <w:p w:rsidRPr="00C03D07" w:rsidR="007B4551" w:rsidP="003E2E35" w:rsidRDefault="00DB49D7" w14:paraId="1B23694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42DE7BB4" w:rsidRDefault="007B4551" w14:paraId="70DF9E56" wp14:textId="76E55E4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602-421-4682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44E871B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44A5D2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738610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37805D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8AE0787" wp14:textId="77777777">
        <w:tc>
          <w:tcPr>
            <w:tcW w:w="2808" w:type="dxa"/>
            <w:tcMar/>
          </w:tcPr>
          <w:p w:rsidRPr="00C03D07" w:rsidR="007B4551" w:rsidP="003E2E35" w:rsidRDefault="00DB49D7" w14:paraId="4D19025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463F29E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3B7B4B8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A0FF5F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630AD6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182907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71B29D8" wp14:textId="77777777">
        <w:tc>
          <w:tcPr>
            <w:tcW w:w="2808" w:type="dxa"/>
            <w:tcMar/>
          </w:tcPr>
          <w:p w:rsidRPr="00C03D07" w:rsidR="007B4551" w:rsidP="003E2E35" w:rsidRDefault="00DB49D7" w14:paraId="537D4C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2BA226A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17AD93B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DE4B5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6204FF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DBF0D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CB9AB0A" wp14:textId="77777777">
        <w:tc>
          <w:tcPr>
            <w:tcW w:w="2808" w:type="dxa"/>
            <w:tcMar/>
          </w:tcPr>
          <w:p w:rsidRPr="00C03D07" w:rsidR="007B4551" w:rsidP="003E2E35" w:rsidRDefault="00DB49D7" w14:paraId="35030E6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42DE7BB4" w:rsidRDefault="007B4551" w14:paraId="6B62F1B3" wp14:textId="355A7ED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Manithsrisani@gmail.com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2F2C34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680A4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921983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96FEF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27520972" wp14:textId="77777777">
        <w:tc>
          <w:tcPr>
            <w:tcW w:w="2808" w:type="dxa"/>
            <w:tcMar/>
          </w:tcPr>
          <w:p w:rsidRPr="00C03D07" w:rsidR="007B4551" w:rsidP="003E2E35" w:rsidRDefault="00DB49D7" w14:paraId="36ACC636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42DE7BB4" w:rsidRDefault="007B4551" w14:paraId="7194DBDC" wp14:textId="0897EBC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12/26/2015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69D0D3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4CD245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231BE6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36FEB5B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6B494641" wp14:textId="77777777">
        <w:tc>
          <w:tcPr>
            <w:tcW w:w="2808" w:type="dxa"/>
            <w:tcMar/>
          </w:tcPr>
          <w:p w:rsidRPr="00C03D07" w:rsidR="001A2598" w:rsidP="00203F9F" w:rsidRDefault="00DB49D7" w14:paraId="5D7FFD4F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1A2598" w:rsidP="42DE7BB4" w:rsidRDefault="001A2598" w14:paraId="30D7AA69" wp14:textId="6AC6753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F1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7196D06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34FF1C9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6D072C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48A2191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77FA735F" wp14:textId="77777777">
        <w:tc>
          <w:tcPr>
            <w:tcW w:w="2808" w:type="dxa"/>
            <w:tcMar/>
          </w:tcPr>
          <w:p w:rsidRPr="00C03D07" w:rsidR="00D92BD1" w:rsidP="008F53D7" w:rsidRDefault="00DB49D7" w14:paraId="5F4CF38F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42DE7BB4" w:rsidRDefault="00D92BD1" w14:paraId="6BD18F9B" wp14:textId="75273C0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238601F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0F3CAB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B08B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6DEB4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436DDEE6" wp14:textId="77777777">
        <w:tc>
          <w:tcPr>
            <w:tcW w:w="2808" w:type="dxa"/>
            <w:tcMar/>
          </w:tcPr>
          <w:p w:rsidRPr="00C03D07" w:rsidR="00636620" w:rsidP="00203F9F" w:rsidRDefault="00DB49D7" w14:paraId="75C1938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350BB05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42DE7BB4" w:rsidRDefault="00D92BD1" w14:paraId="0AD9C6F4" wp14:textId="5FA1BB6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4B1F511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5F9C3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023141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F3B140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1EF1829" wp14:textId="77777777">
        <w:tc>
          <w:tcPr>
            <w:tcW w:w="2808" w:type="dxa"/>
            <w:tcMar/>
          </w:tcPr>
          <w:p w:rsidRPr="00C03D07" w:rsidR="00D92BD1" w:rsidP="00203F9F" w:rsidRDefault="00DB49D7" w14:paraId="66D7736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562C7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664355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1A96511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7DF4E37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4FB30F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12EED03F" wp14:textId="77777777">
        <w:tc>
          <w:tcPr>
            <w:tcW w:w="2808" w:type="dxa"/>
            <w:tcMar/>
          </w:tcPr>
          <w:p w:rsidRPr="00C03D07" w:rsidR="00D92BD1" w:rsidP="003E2E35" w:rsidRDefault="00DB49D7" w14:paraId="6777907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1DA6542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3041E39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722B00A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2C6D79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6E183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4B0BC55" wp14:textId="77777777">
        <w:tc>
          <w:tcPr>
            <w:tcW w:w="2808" w:type="dxa"/>
            <w:tcMar/>
          </w:tcPr>
          <w:p w:rsidRPr="00C03D07" w:rsidR="00D92BD1" w:rsidP="00203F9F" w:rsidRDefault="00DB49D7" w14:paraId="173A721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42DE7BB4" w:rsidRDefault="00D92BD1" w14:paraId="54E11D2A" wp14:textId="663F8A8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31126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DE403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2431C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9E398E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988B143" wp14:textId="77777777">
        <w:tc>
          <w:tcPr>
            <w:tcW w:w="2808" w:type="dxa"/>
            <w:tcMar/>
          </w:tcPr>
          <w:p w:rsidRPr="00C03D07" w:rsidR="00D92BD1" w:rsidP="00203F9F" w:rsidRDefault="00DB49D7" w14:paraId="1867179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42DE7BB4" w:rsidRDefault="00D92BD1" w14:paraId="16287F21" wp14:textId="0ADB009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42DE7BB4" w:rsidR="42DE7BB4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BE93A6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84BA73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4B3F2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34F5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47DCA046" w14:paraId="3259CB80" wp14:textId="77777777">
        <w:tc>
          <w:tcPr>
            <w:tcW w:w="2808" w:type="dxa"/>
            <w:tcMar/>
          </w:tcPr>
          <w:p w:rsidRPr="00C03D07" w:rsidR="00D92BD1" w:rsidP="003E2E35" w:rsidRDefault="00DB49D7" w14:paraId="5F2C537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0B4020A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1D7B27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4F904C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06971CD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2A1F70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Pr="00EB73EA" w:rsidR="00A7596B" w:rsidP="003E2E35" w:rsidRDefault="00A7596B" w14:paraId="03EFCA41" wp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xmlns:wp14="http://schemas.microsoft.com/office/word/2010/wordml" w:rsidRPr="00EB73EA" w:rsidR="00D92BD1" w:rsidP="0065072C" w:rsidRDefault="00DB49D7" w14:paraId="1E8C0C2A" wp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xmlns:wp14="http://schemas.microsoft.com/office/word/2010/wordml" w:rsidRPr="00C03D07" w:rsidR="0065072C" w:rsidP="006A0462" w:rsidRDefault="0065072C" w14:paraId="5F96A722" wp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xmlns:wp14="http://schemas.microsoft.com/office/word/2010/wordml" w:rsidRPr="00C1676B" w:rsidR="00ED0124" w:rsidP="00C82D37" w:rsidRDefault="00DB49D7" w14:paraId="54E30B17" wp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xmlns:wp14="http://schemas.microsoft.com/office/word/2010/wordml" w:rsidRPr="00C03D07" w:rsidR="006D1F7A" w:rsidTr="00797DEB" w14:paraId="3BE89CC3" wp14:textId="77777777">
        <w:tc>
          <w:tcPr>
            <w:tcW w:w="2203" w:type="dxa"/>
          </w:tcPr>
          <w:p w:rsidRPr="00C03D07" w:rsidR="006D1F7A" w:rsidP="003E2E35" w:rsidRDefault="00DB49D7" w14:paraId="6ECA57A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xmlns:wp14="http://schemas.microsoft.com/office/word/2010/wordml" w:rsidRPr="00C03D07" w:rsidR="006D1F7A" w:rsidTr="00797DEB" w14:paraId="5B95CD12" wp14:textId="77777777">
        <w:tc>
          <w:tcPr>
            <w:tcW w:w="2203" w:type="dxa"/>
          </w:tcPr>
          <w:p w:rsidRPr="00C03D07" w:rsidR="006D1F7A" w:rsidP="003E2E35" w:rsidRDefault="006D1F7A" w14:paraId="5220BBB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6D9C8D39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75E05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FC17F8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00797DEB" w14:paraId="0A4F7224" wp14:textId="77777777">
        <w:tc>
          <w:tcPr>
            <w:tcW w:w="2203" w:type="dxa"/>
          </w:tcPr>
          <w:p w:rsidRPr="00C03D07" w:rsidR="006D1F7A" w:rsidP="003E2E35" w:rsidRDefault="006D1F7A" w14:paraId="5AE48A43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7A52294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007DCDA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450EA2D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00797DEB" w14:paraId="3DD355C9" wp14:textId="77777777">
        <w:tc>
          <w:tcPr>
            <w:tcW w:w="2203" w:type="dxa"/>
          </w:tcPr>
          <w:p w:rsidRPr="00C03D07" w:rsidR="006D1F7A" w:rsidP="003E2E35" w:rsidRDefault="006D1F7A" w14:paraId="1A81F0B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6EE48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2908EB2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121FD38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="002E4C5B" w:rsidP="000B3F28" w:rsidRDefault="002E4C5B" w14:paraId="1FE2DD96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xmlns:wp14="http://schemas.microsoft.com/office/word/2010/wordml" w:rsidRPr="000B3F28" w:rsidR="00C17A08" w:rsidP="000B3F28" w:rsidRDefault="00DB49D7" w14:paraId="7A893FC2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xmlns:wp14="http://schemas.microsoft.com/office/word/2010/wordml" w:rsidRPr="00C03D07" w:rsidR="000B3F28" w:rsidP="000B3F28" w:rsidRDefault="00DB49D7" w14:paraId="79B6FAD0" wp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xmlns:wp14="http://schemas.microsoft.com/office/word/2010/wordml" w:rsidRPr="00C03D07" w:rsidR="00596A8D" w:rsidP="000B3F28" w:rsidRDefault="00DB49D7" w14:paraId="26873167" wp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xmlns:wp14="http://schemas.microsoft.com/office/word/2010/wordml" w:rsidRPr="00C03D07" w:rsidR="003E2E35" w:rsidP="003E2E35" w:rsidRDefault="003E2E35" w14:paraId="27357532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4B1028" w:rsidP="003E2E35" w:rsidRDefault="004B1028" w14:paraId="07F023C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3E2E35" w:rsidP="00044B40" w:rsidRDefault="00DB49D7" w14:paraId="32C6FD38" wp14:textId="77777777">
      <w:pPr>
        <w:spacing w:before="9"/>
        <w:ind w:left="1440"/>
        <w:jc w:val="center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xmlns:wp14="http://schemas.microsoft.com/office/word/2010/wordml" w:rsidRPr="00C03D07" w:rsidR="00983210" w:rsidTr="00044B40" w14:paraId="2EE0B89F" wp14:textId="77777777">
        <w:trPr>
          <w:trHeight w:val="324"/>
        </w:trPr>
        <w:tc>
          <w:tcPr>
            <w:tcW w:w="7218" w:type="dxa"/>
            <w:gridSpan w:val="2"/>
          </w:tcPr>
          <w:p w:rsidRPr="00C03D07" w:rsidR="00983210" w:rsidP="00044B40" w:rsidRDefault="00DB49D7" w14:paraId="2E3A5BF4" wp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xmlns:wp14="http://schemas.microsoft.com/office/word/2010/wordml" w:rsidRPr="00C03D07" w:rsidR="00983210" w:rsidTr="00044B40" w14:paraId="5D545FAD" wp14:textId="77777777">
        <w:trPr>
          <w:trHeight w:val="314"/>
        </w:trPr>
        <w:tc>
          <w:tcPr>
            <w:tcW w:w="2412" w:type="dxa"/>
          </w:tcPr>
          <w:p w:rsidRPr="00C03D07" w:rsidR="00983210" w:rsidP="00044B40" w:rsidRDefault="00DB49D7" w14:paraId="08DAD76C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Pr="00C03D07" w:rsidR="00983210" w:rsidP="00044B40" w:rsidRDefault="00983210" w14:paraId="4BDB549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983210" w:rsidTr="00044B40" w14:paraId="54E98C36" wp14:textId="77777777">
        <w:trPr>
          <w:trHeight w:val="324"/>
        </w:trPr>
        <w:tc>
          <w:tcPr>
            <w:tcW w:w="2412" w:type="dxa"/>
          </w:tcPr>
          <w:p w:rsidRPr="00C03D07" w:rsidR="00983210" w:rsidP="00044B40" w:rsidRDefault="00DB49D7" w14:paraId="00128D7A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Pr="00C03D07" w:rsidR="00983210" w:rsidP="00044B40" w:rsidRDefault="00983210" w14:paraId="2916C19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983210" w:rsidTr="00044B40" w14:paraId="48C1B14E" wp14:textId="77777777">
        <w:trPr>
          <w:trHeight w:val="324"/>
        </w:trPr>
        <w:tc>
          <w:tcPr>
            <w:tcW w:w="2412" w:type="dxa"/>
          </w:tcPr>
          <w:p w:rsidRPr="00C03D07" w:rsidR="00983210" w:rsidP="00044B40" w:rsidRDefault="00DB49D7" w14:paraId="608788F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Pr="00C03D07" w:rsidR="00983210" w:rsidP="00044B40" w:rsidRDefault="00983210" w14:paraId="7486946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983210" w:rsidTr="00044B40" w14:paraId="1CED4A66" wp14:textId="77777777">
        <w:trPr>
          <w:trHeight w:val="340"/>
        </w:trPr>
        <w:tc>
          <w:tcPr>
            <w:tcW w:w="2412" w:type="dxa"/>
          </w:tcPr>
          <w:p w:rsidRPr="00C03D07" w:rsidR="00983210" w:rsidP="00044B40" w:rsidRDefault="00DB49D7" w14:paraId="0D733387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Pr="00C03D07" w:rsidR="00983210" w:rsidP="00044B40" w:rsidRDefault="00983210" w14:paraId="187F57B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983210" w:rsidTr="00044B40" w14:paraId="341ED9AE" wp14:textId="77777777">
        <w:trPr>
          <w:trHeight w:val="340"/>
        </w:trPr>
        <w:tc>
          <w:tcPr>
            <w:tcW w:w="2412" w:type="dxa"/>
          </w:tcPr>
          <w:p w:rsidRPr="00C03D07" w:rsidR="00983210" w:rsidP="00044B40" w:rsidRDefault="00DB49D7" w14:paraId="122075A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Pr="00C03D07" w:rsidR="00983210" w:rsidP="00044B40" w:rsidRDefault="00983210" w14:paraId="54738AF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C03D07" w:rsidR="003E2E35" w:rsidP="003E2E35" w:rsidRDefault="003E2E35" w14:paraId="46ABBD8F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983210" w:rsidRDefault="00DB49D7" w14:paraId="06BBA33E" wp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xmlns:wp14="http://schemas.microsoft.com/office/word/2010/wordml" w:rsidRPr="00C03D07" w:rsidR="0066522E" w:rsidP="003E2E35" w:rsidRDefault="0066522E" w14:paraId="464FCBC1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756A2E" w:rsidP="003E2E35" w:rsidRDefault="00756A2E" w14:paraId="5C8C6B09" wp14:textId="77777777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F30137" w:rsidP="003E2E35" w:rsidRDefault="00F30137" w14:paraId="3382A365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5C71F136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62199465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0DA123B1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="0066522E" w:rsidP="003E2E35" w:rsidRDefault="0066522E" w14:paraId="4C4CEA3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089567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8C1F85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0C8FE7C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41004F1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7C0C65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08D56C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97E50C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B04FA4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68C698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A93948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AA258D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FFBD3E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0DCCCA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6AF688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4C529E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C0157D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691E7B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26770C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693BFE" w:rsidP="003E2E35" w:rsidRDefault="00693BFE" w14:paraId="7CBEED8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E36661F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38645DC7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135E58C4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62EBF9A1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7B0EA9" w:rsidP="003E2E35" w:rsidRDefault="007B0EA9" w14:paraId="0C6C2CD5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C03D07" w:rsidR="004E30DC" w:rsidP="0087309D" w:rsidRDefault="00DB49D7" w14:paraId="4C5156AB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xmlns:wp14="http://schemas.microsoft.com/office/word/2010/wordml" w:rsidRPr="00C03D07" w:rsidR="00E93E61" w:rsidTr="42DE7BB4" w14:paraId="715102B0" wp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xmlns:wp14="http://schemas.microsoft.com/office/word/2010/wordml" w:rsidRPr="00C03D07" w:rsidR="00E93E61" w:rsidTr="42DE7BB4" w14:paraId="1DAF6225" wp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xmlns:wp14="http://schemas.microsoft.com/office/word/2010/wordml" w:rsidRPr="00C03D07" w:rsidR="00E93E61" w:rsidTr="42DE7BB4" w14:paraId="73C77861" wp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C03D07" w:rsidR="008F53D7" w:rsidTr="42DE7BB4" w14:paraId="5B407FDB" wp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8F53D7" w14:paraId="77F781D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709E88E4" wp14:textId="1A6C09E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2DE7BB4" w:rsidR="42DE7BB4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IL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508C98E9" wp14:textId="236217C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2DE7BB4" w:rsidR="42DE7BB4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01/01/20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779F8E76" wp14:textId="7A83EE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2DE7BB4" w:rsidR="42DE7BB4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Mar/>
          </w:tcPr>
          <w:p w:rsidRPr="00C03D07" w:rsidR="008F53D7" w:rsidP="0064317E" w:rsidRDefault="008F53D7" w14:paraId="30C877E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7818863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44F69B9A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5F07D11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42DE7BB4" w14:paraId="50F35B2C" wp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8F53D7" w14:paraId="650B5A13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41508A3C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43D6B1D6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17DBC151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8F53D7" w14:paraId="59DEC491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6F8BD81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2613E9C1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1037B8A3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42DE7BB4" w14:paraId="76DD8FAC" wp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8F53D7" w14:paraId="5C61D62B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687C6DE0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F53D7" w:rsidP="0064317E" w:rsidRDefault="008F53D7" w14:paraId="5B2F9378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F53D7" w:rsidP="0064317E" w:rsidRDefault="008F53D7" w14:paraId="58E6DD4E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8F53D7" w14:paraId="145E21D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7D3BEE8F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3B88899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69E2BB2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8A20BA" w:rsidR="008A20BA" w:rsidP="003E2E35" w:rsidRDefault="008A20BA" w14:paraId="57C0D796" wp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xmlns:wp14="http://schemas.microsoft.com/office/word/2010/wordml" w:rsidR="0064317E" w:rsidP="00C82D37" w:rsidRDefault="0064317E" w14:paraId="0D142F6F" wp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Pr="00C1676B" w:rsidR="00B95496" w:rsidP="00C82D37" w:rsidRDefault="00B95496" w14:paraId="77B3DD09" wp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xmlns:wp14="http://schemas.microsoft.com/office/word/2010/wordml" w:rsidRPr="00C03D07" w:rsidR="00B95496" w:rsidTr="004B23E9" w14:paraId="42A6E6F5" wp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B95496" w14:paraId="0113243D" wp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B95496" w14:paraId="1B5ED9F7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B95496" w14:paraId="39628206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B95496" w14:paraId="136F426C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B95496" w14:paraId="4ABC61D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xmlns:wp14="http://schemas.microsoft.com/office/word/2010/wordml" w:rsidRPr="00C03D07" w:rsidR="00B95496" w:rsidTr="004B23E9" w14:paraId="4475AD14" wp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120C4E9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2AFC42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71CA72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75FBE42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D3F0BE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4B23E9" w14:paraId="75CF4315" wp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3CB648E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C178E9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3C0395D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254BC2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51E959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4B23E9" w14:paraId="470216BD" wp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269E314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734134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B95496" w14:paraId="71F73679" wp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B95496" w14:paraId="500C53A6" wp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42EF208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044B40" w14:paraId="7B40C951" wp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4B4D723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093CA6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503B19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382887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0BD9A1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0C136CF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0A392C6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264000" w:rsidR="008A20BA" w:rsidP="00B95496" w:rsidRDefault="008A20BA" w14:paraId="290583F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264000" w:rsidR="00E059E1" w:rsidP="00B95496" w:rsidRDefault="00E059E1" w14:paraId="68F21D9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059E1" w:rsidR="008A20BA" w:rsidP="00B95496" w:rsidRDefault="001A7EC2" w14:paraId="161E4C2E" wp14:textId="7777777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6EAB196E" wp14:editId="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4A10AC" w:rsidR="0064317E" w:rsidP="007E46C7" w:rsidRDefault="0064317E" w14:paraId="334F42B5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xmlns:wp14="http://schemas.microsoft.com/office/word/2010/wordml" w:rsidR="0064317E" w:rsidRDefault="0064317E" w14:paraId="13C326F3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Pr="004A10AC" w:rsidR="0064317E" w:rsidRDefault="0064317E" w14:paraId="67507BF9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C9D0DB">
              <v:roundrect id="AutoShape 3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">
                <v:textbox>
                  <w:txbxContent>
                    <w:p w:rsidRPr="004A10AC" w:rsidR="0064317E" w:rsidP="007E46C7" w:rsidRDefault="0064317E" w14:paraId="305E4954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 w14:paraId="4853B841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64317E" w:rsidRDefault="0064317E" w14:paraId="34E6C445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xmlns:wp14="http://schemas.microsoft.com/office/word/2010/wordml" w:rsidR="00B95496" w:rsidP="00B95496" w:rsidRDefault="00B95496" w14:paraId="5012523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A25747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9B8D95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8BEFD2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7A7642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9206A8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7B7A70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1887C7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B7FD67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8D6B9B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2F860B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98536F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C1BA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1C988F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B22BB7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B246D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BF89DA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C3E0E7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6A1FAB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6BB753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13DA1E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1A7EC2" w14:paraId="3AE9B92F" wp14:textId="7777777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7E2A8A33" wp14:editId="7777777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5B5439">
              <v:roundrect id="AutoShape 5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294D8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Pr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n3DmREst&#10;ut1FSC+zaU9P50NJXo/+AfsCg78H+TUwB6tGuK2+RYSu0UJRUkXvnz0L6JVAoWzTvQNF6ILQE1OH&#10;GtsekDhgh9SQp3ND9CEySZfX+Xw2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8198ED4" wp14:editId="777777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DE8D65">
              <v:roundrect id="AutoShape 4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D8A9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xmlns:wp14="http://schemas.microsoft.com/office/word/2010/wordml" w:rsidR="004F2E9A" w:rsidP="00B95496" w:rsidRDefault="004F2E9A" w14:paraId="75CAC6F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606042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D0656F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37605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94798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889A50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9079D3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686DC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3BD644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A3FAC4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BBD94B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854DE7F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CA7ADD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14EE24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661466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759004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C5B615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92F1AA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1A499DF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E7E3C4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3F828E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AC57CB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186B13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C57C43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D404BC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1319B8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1A560F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0DF735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A413BF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3D28B4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7EFA3E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1C6AC2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DC4458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FFCBC0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28B4D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4959D4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D58BA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357A96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469066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453991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A7E0C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60FA656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1AC5CDBE" wp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xmlns:wp14="http://schemas.microsoft.com/office/word/2010/wordml" w:rsidRPr="00C03D07" w:rsidR="008F53D7" w:rsidTr="006565F7" w14:paraId="1D37687A" wp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8F53D7" w14:paraId="4738C735" wp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xmlns:wp14="http://schemas.microsoft.com/office/word/2010/wordml" w:rsidRPr="00C03D07" w:rsidR="008F53D7" w:rsidTr="006565F7" w14:paraId="22789E09" wp14:textId="77777777">
        <w:trPr>
          <w:trHeight w:val="533"/>
        </w:trPr>
        <w:tc>
          <w:tcPr>
            <w:tcW w:w="577" w:type="dxa"/>
          </w:tcPr>
          <w:p w:rsidRPr="00C03D07" w:rsidR="008F53D7" w:rsidP="006565F7" w:rsidRDefault="008F53D7" w14:paraId="4533A8B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Pr="00C03D07" w:rsidR="008F53D7" w:rsidP="006565F7" w:rsidRDefault="008F53D7" w14:paraId="78C36F4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8F53D7" w14:paraId="2CCA53F2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8F53D7" w14:paraId="2B6BE8AA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8F53D7" w14:paraId="474D6BD5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8F53D7" w14:paraId="44FF3B2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xmlns:wp14="http://schemas.microsoft.com/office/word/2010/wordml" w:rsidRPr="00C03D07" w:rsidR="008F53D7" w:rsidTr="006565F7" w14:paraId="649841BE" wp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8F53D7" w14:paraId="56B20A0C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Pr="00C03D07" w:rsidR="008F53D7" w:rsidP="006565F7" w:rsidRDefault="008F53D7" w14:paraId="342D4C2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3572E39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CEB15C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66518E3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E75FCD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6565F7" w14:paraId="18F999B5" wp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8F53D7" w14:paraId="7144751B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Pr="00C03D07" w:rsidR="008F53D7" w:rsidP="006565F7" w:rsidRDefault="008F53D7" w14:paraId="10FDAA0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74AF2B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7A29289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2191599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673E5A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6565F7" w14:paraId="5FCD5EC4" wp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8F53D7" w14:paraId="0B778152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Pr="00C03D07" w:rsidR="008F53D7" w:rsidP="006565F7" w:rsidRDefault="008F53D7" w14:paraId="041D98D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AB7C0C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5B3369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4455F19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1C2776E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6565F7" w14:paraId="4041680C" wp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8F53D7" w14:paraId="5025F74A" wp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8F53D7" w14:paraId="674D9B0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xmlns:wp14="http://schemas.microsoft.com/office/word/2010/wordml" w:rsidR="008F53D7" w:rsidP="00B95496" w:rsidRDefault="008F53D7" w14:paraId="15342E6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EB89DE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D62D46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78B034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92506D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31CD0C1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FD8715F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6BDFDFC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1F9AE5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0F03A6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7706AD" w:rsidP="00C82D37" w:rsidRDefault="00BC75A1" w14:paraId="63BB6D15" wp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xmlns:wp14="http://schemas.microsoft.com/office/word/2010/wordml" w:rsidRPr="00C1676B" w:rsidR="002E4C5B" w:rsidP="002E4C5B" w:rsidRDefault="002E4C5B" w14:paraId="6930E822" wp14:textId="77777777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xmlns:wp14="http://schemas.microsoft.com/office/word/2010/wordml" w:rsidRPr="00C03D07" w:rsidR="007706AD" w:rsidTr="004B23E9" w14:paraId="22569FEC" wp14:textId="77777777">
        <w:tc>
          <w:tcPr>
            <w:tcW w:w="9198" w:type="dxa"/>
          </w:tcPr>
          <w:p w:rsidRPr="00C03D07" w:rsidR="007706AD" w:rsidP="004B23E9" w:rsidRDefault="007706AD" w14:paraId="4F2088D8" wp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Pr="00C03D07" w:rsidR="007706AD" w:rsidP="004B23E9" w:rsidRDefault="007706AD" w14:paraId="20E36DAB" wp14:textId="7777777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32D85219" wp14:textId="77777777">
        <w:tc>
          <w:tcPr>
            <w:tcW w:w="9198" w:type="dxa"/>
          </w:tcPr>
          <w:p w:rsidRPr="00C03D07" w:rsidR="007706AD" w:rsidP="004B23E9" w:rsidRDefault="007706AD" w14:paraId="0CE19BC3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63966B72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448596FE" wp14:textId="77777777">
        <w:tc>
          <w:tcPr>
            <w:tcW w:w="9198" w:type="dxa"/>
          </w:tcPr>
          <w:p w:rsidRPr="00C03D07" w:rsidR="007706AD" w:rsidP="004B23E9" w:rsidRDefault="007706AD" w14:paraId="65D82F59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Pr="00C03D07" w:rsidR="007706AD" w:rsidP="004B23E9" w:rsidRDefault="007706AD" w14:paraId="23536548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1A084E40" wp14:textId="77777777">
        <w:tc>
          <w:tcPr>
            <w:tcW w:w="9198" w:type="dxa"/>
          </w:tcPr>
          <w:p w:rsidRPr="007706AD" w:rsidR="007706AD" w:rsidP="004B23E9" w:rsidRDefault="007706AD" w14:paraId="271AE1F2" wp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004B23E9" w:rsidRDefault="007706AD" w14:paraId="48444092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Pr="00A91336" w:rsidR="007706AD" w:rsidP="004B23E9" w:rsidRDefault="007706AD" w14:paraId="4AE5B7AF" wp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3955E093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1E5897" w:rsidP="00A91336" w:rsidRDefault="001E5897" w14:paraId="12C42424" wp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xmlns:wp14="http://schemas.microsoft.com/office/word/2010/wordml" w:rsidR="001E5897" w:rsidP="00A91336" w:rsidRDefault="001E5897" w14:paraId="379CA55B" wp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xmlns:wp14="http://schemas.microsoft.com/office/word/2010/wordml" w:rsidR="0064317E" w:rsidP="00C82D37" w:rsidRDefault="0064317E" w14:paraId="5ABF93C4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xmlns:wp14="http://schemas.microsoft.com/office/word/2010/wordml" w:rsidR="00BA624C" w:rsidP="00C82D37" w:rsidRDefault="00820F53" w14:paraId="7EEBF867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xmlns:wp14="http://schemas.microsoft.com/office/word/2010/wordml" w:rsidRPr="00C1676B" w:rsidR="0064317E" w:rsidP="00C82D37" w:rsidRDefault="0064317E" w14:paraId="71DCB018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xmlns:wp14="http://schemas.microsoft.com/office/word/2010/wordml" w:rsidRPr="0064317E" w:rsidR="0064317E" w:rsidP="003E2E35" w:rsidRDefault="0064317E" w14:paraId="7E5CF645" wp14:textId="77777777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xmlns:wp14="http://schemas.microsoft.com/office/word/2010/wordml" w:rsidRPr="0064317E" w:rsidR="00820F53" w:rsidP="003E2E35" w:rsidRDefault="0064317E" w14:paraId="29D6B04F" wp14:textId="77777777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xmlns:wp14="http://schemas.microsoft.com/office/word/2010/wordml" w:rsidRPr="004B23E9" w:rsidR="00C27558" w:rsidTr="004B23E9" w14:paraId="06C90F1D" wp14:textId="77777777">
        <w:tc>
          <w:tcPr>
            <w:tcW w:w="1101" w:type="dxa"/>
            <w:shd w:val="clear" w:color="auto" w:fill="auto"/>
          </w:tcPr>
          <w:p w:rsidRPr="004B23E9" w:rsidR="00820F53" w:rsidP="004B23E9" w:rsidRDefault="00C27558" w14:paraId="62D58BF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4576C2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F859C1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4AE40E4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030D9E0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8EEF1E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C78A7F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76F43B9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5839BA7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C08F9D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xmlns:wp14="http://schemas.microsoft.com/office/word/2010/wordml" w:rsidRPr="004B23E9" w:rsidR="00C27558" w:rsidTr="004B23E9" w14:paraId="4B644A8D" wp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082C48E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677290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49BF8C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0EF4647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AB58C4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EA9BA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33210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D98A3F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0C86B8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0EDCC5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B23E9" w:rsidR="00C27558" w:rsidTr="004B23E9" w14:paraId="3BBB8815" wp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55B91B0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6810F0D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74E797D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5AF7EA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33CEB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B1D47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5BE1F1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AFAB43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42C5D4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D2E12B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BA624C" w:rsidP="003E2E35" w:rsidRDefault="00C27558" w14:paraId="2FC822FC" wp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xmlns:wp14="http://schemas.microsoft.com/office/word/2010/wordml" w:rsidRPr="0088581A" w:rsidR="0088581A" w:rsidP="003E2E35" w:rsidRDefault="0088581A" w14:paraId="308F224F" wp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xmlns:wp14="http://schemas.microsoft.com/office/word/2010/wordml" w:rsidRPr="00C03D07" w:rsidR="00820F53" w:rsidTr="004B23E9" w14:paraId="4E8D72CF" wp14:textId="77777777">
        <w:trPr>
          <w:trHeight w:val="263"/>
        </w:trPr>
        <w:tc>
          <w:tcPr>
            <w:tcW w:w="10736" w:type="dxa"/>
            <w:gridSpan w:val="3"/>
          </w:tcPr>
          <w:p w:rsidRPr="00C1676B" w:rsidR="00820F53" w:rsidP="004B23E9" w:rsidRDefault="00820F53" w14:paraId="688EB6D1" wp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xmlns:wp14="http://schemas.microsoft.com/office/word/2010/wordml" w:rsidRPr="00C03D07" w:rsidR="00820F53" w:rsidTr="004B23E9" w14:paraId="4F0D41F4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447EBDFE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820F53" w:rsidP="004B23E9" w:rsidRDefault="00820F53" w14:paraId="776AE779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820F53" w:rsidP="004B23E9" w:rsidRDefault="00820F53" w14:paraId="6F4F5DF1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xmlns:wp14="http://schemas.microsoft.com/office/word/2010/wordml" w:rsidRPr="00C03D07" w:rsidR="00820F53" w:rsidTr="004B23E9" w14:paraId="7CBBFF28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647C185B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Pr="00C03D07" w:rsidR="00820F53" w:rsidP="004B23E9" w:rsidRDefault="00820F53" w14:paraId="5E6D6F6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B96985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4F921E97" wp14:textId="77777777">
        <w:trPr>
          <w:trHeight w:val="301"/>
        </w:trPr>
        <w:tc>
          <w:tcPr>
            <w:tcW w:w="6880" w:type="dxa"/>
          </w:tcPr>
          <w:p w:rsidRPr="00C03D07" w:rsidR="00820F53" w:rsidP="004B23E9" w:rsidRDefault="00820F53" w14:paraId="329EBA52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Pr="00C03D07" w:rsidR="00820F53" w:rsidP="004B23E9" w:rsidRDefault="00820F53" w14:paraId="0FE634F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2A1F98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638A8185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13A02657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820F53" w:rsidP="004B23E9" w:rsidRDefault="00820F53" w14:paraId="300079F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299D861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4E7122D4" wp14:textId="77777777">
        <w:trPr>
          <w:trHeight w:val="250"/>
        </w:trPr>
        <w:tc>
          <w:tcPr>
            <w:tcW w:w="6880" w:type="dxa"/>
          </w:tcPr>
          <w:p w:rsidRPr="00C03D07" w:rsidR="00820F53" w:rsidP="004B23E9" w:rsidRDefault="00820F53" w14:paraId="2E52AC3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Pr="00C03D07" w:rsidR="00820F53" w:rsidP="004B23E9" w:rsidRDefault="00820F53" w14:paraId="491D276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F5CD9E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25B583D4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47864345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820F53" w:rsidP="004B23E9" w:rsidRDefault="00820F53" w14:paraId="4EF7FBD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40C982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14A6AD64" wp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820F53" w14:paraId="42DD6BF4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Pr="00C03D07" w:rsidR="00820F53" w:rsidP="004B23E9" w:rsidRDefault="00820F53" w14:paraId="15C7803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527D639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32FF7193" wp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820F53" w14:paraId="78FBBCB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820F53" w:rsidP="004B23E9" w:rsidRDefault="00820F53" w14:paraId="5101B52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C8EC45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7B0EA9" w:rsidP="0087309D" w:rsidRDefault="007B0EA9" w14:paraId="326DC100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xmlns:wp14="http://schemas.microsoft.com/office/word/2010/wordml" w:rsidR="004416C2" w:rsidP="0087309D" w:rsidRDefault="004416C2" w14:paraId="55865B0A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xmlns:wp14="http://schemas.microsoft.com/office/word/2010/wordml" w:rsidRPr="00C1676B" w:rsidR="0087309D" w:rsidP="0087309D" w:rsidRDefault="0087309D" w14:paraId="0A821549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xmlns:wp14="http://schemas.microsoft.com/office/word/2010/wordml" w:rsidRPr="005A2CD3" w:rsidR="004416C2" w:rsidTr="005A2CD3" w14:paraId="2B1244D9" wp14:textId="77777777">
        <w:tc>
          <w:tcPr>
            <w:tcW w:w="7196" w:type="dxa"/>
            <w:shd w:val="clear" w:color="auto" w:fill="auto"/>
          </w:tcPr>
          <w:p w:rsidRPr="005A2CD3" w:rsidR="004416C2" w:rsidP="005A2CD3" w:rsidRDefault="004416C2" w14:paraId="66FDCF4E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5A2CD3" w:rsidR="004416C2" w:rsidP="00CB43ED" w:rsidRDefault="004416C2" w14:paraId="2E45C882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Pr="005A2CD3" w:rsidR="004416C2" w:rsidP="00CB43ED" w:rsidRDefault="004416C2" w14:paraId="70823BE9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xmlns:wp14="http://schemas.microsoft.com/office/word/2010/wordml" w:rsidRPr="005A2CD3" w:rsidR="0087309D" w:rsidTr="005A2CD3" w14:paraId="760CAC2F" wp14:textId="77777777">
        <w:tc>
          <w:tcPr>
            <w:tcW w:w="7196" w:type="dxa"/>
            <w:shd w:val="clear" w:color="auto" w:fill="auto"/>
          </w:tcPr>
          <w:p w:rsidRPr="005A2CD3" w:rsidR="0087309D" w:rsidP="000F7600" w:rsidRDefault="0087309D" w14:paraId="09462B3A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Pr="005A2CD3" w:rsidR="0087309D" w:rsidP="005A2CD3" w:rsidRDefault="0087309D" w14:paraId="3BEE236D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87309D" w:rsidP="005A2CD3" w:rsidRDefault="0087309D" w14:paraId="0CCC0888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5A2CD3" w:rsidR="0087309D" w:rsidTr="005A2CD3" w14:paraId="033E572C" wp14:textId="77777777">
        <w:tc>
          <w:tcPr>
            <w:tcW w:w="7196" w:type="dxa"/>
            <w:shd w:val="clear" w:color="auto" w:fill="auto"/>
          </w:tcPr>
          <w:p w:rsidRPr="005A2CD3" w:rsidR="0087309D" w:rsidP="000F7600" w:rsidRDefault="0087309D" w14:paraId="35E1166B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87309D" w:rsidP="000F7600" w:rsidRDefault="0087309D" w14:paraId="6850F4B4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Pr="005A2CD3" w:rsidR="0087309D" w:rsidP="005A2CD3" w:rsidRDefault="0087309D" w14:paraId="4A990D24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87309D" w:rsidP="005A2CD3" w:rsidRDefault="0087309D" w14:paraId="603CC4DB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xmlns:wp14="http://schemas.microsoft.com/office/word/2010/wordml" w:rsidRPr="00CB653F" w:rsidR="00CB653F" w:rsidP="00CB653F" w:rsidRDefault="00CB653F" w14:paraId="5BAD3425" wp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xmlns:wp14="http://schemas.microsoft.com/office/word/2010/wordml" w:rsidR="004416C2" w:rsidP="00CB653F" w:rsidRDefault="004209A4" w14:paraId="5F5D16BB" wp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>Note: You may have to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report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hAnsi="Calibri" w:eastAsia="Arial" w:cs="Calibri"/>
          <w:w w:val="82"/>
          <w:sz w:val="24"/>
          <w:szCs w:val="24"/>
        </w:rPr>
        <w:t>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</w:t>
      </w:r>
      <w:r w:rsidR="0087309D">
        <w:rPr>
          <w:rFonts w:ascii="Calibri" w:hAnsi="Calibri" w:eastAsia="Arial" w:cs="Calibri"/>
          <w:w w:val="82"/>
          <w:sz w:val="24"/>
          <w:szCs w:val="24"/>
        </w:rPr>
        <w:t>iance Act) before 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xmlns:wp14="http://schemas.microsoft.com/office/word/2010/wordml" w:rsidR="008F53D7" w:rsidP="0088581A" w:rsidRDefault="008F53D7" w14:paraId="0C7D08AC" wp14:textId="77777777">
      <w:pPr>
        <w:spacing w:before="9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xmlns:wp14="http://schemas.microsoft.com/office/word/2010/wordml" w:rsidRPr="00C1676B" w:rsidR="00D9503C" w:rsidP="00C82D37" w:rsidRDefault="00BC75A1" w14:paraId="27543539" wp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xmlns:wp14="http://schemas.microsoft.com/office/word/2010/wordml" w:rsidRPr="00C03D07" w:rsidR="00C22C37" w:rsidTr="00C22C37" w14:paraId="4134429A" wp14:textId="77777777">
        <w:trPr>
          <w:trHeight w:val="318"/>
        </w:trPr>
        <w:tc>
          <w:tcPr>
            <w:tcW w:w="6194" w:type="dxa"/>
          </w:tcPr>
          <w:p w:rsidR="00C22C37" w:rsidP="003E2E35" w:rsidRDefault="00C22C37" w14:paraId="37A31054" wp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88581A" w:rsidRDefault="0088581A" w14:paraId="20A21D0D" wp14:textId="77777777">
            <w:pPr>
              <w:spacing w:before="19"/>
              <w:ind w:left="82"/>
              <w:jc w:val="center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 w:rsidR="00C22C37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C22C37" w:rsidP="003E2E35" w:rsidRDefault="00C22C37" w14:paraId="7DC8C081" wp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9923B6A" wp14:textId="77777777">
        <w:trPr>
          <w:trHeight w:val="303"/>
        </w:trPr>
        <w:tc>
          <w:tcPr>
            <w:tcW w:w="6194" w:type="dxa"/>
          </w:tcPr>
          <w:p w:rsidRPr="00C03D07" w:rsidR="00C22C37" w:rsidP="0087309D" w:rsidRDefault="00C22C37" w14:paraId="01BF769B" wp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C22C37" w:rsidP="003E2E35" w:rsidRDefault="00C22C37" w14:paraId="0477E574" wp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3C49AB47" wp14:textId="77777777">
        <w:trPr>
          <w:trHeight w:val="304"/>
        </w:trPr>
        <w:tc>
          <w:tcPr>
            <w:tcW w:w="6194" w:type="dxa"/>
          </w:tcPr>
          <w:p w:rsidRPr="00C03D07" w:rsidR="00C22C37" w:rsidP="004B23E9" w:rsidRDefault="00C22C37" w14:paraId="052B13EA" wp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C22C37" w:rsidP="003E2E35" w:rsidRDefault="00C22C37" w14:paraId="3FD9042A" wp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C80D2BC" wp14:textId="77777777">
        <w:trPr>
          <w:trHeight w:val="318"/>
        </w:trPr>
        <w:tc>
          <w:tcPr>
            <w:tcW w:w="6194" w:type="dxa"/>
          </w:tcPr>
          <w:p w:rsidRPr="00C03D07" w:rsidR="00C22C37" w:rsidP="004B23E9" w:rsidRDefault="00C22C37" w14:paraId="12305A80" wp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C22C37" w:rsidP="003E2E35" w:rsidRDefault="00C22C37" w14:paraId="052D4810" wp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0AA2E533" wp14:textId="77777777">
        <w:trPr>
          <w:trHeight w:val="303"/>
        </w:trPr>
        <w:tc>
          <w:tcPr>
            <w:tcW w:w="6194" w:type="dxa"/>
          </w:tcPr>
          <w:p w:rsidRPr="00C03D07" w:rsidR="00C22C37" w:rsidP="004B23E9" w:rsidRDefault="00C22C37" w14:paraId="32C1C0D5" wp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C22C37" w:rsidP="003E2E35" w:rsidRDefault="00C22C37" w14:paraId="62D3F89E" wp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5BC4D263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23DD28DB" wp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C22C37" w:rsidP="003E2E35" w:rsidRDefault="00C22C37" w14:paraId="2780AF0D" wp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4BF9D42" wp14:textId="77777777">
        <w:trPr>
          <w:trHeight w:val="303"/>
        </w:trPr>
        <w:tc>
          <w:tcPr>
            <w:tcW w:w="6194" w:type="dxa"/>
          </w:tcPr>
          <w:p w:rsidRPr="00C03D07" w:rsidR="00C22C37" w:rsidP="003E2E35" w:rsidRDefault="00C22C37" w14:paraId="2C90F676" wp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Pr="00C03D07" w:rsidR="00C22C37" w:rsidP="003E2E35" w:rsidRDefault="00C22C37" w14:paraId="46FC4A0D" wp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62C3DD3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56E1EFEF" wp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C22C37" w:rsidP="003E2E35" w:rsidRDefault="00C22C37" w14:paraId="4DC2ECC6" wp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E1F14E0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648A8EAD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C22C37" w:rsidP="003E2E35" w:rsidRDefault="00C22C37" w14:paraId="79796693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06F3D3C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5AE66866" wp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C22C37" w:rsidP="003E2E35" w:rsidRDefault="00C22C37" w14:paraId="47297C67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376079CE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77DDD56E" wp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Pr="00C03D07" w:rsidR="00C22C37" w:rsidP="003E2E35" w:rsidRDefault="00C22C37" w14:paraId="048740F3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84B5A7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44ABF8F7" wp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51371A77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DCEE4A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6DE9AE66" wp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C22C37" w:rsidP="003E2E35" w:rsidRDefault="00C22C37" w14:paraId="732434A0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8C4A3CC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359BCC06" wp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C22C37" w14:paraId="7369D7E0" wp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C22C37" w:rsidP="003E2E35" w:rsidRDefault="00C22C37" w14:paraId="2328BB07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847CFE3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70004345" wp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C22C37" w:rsidP="003E2E35" w:rsidRDefault="00C22C37" w14:paraId="256AC6DA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D562CF8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6F90CDBA" wp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C22C37" w:rsidP="003E2E35" w:rsidRDefault="00C22C37" w14:paraId="38AA98D6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AF2FCC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4FDD4FA3" wp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Pr="00C03D07" w:rsidR="00C22C37" w:rsidP="003E2E35" w:rsidRDefault="00C22C37" w14:paraId="665A1408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DB7809C" wp14:textId="77777777">
        <w:trPr>
          <w:trHeight w:val="318"/>
        </w:trPr>
        <w:tc>
          <w:tcPr>
            <w:tcW w:w="6194" w:type="dxa"/>
          </w:tcPr>
          <w:p w:rsidRPr="00C03D07" w:rsidR="00C22C37" w:rsidP="007B0EA9" w:rsidRDefault="007B0EA9" w14:paraId="108B4C28" wp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71049383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13042B9B" wp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7E4796B3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7B0EA9" w:rsidP="003E2E35" w:rsidRDefault="007B0EA9" w14:paraId="4D16AC41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444FAE23" wp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3ACB5B6D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7B0EA9" w:rsidP="003E2E35" w:rsidRDefault="007B0EA9" w14:paraId="12A4EA11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4D3260B9" wp14:textId="77777777">
        <w:trPr>
          <w:trHeight w:val="318"/>
        </w:trPr>
        <w:tc>
          <w:tcPr>
            <w:tcW w:w="6194" w:type="dxa"/>
          </w:tcPr>
          <w:p w:rsidRPr="00C03D07" w:rsidR="00B40DBB" w:rsidP="00B40DBB" w:rsidRDefault="00B40DBB" w14:paraId="26C7C38F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Pr="00C03D07" w:rsidR="007B0EA9" w:rsidP="003E2E35" w:rsidRDefault="007B0EA9" w14:paraId="5A1EA135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AC2405" w:rsidR="00AC2405" w:rsidP="00AC2405" w:rsidRDefault="00AC2405" w14:paraId="58717D39" wp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xmlns:wp14="http://schemas.microsoft.com/office/word/2010/wordml" w:rsidRPr="00C03D07" w:rsidR="0087309D" w:rsidTr="0087309D" w14:paraId="2FDAB721" wp14:textId="77777777">
        <w:trPr>
          <w:trHeight w:val="269"/>
        </w:trPr>
        <w:tc>
          <w:tcPr>
            <w:tcW w:w="10592" w:type="dxa"/>
            <w:gridSpan w:val="4"/>
          </w:tcPr>
          <w:p w:rsidRPr="00C1676B" w:rsidR="0087309D" w:rsidP="0087309D" w:rsidRDefault="0087309D" w14:paraId="75D6EA1D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xmlns:wp14="http://schemas.microsoft.com/office/word/2010/wordml" w:rsidRPr="00C03D07" w:rsidR="0087309D" w:rsidTr="0087309D" w14:paraId="03CE5119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52E8896D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87309D" w:rsidP="0087309D" w:rsidRDefault="0087309D" w14:paraId="614D020D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87309D" w:rsidP="0087309D" w:rsidRDefault="0087309D" w14:paraId="6216A82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87309D" w:rsidP="0087309D" w:rsidRDefault="0087309D" w14:paraId="78C8BCA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xmlns:wp14="http://schemas.microsoft.com/office/word/2010/wordml" w:rsidRPr="00C03D07" w:rsidR="0087309D" w:rsidTr="0087309D" w14:paraId="249FAAB8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19F14E3C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87309D" w:rsidP="0087309D" w:rsidRDefault="0087309D" w14:paraId="5338A72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1DAA4D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2AEAF47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8E884CA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7842F596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87309D" w:rsidP="0087309D" w:rsidRDefault="0087309D" w14:paraId="281B37B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E500C7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4CD1D1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A036E3D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68D9363B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87309D" w:rsidP="0087309D" w:rsidRDefault="0087309D" w14:paraId="1C5BEDD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29154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03B94F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2598DEE6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279935F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87309D" w:rsidP="0087309D" w:rsidRDefault="0087309D" w14:paraId="6D846F5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2F015A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B15DD1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8941E47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44240AA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87309D" w:rsidP="0087309D" w:rsidRDefault="0087309D" w14:paraId="6E6811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30165F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CB33CA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29B4EA11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1B87E3D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87309D" w:rsidP="0087309D" w:rsidRDefault="0087309D" w14:paraId="1741461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81DF2C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678823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57A6A0F0" wp14:textId="77777777">
        <w:trPr>
          <w:trHeight w:val="269"/>
        </w:trPr>
        <w:tc>
          <w:tcPr>
            <w:tcW w:w="10592" w:type="dxa"/>
            <w:gridSpan w:val="4"/>
          </w:tcPr>
          <w:p w:rsidRPr="00C03D07" w:rsidR="0087309D" w:rsidP="0087309D" w:rsidRDefault="0087309D" w14:paraId="7DF0CA62" wp14:textId="77777777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xmlns:wp14="http://schemas.microsoft.com/office/word/2010/wordml" w:rsidRPr="005A2CD3" w:rsidR="005A2CD3" w:rsidP="005A2CD3" w:rsidRDefault="005A2CD3" w14:paraId="44BA3426" wp14:textId="77777777">
      <w:pPr>
        <w:rPr>
          <w:vanish/>
        </w:rPr>
      </w:pPr>
    </w:p>
    <w:p xmlns:wp14="http://schemas.microsoft.com/office/word/2010/wordml" w:rsidRPr="00C03D07" w:rsidR="00830FBB" w:rsidP="00830FBB" w:rsidRDefault="00830FBB" w14:paraId="175D53C2" wp14:textId="77777777">
      <w:pPr>
        <w:rPr>
          <w:rFonts w:ascii="Calibri" w:hAnsi="Calibri" w:cs="Calibri"/>
          <w:vanish/>
          <w:sz w:val="24"/>
          <w:szCs w:val="24"/>
        </w:rPr>
      </w:pPr>
    </w:p>
    <w:p xmlns:wp14="http://schemas.microsoft.com/office/word/2010/wordml" w:rsidRPr="00C03D07" w:rsidR="00F41DE1" w:rsidP="003E2E35" w:rsidRDefault="00F41DE1" w14:paraId="7DB1D1D4" wp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xmlns:wp14="http://schemas.microsoft.com/office/word/2010/wordml" w:rsidR="00C1676B" w:rsidP="00C82D37" w:rsidRDefault="00C22C37" w14:paraId="7BA43E2C" wp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xmlns:wp14="http://schemas.microsoft.com/office/word/2010/wordml" w:rsidRPr="00C03D07" w:rsidR="00C22C37" w:rsidP="00C22C37" w:rsidRDefault="00C22C37" w14:paraId="6E461BC6" wp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xmlns:wp14="http://schemas.microsoft.com/office/word/2010/wordml" w:rsidRPr="00C03D07" w:rsidR="00C22C37" w:rsidP="00C22C37" w:rsidRDefault="00C22C37" w14:paraId="0841E4F5" wp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xmlns:wp14="http://schemas.microsoft.com/office/word/2010/wordml" w:rsidRPr="00C03D07" w:rsidR="005B04A7" w:rsidTr="005B04A7" w14:paraId="6B289600" wp14:textId="77777777">
        <w:trPr>
          <w:trHeight w:val="243"/>
        </w:trPr>
        <w:tc>
          <w:tcPr>
            <w:tcW w:w="9359" w:type="dxa"/>
            <w:gridSpan w:val="2"/>
          </w:tcPr>
          <w:p w:rsidR="005B04A7" w:rsidP="005B04A7" w:rsidRDefault="005B04A7" w14:paraId="3603646D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xmlns:wp14="http://schemas.microsoft.com/office/word/2010/wordml" w:rsidRPr="00C03D07" w:rsidR="005B04A7" w:rsidTr="005B04A7" w14:paraId="141E0415" wp14:textId="77777777">
        <w:trPr>
          <w:trHeight w:val="243"/>
        </w:trPr>
        <w:tc>
          <w:tcPr>
            <w:tcW w:w="9359" w:type="dxa"/>
            <w:gridSpan w:val="2"/>
          </w:tcPr>
          <w:p w:rsidR="005B04A7" w:rsidP="003B60F5" w:rsidRDefault="005B04A7" w14:paraId="5F2A43B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xmlns:wp14="http://schemas.microsoft.com/office/word/2010/wordml" w:rsidRPr="00C03D07" w:rsidR="00C22C37" w:rsidTr="0003755F" w14:paraId="6ED59283" wp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C22C37" w14:paraId="5E14413B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Pr="00C03D07" w:rsidR="00C22C37" w:rsidP="0003755F" w:rsidRDefault="0003755F" w14:paraId="4014A8B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xmlns:wp14="http://schemas.microsoft.com/office/word/2010/wordml" w:rsidRPr="00C03D07" w:rsidR="00C22C37" w:rsidTr="0003755F" w14:paraId="22D65FE1" wp14:textId="77777777">
        <w:trPr>
          <w:trHeight w:val="196"/>
        </w:trPr>
        <w:tc>
          <w:tcPr>
            <w:tcW w:w="5400" w:type="dxa"/>
          </w:tcPr>
          <w:p w:rsidRPr="00872D04" w:rsidR="00C22C37" w:rsidP="003B60F5" w:rsidRDefault="00C22C37" w14:paraId="0C781791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Pr="00872D04" w:rsidR="00C22C37" w:rsidP="003B60F5" w:rsidRDefault="00C22C37" w14:paraId="4BF17A13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xmlns:wp14="http://schemas.microsoft.com/office/word/2010/wordml" w:rsidRPr="00C03D07" w:rsidR="00C22C37" w:rsidTr="0003755F" w14:paraId="4C1F9206" wp14:textId="77777777">
        <w:trPr>
          <w:trHeight w:val="260"/>
        </w:trPr>
        <w:tc>
          <w:tcPr>
            <w:tcW w:w="5400" w:type="dxa"/>
          </w:tcPr>
          <w:p w:rsidRPr="00C03D07" w:rsidR="00C22C37" w:rsidP="003B60F5" w:rsidRDefault="00C22C37" w14:paraId="165161D0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Pr="00C03D07" w:rsidR="00C22C37" w:rsidP="008F53D7" w:rsidRDefault="003B60F5" w14:paraId="3B5EA92C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xmlns:wp14="http://schemas.microsoft.com/office/word/2010/wordml" w:rsidRPr="00C03D07" w:rsidR="00C22C37" w:rsidTr="0003755F" w14:paraId="20F2BB39" wp14:textId="77777777">
        <w:trPr>
          <w:trHeight w:val="196"/>
        </w:trPr>
        <w:tc>
          <w:tcPr>
            <w:tcW w:w="5400" w:type="dxa"/>
          </w:tcPr>
          <w:p w:rsidR="00C22C37" w:rsidP="003B60F5" w:rsidRDefault="00C22C37" w14:paraId="3FE84AB7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Pr="00C22C37" w:rsidR="00C22C37" w:rsidP="003B60F5" w:rsidRDefault="0003755F" w14:paraId="5CFD95A3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35199868" wp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C22C37" w14:paraId="644BE878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Pr="00C03D07" w:rsidR="00C22C37" w:rsidP="003B60F5" w:rsidRDefault="00C22C37" w14:paraId="6FA4EA5D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1343F043" wp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C22C37" w14:paraId="43AC53A0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Pr="00C03D07" w:rsidR="00C22C37" w:rsidP="0003755F" w:rsidRDefault="00C22C37" w14:paraId="4D267E1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38D91A79" wp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C22C37" w14:paraId="25184F58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Pr="00C03D07" w:rsidR="00C22C37" w:rsidP="003B60F5" w:rsidRDefault="00C22C37" w14:paraId="7D72D10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xmlns:wp14="http://schemas.microsoft.com/office/word/2010/wordml" w:rsidRPr="00C03D07" w:rsidR="008F64D5" w:rsidTr="0003755F" w14:paraId="374DFBCA" wp14:textId="77777777">
        <w:trPr>
          <w:trHeight w:val="261"/>
        </w:trPr>
        <w:tc>
          <w:tcPr>
            <w:tcW w:w="5400" w:type="dxa"/>
          </w:tcPr>
          <w:p w:rsidRPr="00C22C37" w:rsidR="008F64D5" w:rsidP="0003755F" w:rsidRDefault="008F64D5" w14:paraId="559C1A16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Pr="00C03D07" w:rsidR="008F64D5" w:rsidP="003B60F5" w:rsidRDefault="0003755F" w14:paraId="0510775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xmlns:wp14="http://schemas.microsoft.com/office/word/2010/wordml" w:rsidRPr="00C03D07" w:rsidR="008F64D5" w:rsidTr="0003755F" w14:paraId="41530EA1" wp14:textId="77777777">
        <w:trPr>
          <w:trHeight w:val="243"/>
        </w:trPr>
        <w:tc>
          <w:tcPr>
            <w:tcW w:w="5400" w:type="dxa"/>
          </w:tcPr>
          <w:p w:rsidRPr="008F64D5" w:rsidR="008F64D5" w:rsidP="008F64D5" w:rsidRDefault="008F64D5" w14:paraId="5F0B86AD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 w:rsidRDefault="008F64D5" w14:paraId="46BBFEC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xmlns:wp14="http://schemas.microsoft.com/office/word/2010/wordml" w:rsidRPr="00C03D07" w:rsidR="008F64D5" w:rsidTr="0003755F" w14:paraId="1657516E" wp14:textId="77777777">
        <w:trPr>
          <w:trHeight w:val="243"/>
        </w:trPr>
        <w:tc>
          <w:tcPr>
            <w:tcW w:w="5400" w:type="dxa"/>
          </w:tcPr>
          <w:p w:rsidRPr="00C03D07" w:rsidR="008F64D5" w:rsidP="003B60F5" w:rsidRDefault="008F64D5" w14:paraId="60FB118D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Pr="00C03D07" w:rsidR="008F64D5" w:rsidP="003B60F5" w:rsidRDefault="008F64D5" w14:paraId="2499DF2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xmlns:wp14="http://schemas.microsoft.com/office/word/2010/wordml" w:rsidRPr="00C03D07" w:rsidR="008F64D5" w:rsidTr="0003755F" w14:paraId="4F89C872" wp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8F64D5" w14:paraId="5152CF19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Pr="00C03D07" w:rsidR="008F64D5" w:rsidP="0003755F" w:rsidRDefault="008F64D5" w14:paraId="285B9BA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xmlns:wp14="http://schemas.microsoft.com/office/word/2010/wordml" w:rsidRPr="00C03D07" w:rsidR="008F64D5" w:rsidTr="0003755F" w14:paraId="494B58EB" wp14:textId="77777777">
        <w:trPr>
          <w:trHeight w:val="261"/>
        </w:trPr>
        <w:tc>
          <w:tcPr>
            <w:tcW w:w="5400" w:type="dxa"/>
          </w:tcPr>
          <w:p w:rsidRPr="00C22C37" w:rsidR="008F64D5" w:rsidP="00A360E8" w:rsidRDefault="008F64D5" w14:paraId="74C91A59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Pr="00C03D07" w:rsidR="008F64D5" w:rsidP="003B60F5" w:rsidRDefault="0003755F" w14:paraId="48365CB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xmlns:wp14="http://schemas.microsoft.com/office/word/2010/wordml" w:rsidRPr="00C03D07" w:rsidR="008F64D5" w:rsidTr="0003755F" w14:paraId="534D900E" wp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8F64D5" w14:paraId="12339AB2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Pr="00C03D07" w:rsidR="008F64D5" w:rsidP="0003755F" w:rsidRDefault="0003755F" w14:paraId="4BBDBB4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xmlns:wp14="http://schemas.microsoft.com/office/word/2010/wordml" w:rsidR="00C22C37" w:rsidP="00C22C37" w:rsidRDefault="00C22C37" w14:paraId="711A9A35" wp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Pr="00C03D07" w:rsidR="00331AA7" w:rsidP="00485C9E" w:rsidRDefault="00FF7BE5" w14:paraId="7CEF2473" wp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xmlns:wp14="http://schemas.microsoft.com/office/word/2010/wordml" w:rsidRPr="00B434E1" w:rsidR="008B42F8" w:rsidP="003E2E35" w:rsidRDefault="00C0611F" w14:paraId="43F4B7AD" wp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="008B42F8" w:rsidP="008B42F8" w:rsidRDefault="008B42F8" w14:paraId="4EE333D4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00C82D37" w:rsidRDefault="008B42F8" w14:paraId="7B37A21A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xmlns:wp14="http://schemas.microsoft.com/office/word/2010/wordml" w:rsidRPr="00C03D07" w:rsidR="007C3BCC" w:rsidP="008B42F8" w:rsidRDefault="007C3BCC" w14:paraId="0D6BC734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7C3BCC" w:rsidP="00C82D37" w:rsidRDefault="007C3BCC" w14:paraId="6B117E16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xmlns:wp14="http://schemas.microsoft.com/office/word/2010/wordml" w:rsidRPr="00C03D07" w:rsidR="008B42F8" w:rsidP="008B42F8" w:rsidRDefault="008B42F8" w14:paraId="34A104AC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008B42F8" w:rsidRDefault="00B434E1" w14:paraId="21084FDA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xmlns:wp14="http://schemas.microsoft.com/office/word/2010/wordml" w:rsidR="00B256D2" w:rsidP="00C82D37" w:rsidRDefault="008F64D5" w14:paraId="4324107D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xmlns:wp14="http://schemas.microsoft.com/office/word/2010/wordml" w:rsidRPr="00BE6078" w:rsidR="00BE6078" w:rsidP="008B42F8" w:rsidRDefault="00BE6078" w14:paraId="114B4F84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="00BE6078" w:rsidP="00C82D37" w:rsidRDefault="00397709" w14:paraId="495BA9B7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Pr="00CA5523"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 w:rsid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xmlns:wp14="http://schemas.microsoft.com/office/word/2010/wordml" w:rsidR="00FC636A" w:rsidP="00C82D37" w:rsidRDefault="00BE6078" w14:paraId="02F8E938" wp14:textId="77777777">
      <w:pPr>
        <w:ind w:right="-56"/>
        <w:outlineLvl w:val="0"/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xmlns:wp14="http://schemas.microsoft.com/office/word/2010/wordml" w:rsidRPr="00C03D07" w:rsidR="00FC636A" w:rsidP="00C82D37" w:rsidRDefault="00FC636A" w14:paraId="1AABDC09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Pr="00C03D07" w:rsidR="00FC636A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FD46E9" w:rsidP="00E2132C" w:rsidRDefault="00FD46E9" w14:paraId="3F82752B" wp14:textId="77777777">
      <w:r>
        <w:separator/>
      </w:r>
    </w:p>
  </w:endnote>
  <w:endnote w:type="continuationSeparator" w:id="0">
    <w:p xmlns:wp14="http://schemas.microsoft.com/office/word/2010/wordml" w:rsidR="00FD46E9" w:rsidP="00E2132C" w:rsidRDefault="00FD46E9" w14:paraId="6CA203B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xmlns:wp14="http://schemas.microsoft.com/office/word/2010/wordml" w:rsidR="0064317E" w:rsidP="00A727F5" w:rsidRDefault="0064317E" w14:paraId="44D1216F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="0064317E" w:rsidP="00A727F5" w:rsidRDefault="0064317E" w14:paraId="3517F98F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Pr="00A000E0" w:rsidR="0064317E" w:rsidP="00A727F5" w:rsidRDefault="0064317E" w14:paraId="6BC343A9" wp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xmlns:wp14="http://schemas.microsoft.com/office/word/2010/wordml" w:rsidR="0064317E" w:rsidP="00B23708" w:rsidRDefault="0064317E" w14:paraId="34223B45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="0064317E" w:rsidP="00B23708" w:rsidRDefault="0064317E" w14:paraId="539CD7A1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Pr="002B2F01" w:rsidR="0064317E" w:rsidP="00B23708" w:rsidRDefault="001A7EC2" w14:paraId="58C73FD0" wp14:textId="77777777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1" locked="0" layoutInCell="1" allowOverlap="1" wp14:anchorId="65F29D6C" wp14:editId="777777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64317E" w:rsidRDefault="0064317E" w14:paraId="5258BE6D" wp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8399B5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>
              <v:textbox inset="0,0,0,0">
                <w:txbxContent>
                  <w:p w:rsidR="0064317E" w:rsidRDefault="0064317E" w14:paraId="174C9E9A" wp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317E">
      <w:rPr>
        <w:szCs w:val="16"/>
      </w:rPr>
      <w:t xml:space="preserve">Write to us at: </w:t>
    </w:r>
    <w:hyperlink w:history="1" r:id="rId1">
      <w:r w:rsidRPr="000A098A" w:rsidR="0064317E">
        <w:rPr>
          <w:rStyle w:val="Hyperlink"/>
          <w:szCs w:val="16"/>
        </w:rPr>
        <w:t>contact@gtaxfile.com</w:t>
      </w:r>
    </w:hyperlink>
    <w:r w:rsidRPr="002B2F01" w:rsidR="0064317E">
      <w:rPr>
        <w:szCs w:val="16"/>
      </w:rPr>
      <w:t xml:space="preserve">or call us at </w:t>
    </w:r>
    <w:r w:rsidR="0064317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FD46E9" w:rsidP="00E2132C" w:rsidRDefault="00FD46E9" w14:paraId="1EEB5C65" wp14:textId="77777777">
      <w:r>
        <w:separator/>
      </w:r>
    </w:p>
  </w:footnote>
  <w:footnote w:type="continuationSeparator" w:id="0">
    <w:p xmlns:wp14="http://schemas.microsoft.com/office/word/2010/wordml" w:rsidR="00FD46E9" w:rsidP="00E2132C" w:rsidRDefault="00FD46E9" w14:paraId="27EFE5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64317E" w:rsidRDefault="0064317E" w14:paraId="6A9A2604" wp14:textId="77777777">
    <w:pPr>
      <w:pStyle w:val="Header"/>
    </w:pPr>
  </w:p>
  <w:p xmlns:wp14="http://schemas.microsoft.com/office/word/2010/wordml" w:rsidR="0064317E" w:rsidRDefault="0064317E" w14:paraId="3DD220FA" wp14:textId="77777777">
    <w:pPr>
      <w:pStyle w:val="Header"/>
    </w:pPr>
  </w:p>
  <w:p xmlns:wp14="http://schemas.microsoft.com/office/word/2010/wordml" w:rsidR="0064317E" w:rsidRDefault="0064317E" w14:paraId="7B186A81" wp14:textId="77777777">
    <w:pPr>
      <w:pStyle w:val="Header"/>
    </w:pPr>
    <w:r>
      <w:rPr>
        <w:noProof/>
        <w:lang w:eastAsia="zh-TW"/>
      </w:rPr>
      <w:pict w14:anchorId="73E791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8240;mso-position-horizontal:center;mso-position-horizontal-relative:margin;mso-position-vertical:center;mso-position-vertical-relative:margin" o:spid="_x0000_s2052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 w:rsidRPr="00350A46" w:rsidR="001A7EC2">
      <w:rPr>
        <w:noProof/>
      </w:rPr>
      <w:drawing>
        <wp:inline xmlns:wp14="http://schemas.microsoft.com/office/word/2010/wordprocessingDrawing" distT="0" distB="0" distL="0" distR="0" wp14:anchorId="38697E7C" wp14:editId="7777777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7EC2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  <w:rsid w:val="1D91ECFF"/>
    <w:rsid w:val="42DE7BB4"/>
    <w:rsid w:val="47DCA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8A06A8C"/>
  <w15:chartTrackingRefBased/>
  <w15:docId w15:val="{d8f2d59c-1bc4-45ed-9562-7de4974748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ripura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 My Tax Services -Tax-Notes 2016.dotx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Ravikiran</dc:creator>
  <keywords/>
  <lastModifiedBy>Manith Reddy</lastModifiedBy>
  <revision>12</revision>
  <lastPrinted>2017-12-01T07:21:00.0000000Z</lastPrinted>
  <dcterms:created xsi:type="dcterms:W3CDTF">2021-02-15T22:00:00.0000000Z</dcterms:created>
  <dcterms:modified xsi:type="dcterms:W3CDTF">2021-02-15T22:22:24.0071444Z</dcterms:modified>
</coreProperties>
</file>