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552B0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552B0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52B0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52B0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552B0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52B0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52B0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52B0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A44EF9" w:rsidTr="00B01C55">
        <w:tc>
          <w:tcPr>
            <w:tcW w:w="1188" w:type="dxa"/>
          </w:tcPr>
          <w:p w:rsidR="002F14B9" w:rsidRPr="00B01C55" w:rsidRDefault="00552B0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552B0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A44EF9" w:rsidTr="00B01C55">
        <w:tc>
          <w:tcPr>
            <w:tcW w:w="1188" w:type="dxa"/>
          </w:tcPr>
          <w:p w:rsidR="002F14B9" w:rsidRPr="00B01C55" w:rsidRDefault="00552B0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552B06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552B0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87"/>
        <w:gridCol w:w="2214"/>
        <w:gridCol w:w="2353"/>
        <w:gridCol w:w="1401"/>
        <w:gridCol w:w="1250"/>
        <w:gridCol w:w="1311"/>
      </w:tblGrid>
      <w:tr w:rsidR="00A44EF9" w:rsidTr="00DA1387">
        <w:tc>
          <w:tcPr>
            <w:tcW w:w="2808" w:type="dxa"/>
          </w:tcPr>
          <w:p w:rsidR="00ED0124" w:rsidRPr="00C1676B" w:rsidRDefault="00552B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52B0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552B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552B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552B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552B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552B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552B0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44EF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BF0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SAI BHARGAV </w:t>
            </w:r>
          </w:p>
        </w:tc>
        <w:tc>
          <w:tcPr>
            <w:tcW w:w="1530" w:type="dxa"/>
          </w:tcPr>
          <w:p w:rsidR="00ED0124" w:rsidRPr="00C03D07" w:rsidRDefault="00BF0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SMRUTI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4EF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4EF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BF0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KONDAPALLI</w:t>
            </w:r>
          </w:p>
        </w:tc>
        <w:tc>
          <w:tcPr>
            <w:tcW w:w="1530" w:type="dxa"/>
          </w:tcPr>
          <w:p w:rsidR="00ED0124" w:rsidRPr="00C03D07" w:rsidRDefault="00BF0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ASHWATHA</w:t>
            </w: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4EF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BF0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015259668</w:t>
            </w:r>
          </w:p>
        </w:tc>
        <w:tc>
          <w:tcPr>
            <w:tcW w:w="1530" w:type="dxa"/>
          </w:tcPr>
          <w:p w:rsidR="00ED0124" w:rsidRPr="00C03D07" w:rsidRDefault="00BF0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845436054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4EF9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F0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10/30/1990</w:t>
            </w:r>
          </w:p>
        </w:tc>
        <w:tc>
          <w:tcPr>
            <w:tcW w:w="1530" w:type="dxa"/>
          </w:tcPr>
          <w:p w:rsidR="00ED0124" w:rsidRPr="00C03D07" w:rsidRDefault="00BF0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10/02/1989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4EF9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BF0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BF0B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4EF9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F0B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BF0B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0B5F" w:rsidTr="0002006F">
        <w:trPr>
          <w:trHeight w:val="1007"/>
        </w:trPr>
        <w:tc>
          <w:tcPr>
            <w:tcW w:w="280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2201 BRIDGEPOINTE PKWY APT 211, SAN MATEO CA USA</w:t>
            </w:r>
          </w:p>
        </w:tc>
        <w:tc>
          <w:tcPr>
            <w:tcW w:w="153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2201 BRIDGEPOINTE PKWY APT 211, SAN MATEO CA USA</w:t>
            </w:r>
          </w:p>
        </w:tc>
        <w:tc>
          <w:tcPr>
            <w:tcW w:w="171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0B5F" w:rsidTr="00DA1387">
        <w:tc>
          <w:tcPr>
            <w:tcW w:w="280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6692698785</w:t>
            </w:r>
          </w:p>
        </w:tc>
        <w:tc>
          <w:tcPr>
            <w:tcW w:w="153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0B5F" w:rsidTr="00DA1387">
        <w:tc>
          <w:tcPr>
            <w:tcW w:w="280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0B5F" w:rsidTr="00DA1387">
        <w:tc>
          <w:tcPr>
            <w:tcW w:w="280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0B5F" w:rsidTr="00DA1387">
        <w:tc>
          <w:tcPr>
            <w:tcW w:w="280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ksaibhargav44@gmail.com</w:t>
            </w:r>
          </w:p>
        </w:tc>
        <w:tc>
          <w:tcPr>
            <w:tcW w:w="153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smrutiashwatha@gmail.com</w:t>
            </w:r>
          </w:p>
        </w:tc>
        <w:tc>
          <w:tcPr>
            <w:tcW w:w="171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0B5F" w:rsidTr="00DA1387">
        <w:tc>
          <w:tcPr>
            <w:tcW w:w="280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08/05/2014</w:t>
            </w:r>
          </w:p>
        </w:tc>
        <w:tc>
          <w:tcPr>
            <w:tcW w:w="153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08/05/2014</w:t>
            </w:r>
          </w:p>
        </w:tc>
        <w:tc>
          <w:tcPr>
            <w:tcW w:w="171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0B5F" w:rsidTr="00DA1387">
        <w:tc>
          <w:tcPr>
            <w:tcW w:w="280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0B5F" w:rsidTr="00DA1387">
        <w:tc>
          <w:tcPr>
            <w:tcW w:w="280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YES PLS. SPECIFY)</w:t>
            </w:r>
          </w:p>
        </w:tc>
        <w:tc>
          <w:tcPr>
            <w:tcW w:w="198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0B5F" w:rsidTr="00DA1387">
        <w:tc>
          <w:tcPr>
            <w:tcW w:w="280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0B5F" w:rsidTr="00DA1387">
        <w:tc>
          <w:tcPr>
            <w:tcW w:w="280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0B5F" w:rsidTr="00DA1387">
        <w:tc>
          <w:tcPr>
            <w:tcW w:w="280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0B5F" w:rsidTr="00DA1387">
        <w:tc>
          <w:tcPr>
            <w:tcW w:w="280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0B5F" w:rsidTr="00DA1387">
        <w:tc>
          <w:tcPr>
            <w:tcW w:w="280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0B5F" w:rsidTr="00DA1387">
        <w:tc>
          <w:tcPr>
            <w:tcW w:w="280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BF0B5F" w:rsidRPr="00C03D07" w:rsidRDefault="00BF0B5F" w:rsidP="00BF0B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44EF9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44EF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4EF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4EF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A44EF9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44EF9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4EF9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4EF9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4EF9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4EF9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44EF9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44EF9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44EF9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44EF9" w:rsidTr="001D05D6">
        <w:trPr>
          <w:trHeight w:val="622"/>
        </w:trPr>
        <w:tc>
          <w:tcPr>
            <w:tcW w:w="918" w:type="dxa"/>
          </w:tcPr>
          <w:p w:rsidR="008F53D7" w:rsidRPr="00C03D07" w:rsidRDefault="00552B0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BF0B5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8F53D7" w:rsidRPr="00C03D07" w:rsidRDefault="00BF0B5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8F53D7" w:rsidRPr="00C03D07" w:rsidRDefault="00BF0B5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8F53D7" w:rsidRPr="00C03D07" w:rsidRDefault="00552B0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BF0B5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8F53D7" w:rsidRPr="00C03D07" w:rsidRDefault="00BF0B5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8F53D7" w:rsidRPr="00C03D07" w:rsidRDefault="00BF0B5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A44EF9" w:rsidTr="001D05D6">
        <w:trPr>
          <w:trHeight w:val="592"/>
        </w:trPr>
        <w:tc>
          <w:tcPr>
            <w:tcW w:w="918" w:type="dxa"/>
          </w:tcPr>
          <w:p w:rsidR="008F53D7" w:rsidRPr="00C03D07" w:rsidRDefault="00552B0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BF0B5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8F53D7" w:rsidRPr="00C03D07" w:rsidRDefault="00BF0B5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:rsidR="008F53D7" w:rsidRPr="00C03D07" w:rsidRDefault="00BF0B5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8F53D7" w:rsidRPr="00C03D07" w:rsidRDefault="00552B0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BF0B5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8F53D7" w:rsidRPr="00C03D07" w:rsidRDefault="00BF0B5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:rsidR="008F53D7" w:rsidRPr="00C03D07" w:rsidRDefault="00BF0B5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A44EF9" w:rsidTr="001D05D6">
        <w:trPr>
          <w:trHeight w:val="592"/>
        </w:trPr>
        <w:tc>
          <w:tcPr>
            <w:tcW w:w="918" w:type="dxa"/>
          </w:tcPr>
          <w:p w:rsidR="008F53D7" w:rsidRPr="00C03D07" w:rsidRDefault="00552B0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BF0B5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8F53D7" w:rsidRPr="00C03D07" w:rsidRDefault="00BF0B5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8F53D7" w:rsidRPr="00C03D07" w:rsidRDefault="00BF0B5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8F53D7" w:rsidRPr="00C03D07" w:rsidRDefault="00552B0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BF0B5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8F53D7" w:rsidRPr="00C03D07" w:rsidRDefault="00BF0B5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:rsidR="008F53D7" w:rsidRPr="00C03D07" w:rsidRDefault="00BF0B5F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552B0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44EF9" w:rsidTr="004B23E9">
        <w:trPr>
          <w:trHeight w:val="825"/>
        </w:trPr>
        <w:tc>
          <w:tcPr>
            <w:tcW w:w="2538" w:type="dxa"/>
          </w:tcPr>
          <w:p w:rsidR="00B95496" w:rsidRPr="00C03D07" w:rsidRDefault="00552B0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552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552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552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:rsidR="00B95496" w:rsidRPr="00C03D07" w:rsidRDefault="00552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44EF9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4EF9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4EF9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552B0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552B0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4EF9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552B0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:rsidR="0064317E" w:rsidRPr="004A10AC" w:rsidRDefault="00552B0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552B0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552B0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6" alt="" style="position:absolute;margin-left:244.5pt;margin-top:.35pt;width:63.75pt;height:15pt;z-index:2;mso-wrap-style:square;mso-wrap-edited:f;mso-width-percent:0;mso-height-percent:0;mso-width-percent:0;mso-height-percent:0;v-text-anchor:top" arcsize="10923f">
            <v:textbox>
              <w:txbxContent>
                <w:p w:rsidR="00BF0B5F" w:rsidRDefault="00BF0B5F" w:rsidP="00BF0B5F">
                  <w:pPr>
                    <w:jc w:val="center"/>
                  </w:pPr>
                  <w:r>
                    <w:t>Yes</w:t>
                  </w:r>
                </w:p>
              </w:txbxContent>
            </v:textbox>
          </v:roundrect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  <w:bookmarkStart w:id="0" w:name="_GoBack"/>
      <w:bookmarkEnd w:id="0"/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A44EF9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552B0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44EF9" w:rsidTr="006565F7">
        <w:trPr>
          <w:trHeight w:val="533"/>
        </w:trPr>
        <w:tc>
          <w:tcPr>
            <w:tcW w:w="577" w:type="dxa"/>
          </w:tcPr>
          <w:p w:rsidR="008F53D7" w:rsidRPr="00C03D07" w:rsidRDefault="00552B0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552B0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552B0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552B0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552B0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552B0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44EF9" w:rsidTr="006565F7">
        <w:trPr>
          <w:trHeight w:val="266"/>
        </w:trPr>
        <w:tc>
          <w:tcPr>
            <w:tcW w:w="577" w:type="dxa"/>
          </w:tcPr>
          <w:p w:rsidR="008F53D7" w:rsidRPr="00C03D07" w:rsidRDefault="00552B0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4EF9" w:rsidTr="006565F7">
        <w:trPr>
          <w:trHeight w:val="266"/>
        </w:trPr>
        <w:tc>
          <w:tcPr>
            <w:tcW w:w="577" w:type="dxa"/>
          </w:tcPr>
          <w:p w:rsidR="008F53D7" w:rsidRPr="00C03D07" w:rsidRDefault="00552B0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4EF9" w:rsidTr="006565F7">
        <w:trPr>
          <w:trHeight w:val="266"/>
        </w:trPr>
        <w:tc>
          <w:tcPr>
            <w:tcW w:w="577" w:type="dxa"/>
          </w:tcPr>
          <w:p w:rsidR="008F53D7" w:rsidRPr="00C03D07" w:rsidRDefault="00552B06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552B0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4EF9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552B0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Cash Contribution more than $ 250 receipts are Mandatory</w:t>
            </w:r>
          </w:p>
          <w:p w:rsidR="008F53D7" w:rsidRPr="00C03D07" w:rsidRDefault="00552B0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44EF9" w:rsidTr="004B23E9">
        <w:tc>
          <w:tcPr>
            <w:tcW w:w="9198" w:type="dxa"/>
          </w:tcPr>
          <w:p w:rsidR="007706AD" w:rsidRPr="00C03D07" w:rsidRDefault="00552B0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44EF9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44EF9" w:rsidTr="004B23E9">
        <w:tc>
          <w:tcPr>
            <w:tcW w:w="9198" w:type="dxa"/>
          </w:tcPr>
          <w:p w:rsidR="007706AD" w:rsidRPr="00C03D07" w:rsidRDefault="00552B0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44EF9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552B0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552B0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ou will receive </w:t>
      </w:r>
      <w:r>
        <w:rPr>
          <w:rFonts w:ascii="Calibri" w:hAnsi="Calibri" w:cs="Calibri"/>
          <w:b/>
          <w:color w:val="4F81BD"/>
          <w:sz w:val="24"/>
          <w:szCs w:val="24"/>
        </w:rPr>
        <w:t>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44EF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552B0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44EF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4EF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44EF9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552B0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 xml:space="preserve"> Income</w:t>
            </w:r>
          </w:p>
        </w:tc>
      </w:tr>
      <w:tr w:rsidR="00A44EF9" w:rsidTr="004B23E9">
        <w:trPr>
          <w:trHeight w:val="263"/>
        </w:trPr>
        <w:tc>
          <w:tcPr>
            <w:tcW w:w="6880" w:type="dxa"/>
          </w:tcPr>
          <w:p w:rsidR="00820F53" w:rsidRPr="00C03D07" w:rsidRDefault="00552B0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552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552B0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44EF9" w:rsidTr="004B23E9">
        <w:trPr>
          <w:trHeight w:val="263"/>
        </w:trPr>
        <w:tc>
          <w:tcPr>
            <w:tcW w:w="6880" w:type="dxa"/>
          </w:tcPr>
          <w:p w:rsidR="00820F53" w:rsidRPr="00C03D07" w:rsidRDefault="00552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4EF9" w:rsidTr="004B23E9">
        <w:trPr>
          <w:trHeight w:val="301"/>
        </w:trPr>
        <w:tc>
          <w:tcPr>
            <w:tcW w:w="6880" w:type="dxa"/>
          </w:tcPr>
          <w:p w:rsidR="00820F53" w:rsidRPr="00C03D07" w:rsidRDefault="00552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4EF9" w:rsidTr="004B23E9">
        <w:trPr>
          <w:trHeight w:val="263"/>
        </w:trPr>
        <w:tc>
          <w:tcPr>
            <w:tcW w:w="6880" w:type="dxa"/>
          </w:tcPr>
          <w:p w:rsidR="00820F53" w:rsidRPr="00C03D07" w:rsidRDefault="00552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4EF9" w:rsidTr="004B23E9">
        <w:trPr>
          <w:trHeight w:val="250"/>
        </w:trPr>
        <w:tc>
          <w:tcPr>
            <w:tcW w:w="6880" w:type="dxa"/>
          </w:tcPr>
          <w:p w:rsidR="00820F53" w:rsidRPr="00C03D07" w:rsidRDefault="00552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4EF9" w:rsidTr="004B23E9">
        <w:trPr>
          <w:trHeight w:val="263"/>
        </w:trPr>
        <w:tc>
          <w:tcPr>
            <w:tcW w:w="6880" w:type="dxa"/>
          </w:tcPr>
          <w:p w:rsidR="00820F53" w:rsidRPr="00C03D07" w:rsidRDefault="00552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4EF9" w:rsidTr="004B23E9">
        <w:trPr>
          <w:trHeight w:val="275"/>
        </w:trPr>
        <w:tc>
          <w:tcPr>
            <w:tcW w:w="6880" w:type="dxa"/>
          </w:tcPr>
          <w:p w:rsidR="00820F53" w:rsidRPr="00C03D07" w:rsidRDefault="00552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4EF9" w:rsidTr="004B23E9">
        <w:trPr>
          <w:trHeight w:val="275"/>
        </w:trPr>
        <w:tc>
          <w:tcPr>
            <w:tcW w:w="6880" w:type="dxa"/>
          </w:tcPr>
          <w:p w:rsidR="00820F53" w:rsidRPr="00C03D07" w:rsidRDefault="00552B0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552B0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44EF9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552B0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552B0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44EF9" w:rsidTr="005A2CD3">
        <w:tc>
          <w:tcPr>
            <w:tcW w:w="7196" w:type="dxa"/>
            <w:shd w:val="clear" w:color="auto" w:fill="auto"/>
          </w:tcPr>
          <w:p w:rsidR="0087309D" w:rsidRPr="005A2CD3" w:rsidRDefault="00552B0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44EF9" w:rsidTr="005A2CD3">
        <w:tc>
          <w:tcPr>
            <w:tcW w:w="7196" w:type="dxa"/>
            <w:shd w:val="clear" w:color="auto" w:fill="auto"/>
          </w:tcPr>
          <w:p w:rsidR="0087309D" w:rsidRPr="005A2CD3" w:rsidRDefault="00552B0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552B0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44EF9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552B06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4EF9" w:rsidTr="00C22C37">
        <w:trPr>
          <w:trHeight w:val="303"/>
        </w:trPr>
        <w:tc>
          <w:tcPr>
            <w:tcW w:w="6194" w:type="dxa"/>
          </w:tcPr>
          <w:p w:rsidR="00C22C37" w:rsidRPr="00C03D07" w:rsidRDefault="00552B0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4EF9" w:rsidTr="00C22C37">
        <w:trPr>
          <w:trHeight w:val="304"/>
        </w:trPr>
        <w:tc>
          <w:tcPr>
            <w:tcW w:w="6194" w:type="dxa"/>
          </w:tcPr>
          <w:p w:rsidR="00C22C37" w:rsidRPr="00C03D07" w:rsidRDefault="00552B0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4EF9" w:rsidTr="00C22C37">
        <w:trPr>
          <w:trHeight w:val="318"/>
        </w:trPr>
        <w:tc>
          <w:tcPr>
            <w:tcW w:w="6194" w:type="dxa"/>
          </w:tcPr>
          <w:p w:rsidR="00C22C37" w:rsidRPr="00C03D07" w:rsidRDefault="00552B0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4EF9" w:rsidTr="00C22C37">
        <w:trPr>
          <w:trHeight w:val="303"/>
        </w:trPr>
        <w:tc>
          <w:tcPr>
            <w:tcW w:w="6194" w:type="dxa"/>
          </w:tcPr>
          <w:p w:rsidR="00C22C37" w:rsidRPr="00C03D07" w:rsidRDefault="00552B06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supplemental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4EF9" w:rsidTr="00C22C37">
        <w:trPr>
          <w:trHeight w:val="318"/>
        </w:trPr>
        <w:tc>
          <w:tcPr>
            <w:tcW w:w="6194" w:type="dxa"/>
          </w:tcPr>
          <w:p w:rsidR="00C22C37" w:rsidRPr="00C03D07" w:rsidRDefault="00552B06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4EF9" w:rsidTr="00C22C37">
        <w:trPr>
          <w:trHeight w:val="303"/>
        </w:trPr>
        <w:tc>
          <w:tcPr>
            <w:tcW w:w="6194" w:type="dxa"/>
          </w:tcPr>
          <w:p w:rsidR="00C22C37" w:rsidRPr="00C03D07" w:rsidRDefault="00552B0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4EF9" w:rsidTr="00C22C37">
        <w:trPr>
          <w:trHeight w:val="318"/>
        </w:trPr>
        <w:tc>
          <w:tcPr>
            <w:tcW w:w="6194" w:type="dxa"/>
          </w:tcPr>
          <w:p w:rsidR="00C22C37" w:rsidRPr="00C03D07" w:rsidRDefault="00552B0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4EF9" w:rsidTr="00C22C37">
        <w:trPr>
          <w:trHeight w:val="318"/>
        </w:trPr>
        <w:tc>
          <w:tcPr>
            <w:tcW w:w="6194" w:type="dxa"/>
          </w:tcPr>
          <w:p w:rsidR="00C22C37" w:rsidRPr="00C03D07" w:rsidRDefault="00552B0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4EF9" w:rsidTr="00C22C37">
        <w:trPr>
          <w:trHeight w:val="318"/>
        </w:trPr>
        <w:tc>
          <w:tcPr>
            <w:tcW w:w="6194" w:type="dxa"/>
          </w:tcPr>
          <w:p w:rsidR="00C22C37" w:rsidRPr="00C03D07" w:rsidRDefault="00552B0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Social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4EF9" w:rsidTr="00C22C37">
        <w:trPr>
          <w:trHeight w:val="318"/>
        </w:trPr>
        <w:tc>
          <w:tcPr>
            <w:tcW w:w="6194" w:type="dxa"/>
          </w:tcPr>
          <w:p w:rsidR="00C22C37" w:rsidRPr="00C03D07" w:rsidRDefault="00552B0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4EF9" w:rsidTr="00C22C37">
        <w:trPr>
          <w:trHeight w:val="318"/>
        </w:trPr>
        <w:tc>
          <w:tcPr>
            <w:tcW w:w="6194" w:type="dxa"/>
          </w:tcPr>
          <w:p w:rsidR="00C22C37" w:rsidRPr="00C03D07" w:rsidRDefault="00552B06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4EF9" w:rsidTr="00C22C37">
        <w:trPr>
          <w:trHeight w:val="318"/>
        </w:trPr>
        <w:tc>
          <w:tcPr>
            <w:tcW w:w="6194" w:type="dxa"/>
          </w:tcPr>
          <w:p w:rsidR="00C22C37" w:rsidRPr="00C03D07" w:rsidRDefault="00552B0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4EF9" w:rsidTr="00C22C37">
        <w:trPr>
          <w:trHeight w:val="318"/>
        </w:trPr>
        <w:tc>
          <w:tcPr>
            <w:tcW w:w="6194" w:type="dxa"/>
          </w:tcPr>
          <w:p w:rsidR="00C22C37" w:rsidRPr="00C03D07" w:rsidRDefault="00552B0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552B0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– Income from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4EF9" w:rsidTr="00C22C37">
        <w:trPr>
          <w:trHeight w:val="318"/>
        </w:trPr>
        <w:tc>
          <w:tcPr>
            <w:tcW w:w="6194" w:type="dxa"/>
          </w:tcPr>
          <w:p w:rsidR="00C22C37" w:rsidRPr="00C03D07" w:rsidRDefault="00552B0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4EF9" w:rsidTr="00C22C37">
        <w:trPr>
          <w:trHeight w:val="318"/>
        </w:trPr>
        <w:tc>
          <w:tcPr>
            <w:tcW w:w="6194" w:type="dxa"/>
          </w:tcPr>
          <w:p w:rsidR="00C22C37" w:rsidRPr="00C03D07" w:rsidRDefault="00552B0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4EF9" w:rsidTr="00C22C37">
        <w:trPr>
          <w:trHeight w:val="318"/>
        </w:trPr>
        <w:tc>
          <w:tcPr>
            <w:tcW w:w="6194" w:type="dxa"/>
          </w:tcPr>
          <w:p w:rsidR="00C22C37" w:rsidRPr="00C03D07" w:rsidRDefault="00552B0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4EF9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4EF9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4EF9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4EF9" w:rsidTr="00C22C37">
        <w:trPr>
          <w:trHeight w:val="318"/>
        </w:trPr>
        <w:tc>
          <w:tcPr>
            <w:tcW w:w="6194" w:type="dxa"/>
          </w:tcPr>
          <w:p w:rsidR="00B40DBB" w:rsidRPr="00C03D07" w:rsidRDefault="00552B0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44EF9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552B0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44EF9" w:rsidTr="0087309D">
        <w:trPr>
          <w:trHeight w:val="269"/>
        </w:trPr>
        <w:tc>
          <w:tcPr>
            <w:tcW w:w="738" w:type="dxa"/>
          </w:tcPr>
          <w:p w:rsidR="0087309D" w:rsidRPr="00C03D07" w:rsidRDefault="00552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552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552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552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Number</w:t>
            </w:r>
          </w:p>
        </w:tc>
      </w:tr>
      <w:tr w:rsidR="00A44EF9" w:rsidTr="0087309D">
        <w:trPr>
          <w:trHeight w:val="269"/>
        </w:trPr>
        <w:tc>
          <w:tcPr>
            <w:tcW w:w="738" w:type="dxa"/>
          </w:tcPr>
          <w:p w:rsidR="0087309D" w:rsidRPr="00C03D07" w:rsidRDefault="00552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4EF9" w:rsidTr="0087309D">
        <w:trPr>
          <w:trHeight w:val="269"/>
        </w:trPr>
        <w:tc>
          <w:tcPr>
            <w:tcW w:w="738" w:type="dxa"/>
          </w:tcPr>
          <w:p w:rsidR="0087309D" w:rsidRPr="00C03D07" w:rsidRDefault="00552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4EF9" w:rsidTr="0087309D">
        <w:trPr>
          <w:trHeight w:val="269"/>
        </w:trPr>
        <w:tc>
          <w:tcPr>
            <w:tcW w:w="738" w:type="dxa"/>
          </w:tcPr>
          <w:p w:rsidR="0087309D" w:rsidRPr="00C03D07" w:rsidRDefault="00552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4EF9" w:rsidTr="0087309D">
        <w:trPr>
          <w:trHeight w:val="269"/>
        </w:trPr>
        <w:tc>
          <w:tcPr>
            <w:tcW w:w="738" w:type="dxa"/>
          </w:tcPr>
          <w:p w:rsidR="0087309D" w:rsidRPr="00C03D07" w:rsidRDefault="00552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4EF9" w:rsidTr="0087309D">
        <w:trPr>
          <w:trHeight w:val="269"/>
        </w:trPr>
        <w:tc>
          <w:tcPr>
            <w:tcW w:w="738" w:type="dxa"/>
          </w:tcPr>
          <w:p w:rsidR="0087309D" w:rsidRPr="00C03D07" w:rsidRDefault="00552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4EF9" w:rsidTr="0087309D">
        <w:trPr>
          <w:trHeight w:val="269"/>
        </w:trPr>
        <w:tc>
          <w:tcPr>
            <w:tcW w:w="738" w:type="dxa"/>
          </w:tcPr>
          <w:p w:rsidR="0087309D" w:rsidRPr="00C03D07" w:rsidRDefault="00552B0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4EF9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552B0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44EF9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52B0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A44EF9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52B0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44EF9" w:rsidTr="0003755F">
        <w:trPr>
          <w:trHeight w:val="243"/>
        </w:trPr>
        <w:tc>
          <w:tcPr>
            <w:tcW w:w="5400" w:type="dxa"/>
          </w:tcPr>
          <w:p w:rsidR="00C22C37" w:rsidRPr="00C03D07" w:rsidRDefault="00552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44EF9" w:rsidTr="0003755F">
        <w:trPr>
          <w:trHeight w:val="196"/>
        </w:trPr>
        <w:tc>
          <w:tcPr>
            <w:tcW w:w="5400" w:type="dxa"/>
          </w:tcPr>
          <w:p w:rsidR="00C22C37" w:rsidRPr="00872D04" w:rsidRDefault="00552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– Standard Return (Form 1040)</w:t>
            </w:r>
          </w:p>
        </w:tc>
        <w:tc>
          <w:tcPr>
            <w:tcW w:w="3959" w:type="dxa"/>
          </w:tcPr>
          <w:p w:rsidR="00C22C37" w:rsidRPr="00872D04" w:rsidRDefault="00552B0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44EF9" w:rsidTr="0003755F">
        <w:trPr>
          <w:trHeight w:val="260"/>
        </w:trPr>
        <w:tc>
          <w:tcPr>
            <w:tcW w:w="5400" w:type="dxa"/>
          </w:tcPr>
          <w:p w:rsidR="00C22C37" w:rsidRPr="00C03D07" w:rsidRDefault="00552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44EF9" w:rsidTr="0003755F">
        <w:trPr>
          <w:trHeight w:val="196"/>
        </w:trPr>
        <w:tc>
          <w:tcPr>
            <w:tcW w:w="5400" w:type="dxa"/>
          </w:tcPr>
          <w:p w:rsidR="00C22C37" w:rsidRDefault="00552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552B0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44EF9" w:rsidTr="0003755F">
        <w:trPr>
          <w:trHeight w:val="196"/>
        </w:trPr>
        <w:tc>
          <w:tcPr>
            <w:tcW w:w="5400" w:type="dxa"/>
          </w:tcPr>
          <w:p w:rsidR="00C22C37" w:rsidRPr="00C03D07" w:rsidRDefault="00552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552B0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44EF9" w:rsidTr="0003755F">
        <w:trPr>
          <w:trHeight w:val="196"/>
        </w:trPr>
        <w:tc>
          <w:tcPr>
            <w:tcW w:w="5400" w:type="dxa"/>
          </w:tcPr>
          <w:p w:rsidR="00C22C37" w:rsidRPr="00C03D07" w:rsidRDefault="00552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552B0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44EF9" w:rsidTr="0003755F">
        <w:trPr>
          <w:trHeight w:val="243"/>
        </w:trPr>
        <w:tc>
          <w:tcPr>
            <w:tcW w:w="5400" w:type="dxa"/>
          </w:tcPr>
          <w:p w:rsidR="00C22C37" w:rsidRPr="00C03D07" w:rsidRDefault="00552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552B0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44EF9" w:rsidTr="0003755F">
        <w:trPr>
          <w:trHeight w:val="261"/>
        </w:trPr>
        <w:tc>
          <w:tcPr>
            <w:tcW w:w="5400" w:type="dxa"/>
          </w:tcPr>
          <w:p w:rsidR="008F64D5" w:rsidRPr="00C22C37" w:rsidRDefault="00552B0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44EF9" w:rsidTr="0003755F">
        <w:trPr>
          <w:trHeight w:val="243"/>
        </w:trPr>
        <w:tc>
          <w:tcPr>
            <w:tcW w:w="5400" w:type="dxa"/>
          </w:tcPr>
          <w:p w:rsidR="008F64D5" w:rsidRPr="008F64D5" w:rsidRDefault="00552B0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552B0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44EF9" w:rsidTr="0003755F">
        <w:trPr>
          <w:trHeight w:val="243"/>
        </w:trPr>
        <w:tc>
          <w:tcPr>
            <w:tcW w:w="5400" w:type="dxa"/>
          </w:tcPr>
          <w:p w:rsidR="008F64D5" w:rsidRPr="00C03D07" w:rsidRDefault="00552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552B06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44EF9" w:rsidTr="0003755F">
        <w:trPr>
          <w:trHeight w:val="261"/>
        </w:trPr>
        <w:tc>
          <w:tcPr>
            <w:tcW w:w="5400" w:type="dxa"/>
          </w:tcPr>
          <w:p w:rsidR="008F64D5" w:rsidRPr="00C03D07" w:rsidRDefault="00552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552B06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44EF9" w:rsidTr="0003755F">
        <w:trPr>
          <w:trHeight w:val="261"/>
        </w:trPr>
        <w:tc>
          <w:tcPr>
            <w:tcW w:w="5400" w:type="dxa"/>
          </w:tcPr>
          <w:p w:rsidR="008F64D5" w:rsidRPr="00C22C37" w:rsidRDefault="00552B0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44EF9" w:rsidTr="0003755F">
        <w:trPr>
          <w:trHeight w:val="261"/>
        </w:trPr>
        <w:tc>
          <w:tcPr>
            <w:tcW w:w="5400" w:type="dxa"/>
          </w:tcPr>
          <w:p w:rsidR="008F64D5" w:rsidRPr="00C03D07" w:rsidRDefault="00552B0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552B0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552B0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B06" w:rsidRDefault="00552B06">
      <w:r>
        <w:separator/>
      </w:r>
    </w:p>
  </w:endnote>
  <w:endnote w:type="continuationSeparator" w:id="0">
    <w:p w:rsidR="00552B06" w:rsidRDefault="0055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552B0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552B06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64317E" w:rsidRDefault="00552B0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B06" w:rsidRDefault="00552B06">
      <w:r>
        <w:separator/>
      </w:r>
    </w:p>
  </w:footnote>
  <w:footnote w:type="continuationSeparator" w:id="0">
    <w:p w:rsidR="00552B06" w:rsidRDefault="0055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552B06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5304556">
      <w:start w:val="1"/>
      <w:numFmt w:val="decimal"/>
      <w:lvlText w:val="%1."/>
      <w:lvlJc w:val="left"/>
      <w:pPr>
        <w:ind w:left="1440" w:hanging="360"/>
      </w:pPr>
    </w:lvl>
    <w:lvl w:ilvl="1" w:tplc="55E6CCFA" w:tentative="1">
      <w:start w:val="1"/>
      <w:numFmt w:val="lowerLetter"/>
      <w:lvlText w:val="%2."/>
      <w:lvlJc w:val="left"/>
      <w:pPr>
        <w:ind w:left="2160" w:hanging="360"/>
      </w:pPr>
    </w:lvl>
    <w:lvl w:ilvl="2" w:tplc="5202910E" w:tentative="1">
      <w:start w:val="1"/>
      <w:numFmt w:val="lowerRoman"/>
      <w:lvlText w:val="%3."/>
      <w:lvlJc w:val="right"/>
      <w:pPr>
        <w:ind w:left="2880" w:hanging="180"/>
      </w:pPr>
    </w:lvl>
    <w:lvl w:ilvl="3" w:tplc="38A8E24A" w:tentative="1">
      <w:start w:val="1"/>
      <w:numFmt w:val="decimal"/>
      <w:lvlText w:val="%4."/>
      <w:lvlJc w:val="left"/>
      <w:pPr>
        <w:ind w:left="3600" w:hanging="360"/>
      </w:pPr>
    </w:lvl>
    <w:lvl w:ilvl="4" w:tplc="B5DC50D4" w:tentative="1">
      <w:start w:val="1"/>
      <w:numFmt w:val="lowerLetter"/>
      <w:lvlText w:val="%5."/>
      <w:lvlJc w:val="left"/>
      <w:pPr>
        <w:ind w:left="4320" w:hanging="360"/>
      </w:pPr>
    </w:lvl>
    <w:lvl w:ilvl="5" w:tplc="58ECCF20" w:tentative="1">
      <w:start w:val="1"/>
      <w:numFmt w:val="lowerRoman"/>
      <w:lvlText w:val="%6."/>
      <w:lvlJc w:val="right"/>
      <w:pPr>
        <w:ind w:left="5040" w:hanging="180"/>
      </w:pPr>
    </w:lvl>
    <w:lvl w:ilvl="6" w:tplc="97701E6C" w:tentative="1">
      <w:start w:val="1"/>
      <w:numFmt w:val="decimal"/>
      <w:lvlText w:val="%7."/>
      <w:lvlJc w:val="left"/>
      <w:pPr>
        <w:ind w:left="5760" w:hanging="360"/>
      </w:pPr>
    </w:lvl>
    <w:lvl w:ilvl="7" w:tplc="5DFCEEB6" w:tentative="1">
      <w:start w:val="1"/>
      <w:numFmt w:val="lowerLetter"/>
      <w:lvlText w:val="%8."/>
      <w:lvlJc w:val="left"/>
      <w:pPr>
        <w:ind w:left="6480" w:hanging="360"/>
      </w:pPr>
    </w:lvl>
    <w:lvl w:ilvl="8" w:tplc="68CCF6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7AC31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A02B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203D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66F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A9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7A2F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1CD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0A9F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22F4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31747D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2C075A" w:tentative="1">
      <w:start w:val="1"/>
      <w:numFmt w:val="lowerLetter"/>
      <w:lvlText w:val="%2."/>
      <w:lvlJc w:val="left"/>
      <w:pPr>
        <w:ind w:left="1440" w:hanging="360"/>
      </w:pPr>
    </w:lvl>
    <w:lvl w:ilvl="2" w:tplc="5E1A7B30" w:tentative="1">
      <w:start w:val="1"/>
      <w:numFmt w:val="lowerRoman"/>
      <w:lvlText w:val="%3."/>
      <w:lvlJc w:val="right"/>
      <w:pPr>
        <w:ind w:left="2160" w:hanging="180"/>
      </w:pPr>
    </w:lvl>
    <w:lvl w:ilvl="3" w:tplc="85D0FCC8" w:tentative="1">
      <w:start w:val="1"/>
      <w:numFmt w:val="decimal"/>
      <w:lvlText w:val="%4."/>
      <w:lvlJc w:val="left"/>
      <w:pPr>
        <w:ind w:left="2880" w:hanging="360"/>
      </w:pPr>
    </w:lvl>
    <w:lvl w:ilvl="4" w:tplc="2B78FBA2" w:tentative="1">
      <w:start w:val="1"/>
      <w:numFmt w:val="lowerLetter"/>
      <w:lvlText w:val="%5."/>
      <w:lvlJc w:val="left"/>
      <w:pPr>
        <w:ind w:left="3600" w:hanging="360"/>
      </w:pPr>
    </w:lvl>
    <w:lvl w:ilvl="5" w:tplc="129A0C50" w:tentative="1">
      <w:start w:val="1"/>
      <w:numFmt w:val="lowerRoman"/>
      <w:lvlText w:val="%6."/>
      <w:lvlJc w:val="right"/>
      <w:pPr>
        <w:ind w:left="4320" w:hanging="180"/>
      </w:pPr>
    </w:lvl>
    <w:lvl w:ilvl="6" w:tplc="BEBEFC06" w:tentative="1">
      <w:start w:val="1"/>
      <w:numFmt w:val="decimal"/>
      <w:lvlText w:val="%7."/>
      <w:lvlJc w:val="left"/>
      <w:pPr>
        <w:ind w:left="5040" w:hanging="360"/>
      </w:pPr>
    </w:lvl>
    <w:lvl w:ilvl="7" w:tplc="0E6CADC8" w:tentative="1">
      <w:start w:val="1"/>
      <w:numFmt w:val="lowerLetter"/>
      <w:lvlText w:val="%8."/>
      <w:lvlJc w:val="left"/>
      <w:pPr>
        <w:ind w:left="5760" w:hanging="360"/>
      </w:pPr>
    </w:lvl>
    <w:lvl w:ilvl="8" w:tplc="6310F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6D8C2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25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A40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631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A1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CC9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218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AF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DE83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ACB64FDC">
      <w:start w:val="1"/>
      <w:numFmt w:val="decimal"/>
      <w:lvlText w:val="%1."/>
      <w:lvlJc w:val="left"/>
      <w:pPr>
        <w:ind w:left="1440" w:hanging="360"/>
      </w:pPr>
    </w:lvl>
    <w:lvl w:ilvl="1" w:tplc="094E644C" w:tentative="1">
      <w:start w:val="1"/>
      <w:numFmt w:val="lowerLetter"/>
      <w:lvlText w:val="%2."/>
      <w:lvlJc w:val="left"/>
      <w:pPr>
        <w:ind w:left="2160" w:hanging="360"/>
      </w:pPr>
    </w:lvl>
    <w:lvl w:ilvl="2" w:tplc="38A6C554" w:tentative="1">
      <w:start w:val="1"/>
      <w:numFmt w:val="lowerRoman"/>
      <w:lvlText w:val="%3."/>
      <w:lvlJc w:val="right"/>
      <w:pPr>
        <w:ind w:left="2880" w:hanging="180"/>
      </w:pPr>
    </w:lvl>
    <w:lvl w:ilvl="3" w:tplc="D3668912" w:tentative="1">
      <w:start w:val="1"/>
      <w:numFmt w:val="decimal"/>
      <w:lvlText w:val="%4."/>
      <w:lvlJc w:val="left"/>
      <w:pPr>
        <w:ind w:left="3600" w:hanging="360"/>
      </w:pPr>
    </w:lvl>
    <w:lvl w:ilvl="4" w:tplc="E0105446" w:tentative="1">
      <w:start w:val="1"/>
      <w:numFmt w:val="lowerLetter"/>
      <w:lvlText w:val="%5."/>
      <w:lvlJc w:val="left"/>
      <w:pPr>
        <w:ind w:left="4320" w:hanging="360"/>
      </w:pPr>
    </w:lvl>
    <w:lvl w:ilvl="5" w:tplc="91C6CE66" w:tentative="1">
      <w:start w:val="1"/>
      <w:numFmt w:val="lowerRoman"/>
      <w:lvlText w:val="%6."/>
      <w:lvlJc w:val="right"/>
      <w:pPr>
        <w:ind w:left="5040" w:hanging="180"/>
      </w:pPr>
    </w:lvl>
    <w:lvl w:ilvl="6" w:tplc="9F3898CC" w:tentative="1">
      <w:start w:val="1"/>
      <w:numFmt w:val="decimal"/>
      <w:lvlText w:val="%7."/>
      <w:lvlJc w:val="left"/>
      <w:pPr>
        <w:ind w:left="5760" w:hanging="360"/>
      </w:pPr>
    </w:lvl>
    <w:lvl w:ilvl="7" w:tplc="672A3BCA" w:tentative="1">
      <w:start w:val="1"/>
      <w:numFmt w:val="lowerLetter"/>
      <w:lvlText w:val="%8."/>
      <w:lvlJc w:val="left"/>
      <w:pPr>
        <w:ind w:left="6480" w:hanging="360"/>
      </w:pPr>
    </w:lvl>
    <w:lvl w:ilvl="8" w:tplc="30465B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DE6EA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47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D08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E1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40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B6C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C0D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EA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C29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A142E3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A5EC6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053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48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889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4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C9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2D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C62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C4684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AAF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9213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E5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232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3AAC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4F1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26B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081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3C2023C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4F8E126" w:tentative="1">
      <w:start w:val="1"/>
      <w:numFmt w:val="lowerLetter"/>
      <w:lvlText w:val="%2."/>
      <w:lvlJc w:val="left"/>
      <w:pPr>
        <w:ind w:left="1440" w:hanging="360"/>
      </w:pPr>
    </w:lvl>
    <w:lvl w:ilvl="2" w:tplc="0C0EBD7C" w:tentative="1">
      <w:start w:val="1"/>
      <w:numFmt w:val="lowerRoman"/>
      <w:lvlText w:val="%3."/>
      <w:lvlJc w:val="right"/>
      <w:pPr>
        <w:ind w:left="2160" w:hanging="180"/>
      </w:pPr>
    </w:lvl>
    <w:lvl w:ilvl="3" w:tplc="E8080EFA" w:tentative="1">
      <w:start w:val="1"/>
      <w:numFmt w:val="decimal"/>
      <w:lvlText w:val="%4."/>
      <w:lvlJc w:val="left"/>
      <w:pPr>
        <w:ind w:left="2880" w:hanging="360"/>
      </w:pPr>
    </w:lvl>
    <w:lvl w:ilvl="4" w:tplc="0AAE3648" w:tentative="1">
      <w:start w:val="1"/>
      <w:numFmt w:val="lowerLetter"/>
      <w:lvlText w:val="%5."/>
      <w:lvlJc w:val="left"/>
      <w:pPr>
        <w:ind w:left="3600" w:hanging="360"/>
      </w:pPr>
    </w:lvl>
    <w:lvl w:ilvl="5" w:tplc="BDA88934" w:tentative="1">
      <w:start w:val="1"/>
      <w:numFmt w:val="lowerRoman"/>
      <w:lvlText w:val="%6."/>
      <w:lvlJc w:val="right"/>
      <w:pPr>
        <w:ind w:left="4320" w:hanging="180"/>
      </w:pPr>
    </w:lvl>
    <w:lvl w:ilvl="6" w:tplc="3AEA8ADC" w:tentative="1">
      <w:start w:val="1"/>
      <w:numFmt w:val="decimal"/>
      <w:lvlText w:val="%7."/>
      <w:lvlJc w:val="left"/>
      <w:pPr>
        <w:ind w:left="5040" w:hanging="360"/>
      </w:pPr>
    </w:lvl>
    <w:lvl w:ilvl="7" w:tplc="C2EC4884" w:tentative="1">
      <w:start w:val="1"/>
      <w:numFmt w:val="lowerLetter"/>
      <w:lvlText w:val="%8."/>
      <w:lvlJc w:val="left"/>
      <w:pPr>
        <w:ind w:left="5760" w:hanging="360"/>
      </w:pPr>
    </w:lvl>
    <w:lvl w:ilvl="8" w:tplc="78E0C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810888F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D5AABDE" w:tentative="1">
      <w:start w:val="1"/>
      <w:numFmt w:val="lowerLetter"/>
      <w:lvlText w:val="%2."/>
      <w:lvlJc w:val="left"/>
      <w:pPr>
        <w:ind w:left="1440" w:hanging="360"/>
      </w:pPr>
    </w:lvl>
    <w:lvl w:ilvl="2" w:tplc="D9542884" w:tentative="1">
      <w:start w:val="1"/>
      <w:numFmt w:val="lowerRoman"/>
      <w:lvlText w:val="%3."/>
      <w:lvlJc w:val="right"/>
      <w:pPr>
        <w:ind w:left="2160" w:hanging="180"/>
      </w:pPr>
    </w:lvl>
    <w:lvl w:ilvl="3" w:tplc="93BC0FE6" w:tentative="1">
      <w:start w:val="1"/>
      <w:numFmt w:val="decimal"/>
      <w:lvlText w:val="%4."/>
      <w:lvlJc w:val="left"/>
      <w:pPr>
        <w:ind w:left="2880" w:hanging="360"/>
      </w:pPr>
    </w:lvl>
    <w:lvl w:ilvl="4" w:tplc="385EE35C" w:tentative="1">
      <w:start w:val="1"/>
      <w:numFmt w:val="lowerLetter"/>
      <w:lvlText w:val="%5."/>
      <w:lvlJc w:val="left"/>
      <w:pPr>
        <w:ind w:left="3600" w:hanging="360"/>
      </w:pPr>
    </w:lvl>
    <w:lvl w:ilvl="5" w:tplc="C6DEBC62" w:tentative="1">
      <w:start w:val="1"/>
      <w:numFmt w:val="lowerRoman"/>
      <w:lvlText w:val="%6."/>
      <w:lvlJc w:val="right"/>
      <w:pPr>
        <w:ind w:left="4320" w:hanging="180"/>
      </w:pPr>
    </w:lvl>
    <w:lvl w:ilvl="6" w:tplc="AC20F6DA" w:tentative="1">
      <w:start w:val="1"/>
      <w:numFmt w:val="decimal"/>
      <w:lvlText w:val="%7."/>
      <w:lvlJc w:val="left"/>
      <w:pPr>
        <w:ind w:left="5040" w:hanging="360"/>
      </w:pPr>
    </w:lvl>
    <w:lvl w:ilvl="7" w:tplc="BF220A1C" w:tentative="1">
      <w:start w:val="1"/>
      <w:numFmt w:val="lowerLetter"/>
      <w:lvlText w:val="%8."/>
      <w:lvlJc w:val="left"/>
      <w:pPr>
        <w:ind w:left="5760" w:hanging="360"/>
      </w:pPr>
    </w:lvl>
    <w:lvl w:ilvl="8" w:tplc="5972F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04FA2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D0A684" w:tentative="1">
      <w:start w:val="1"/>
      <w:numFmt w:val="lowerLetter"/>
      <w:lvlText w:val="%2."/>
      <w:lvlJc w:val="left"/>
      <w:pPr>
        <w:ind w:left="1440" w:hanging="360"/>
      </w:pPr>
    </w:lvl>
    <w:lvl w:ilvl="2" w:tplc="AC7825D4" w:tentative="1">
      <w:start w:val="1"/>
      <w:numFmt w:val="lowerRoman"/>
      <w:lvlText w:val="%3."/>
      <w:lvlJc w:val="right"/>
      <w:pPr>
        <w:ind w:left="2160" w:hanging="180"/>
      </w:pPr>
    </w:lvl>
    <w:lvl w:ilvl="3" w:tplc="B15243E2" w:tentative="1">
      <w:start w:val="1"/>
      <w:numFmt w:val="decimal"/>
      <w:lvlText w:val="%4."/>
      <w:lvlJc w:val="left"/>
      <w:pPr>
        <w:ind w:left="2880" w:hanging="360"/>
      </w:pPr>
    </w:lvl>
    <w:lvl w:ilvl="4" w:tplc="83B67716" w:tentative="1">
      <w:start w:val="1"/>
      <w:numFmt w:val="lowerLetter"/>
      <w:lvlText w:val="%5."/>
      <w:lvlJc w:val="left"/>
      <w:pPr>
        <w:ind w:left="3600" w:hanging="360"/>
      </w:pPr>
    </w:lvl>
    <w:lvl w:ilvl="5" w:tplc="039827CA" w:tentative="1">
      <w:start w:val="1"/>
      <w:numFmt w:val="lowerRoman"/>
      <w:lvlText w:val="%6."/>
      <w:lvlJc w:val="right"/>
      <w:pPr>
        <w:ind w:left="4320" w:hanging="180"/>
      </w:pPr>
    </w:lvl>
    <w:lvl w:ilvl="6" w:tplc="D026BAAA" w:tentative="1">
      <w:start w:val="1"/>
      <w:numFmt w:val="decimal"/>
      <w:lvlText w:val="%7."/>
      <w:lvlJc w:val="left"/>
      <w:pPr>
        <w:ind w:left="5040" w:hanging="360"/>
      </w:pPr>
    </w:lvl>
    <w:lvl w:ilvl="7" w:tplc="8C1C95C8" w:tentative="1">
      <w:start w:val="1"/>
      <w:numFmt w:val="lowerLetter"/>
      <w:lvlText w:val="%8."/>
      <w:lvlJc w:val="left"/>
      <w:pPr>
        <w:ind w:left="5760" w:hanging="360"/>
      </w:pPr>
    </w:lvl>
    <w:lvl w:ilvl="8" w:tplc="B314B4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1908B9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F10F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8859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C6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2EA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A4D6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4A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22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AAA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8C484D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043998" w:tentative="1">
      <w:start w:val="1"/>
      <w:numFmt w:val="lowerLetter"/>
      <w:lvlText w:val="%2."/>
      <w:lvlJc w:val="left"/>
      <w:pPr>
        <w:ind w:left="1440" w:hanging="360"/>
      </w:pPr>
    </w:lvl>
    <w:lvl w:ilvl="2" w:tplc="C51EAD24" w:tentative="1">
      <w:start w:val="1"/>
      <w:numFmt w:val="lowerRoman"/>
      <w:lvlText w:val="%3."/>
      <w:lvlJc w:val="right"/>
      <w:pPr>
        <w:ind w:left="2160" w:hanging="180"/>
      </w:pPr>
    </w:lvl>
    <w:lvl w:ilvl="3" w:tplc="CE264410" w:tentative="1">
      <w:start w:val="1"/>
      <w:numFmt w:val="decimal"/>
      <w:lvlText w:val="%4."/>
      <w:lvlJc w:val="left"/>
      <w:pPr>
        <w:ind w:left="2880" w:hanging="360"/>
      </w:pPr>
    </w:lvl>
    <w:lvl w:ilvl="4" w:tplc="6F34835A" w:tentative="1">
      <w:start w:val="1"/>
      <w:numFmt w:val="lowerLetter"/>
      <w:lvlText w:val="%5."/>
      <w:lvlJc w:val="left"/>
      <w:pPr>
        <w:ind w:left="3600" w:hanging="360"/>
      </w:pPr>
    </w:lvl>
    <w:lvl w:ilvl="5" w:tplc="9B34A062" w:tentative="1">
      <w:start w:val="1"/>
      <w:numFmt w:val="lowerRoman"/>
      <w:lvlText w:val="%6."/>
      <w:lvlJc w:val="right"/>
      <w:pPr>
        <w:ind w:left="4320" w:hanging="180"/>
      </w:pPr>
    </w:lvl>
    <w:lvl w:ilvl="6" w:tplc="43B4BE34" w:tentative="1">
      <w:start w:val="1"/>
      <w:numFmt w:val="decimal"/>
      <w:lvlText w:val="%7."/>
      <w:lvlJc w:val="left"/>
      <w:pPr>
        <w:ind w:left="5040" w:hanging="360"/>
      </w:pPr>
    </w:lvl>
    <w:lvl w:ilvl="7" w:tplc="78F82FEA" w:tentative="1">
      <w:start w:val="1"/>
      <w:numFmt w:val="lowerLetter"/>
      <w:lvlText w:val="%8."/>
      <w:lvlJc w:val="left"/>
      <w:pPr>
        <w:ind w:left="5760" w:hanging="360"/>
      </w:pPr>
    </w:lvl>
    <w:lvl w:ilvl="8" w:tplc="6896C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0A1AD46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9B036B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D5A2AC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D2445A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89AB3D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F2A2FB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160755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7CC06B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DF433F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2B06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44EF9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0B5F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8240B15"/>
  <w15:docId w15:val="{3FFC964B-9A7E-7B47-8D40-71326076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0B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19A3-30D6-7D48-BB10-598FB26A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80</TotalTime>
  <Pages>6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cp:lastPrinted>2017-11-30T17:51:00Z</cp:lastPrinted>
  <dcterms:created xsi:type="dcterms:W3CDTF">2019-12-13T18:52:00Z</dcterms:created>
  <dcterms:modified xsi:type="dcterms:W3CDTF">2021-02-15T23:12:00Z</dcterms:modified>
</cp:coreProperties>
</file>