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4369F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436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436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4369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34369F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444CCA" w:rsidTr="00B01C55">
        <w:tc>
          <w:tcPr>
            <w:tcW w:w="1188" w:type="dxa"/>
          </w:tcPr>
          <w:p w:rsidR="002F14B9" w:rsidRPr="00B01C55" w:rsidRDefault="003436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436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444CCA" w:rsidTr="00B01C55">
        <w:tc>
          <w:tcPr>
            <w:tcW w:w="1188" w:type="dxa"/>
          </w:tcPr>
          <w:p w:rsidR="002F14B9" w:rsidRPr="00B01C55" w:rsidRDefault="003436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436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34369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78"/>
        <w:gridCol w:w="2098"/>
        <w:gridCol w:w="1499"/>
        <w:gridCol w:w="1685"/>
        <w:gridCol w:w="1426"/>
        <w:gridCol w:w="1530"/>
      </w:tblGrid>
      <w:tr w:rsidR="00444CCA" w:rsidTr="00DA1387">
        <w:tc>
          <w:tcPr>
            <w:tcW w:w="2808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44CCA" w:rsidTr="00DA1387">
        <w:tc>
          <w:tcPr>
            <w:tcW w:w="2808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 BHAGIRATH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713272492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8A2139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4369F" w:rsidRDefault="0034369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436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 HARRISON AVE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2R</w:t>
            </w:r>
          </w:p>
          <w:p w:rsidR="00226740" w:rsidRPr="00C03D07" w:rsidRDefault="0034369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HARRISON, NJ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8628720938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1A2598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636620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436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DA1387">
        <w:tc>
          <w:tcPr>
            <w:tcW w:w="2808" w:type="dxa"/>
          </w:tcPr>
          <w:p w:rsidR="00D92BD1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4369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4369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444CCA" w:rsidTr="00797DEB">
        <w:tc>
          <w:tcPr>
            <w:tcW w:w="2203" w:type="dxa"/>
          </w:tcPr>
          <w:p w:rsidR="006D1F7A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436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44CC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4CC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4369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4369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4369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4369F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444CCA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4369F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44CCA" w:rsidTr="00044B40">
        <w:trPr>
          <w:trHeight w:val="314"/>
        </w:trPr>
        <w:tc>
          <w:tcPr>
            <w:tcW w:w="2412" w:type="dxa"/>
          </w:tcPr>
          <w:p w:rsidR="00983210" w:rsidRPr="00C03D07" w:rsidRDefault="0034369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044B40">
        <w:trPr>
          <w:trHeight w:val="324"/>
        </w:trPr>
        <w:tc>
          <w:tcPr>
            <w:tcW w:w="2412" w:type="dxa"/>
          </w:tcPr>
          <w:p w:rsidR="00983210" w:rsidRPr="00C03D07" w:rsidRDefault="0034369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044B40">
        <w:trPr>
          <w:trHeight w:val="324"/>
        </w:trPr>
        <w:tc>
          <w:tcPr>
            <w:tcW w:w="2412" w:type="dxa"/>
          </w:tcPr>
          <w:p w:rsidR="00983210" w:rsidRPr="00C03D07" w:rsidRDefault="0034369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044B40">
        <w:trPr>
          <w:trHeight w:val="340"/>
        </w:trPr>
        <w:tc>
          <w:tcPr>
            <w:tcW w:w="2412" w:type="dxa"/>
          </w:tcPr>
          <w:p w:rsidR="00983210" w:rsidRPr="00C03D07" w:rsidRDefault="0034369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044B40">
        <w:trPr>
          <w:trHeight w:val="340"/>
        </w:trPr>
        <w:tc>
          <w:tcPr>
            <w:tcW w:w="2412" w:type="dxa"/>
          </w:tcPr>
          <w:p w:rsidR="00983210" w:rsidRPr="00C03D07" w:rsidRDefault="0034369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4369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4369F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44CC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4369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4369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44CC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4369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4369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44CCA" w:rsidTr="001D05D6">
        <w:trPr>
          <w:trHeight w:val="404"/>
        </w:trPr>
        <w:tc>
          <w:tcPr>
            <w:tcW w:w="918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4369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4369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4369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44CCA" w:rsidTr="001D05D6">
        <w:trPr>
          <w:trHeight w:val="622"/>
        </w:trPr>
        <w:tc>
          <w:tcPr>
            <w:tcW w:w="918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1D05D6">
        <w:trPr>
          <w:trHeight w:val="592"/>
        </w:trPr>
        <w:tc>
          <w:tcPr>
            <w:tcW w:w="918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1D05D6">
        <w:trPr>
          <w:trHeight w:val="592"/>
        </w:trPr>
        <w:tc>
          <w:tcPr>
            <w:tcW w:w="918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8F53D7" w:rsidRPr="00C03D07" w:rsidRDefault="0034369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3436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436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444CCA" w:rsidTr="004B23E9">
        <w:trPr>
          <w:trHeight w:val="825"/>
        </w:trPr>
        <w:tc>
          <w:tcPr>
            <w:tcW w:w="2538" w:type="dxa"/>
          </w:tcPr>
          <w:p w:rsidR="00B95496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44CC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436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436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83CA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 style="mso-next-textbox:#_x0000_s1028">
              <w:txbxContent>
                <w:p w:rsidR="0034369F" w:rsidRPr="004A10AC" w:rsidRDefault="003436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4369F" w:rsidRDefault="003436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4369F" w:rsidRPr="004A10AC" w:rsidRDefault="003436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83CA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444CC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436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44CCA" w:rsidTr="006565F7">
        <w:trPr>
          <w:trHeight w:val="533"/>
        </w:trPr>
        <w:tc>
          <w:tcPr>
            <w:tcW w:w="577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436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44CCA" w:rsidTr="006565F7">
        <w:trPr>
          <w:trHeight w:val="266"/>
        </w:trPr>
        <w:tc>
          <w:tcPr>
            <w:tcW w:w="577" w:type="dxa"/>
          </w:tcPr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6565F7">
        <w:trPr>
          <w:trHeight w:val="266"/>
        </w:trPr>
        <w:tc>
          <w:tcPr>
            <w:tcW w:w="577" w:type="dxa"/>
          </w:tcPr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6565F7">
        <w:trPr>
          <w:trHeight w:val="266"/>
        </w:trPr>
        <w:tc>
          <w:tcPr>
            <w:tcW w:w="577" w:type="dxa"/>
          </w:tcPr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436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34369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444CCA" w:rsidTr="004B23E9">
        <w:tc>
          <w:tcPr>
            <w:tcW w:w="9198" w:type="dxa"/>
          </w:tcPr>
          <w:p w:rsidR="007706AD" w:rsidRPr="00C03D07" w:rsidRDefault="003436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4369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44CCA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44CCA" w:rsidTr="004B23E9">
        <w:tc>
          <w:tcPr>
            <w:tcW w:w="9198" w:type="dxa"/>
          </w:tcPr>
          <w:p w:rsidR="007706AD" w:rsidRPr="00C03D07" w:rsidRDefault="003436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44CC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436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4369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436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ETRADEETC.,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444CCA" w:rsidTr="004B23E9">
        <w:tc>
          <w:tcPr>
            <w:tcW w:w="1101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436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44CC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4369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444CC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436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44CCA" w:rsidTr="004B23E9">
        <w:trPr>
          <w:trHeight w:val="263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436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44CCA" w:rsidTr="004B23E9">
        <w:trPr>
          <w:trHeight w:val="263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301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63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50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63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75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4B23E9">
        <w:trPr>
          <w:trHeight w:val="275"/>
        </w:trPr>
        <w:tc>
          <w:tcPr>
            <w:tcW w:w="6880" w:type="dxa"/>
          </w:tcPr>
          <w:p w:rsidR="00820F53" w:rsidRPr="00C03D07" w:rsidRDefault="003436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436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4CC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436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436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4CCA" w:rsidTr="005A2CD3">
        <w:tc>
          <w:tcPr>
            <w:tcW w:w="7196" w:type="dxa"/>
            <w:shd w:val="clear" w:color="auto" w:fill="auto"/>
          </w:tcPr>
          <w:p w:rsidR="0087309D" w:rsidRPr="005A2CD3" w:rsidRDefault="003436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44CCA" w:rsidTr="005A2CD3">
        <w:tc>
          <w:tcPr>
            <w:tcW w:w="7196" w:type="dxa"/>
            <w:shd w:val="clear" w:color="auto" w:fill="auto"/>
          </w:tcPr>
          <w:p w:rsidR="0087309D" w:rsidRPr="005A2CD3" w:rsidRDefault="003436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436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4369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4369F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444CC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4369F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03"/>
        </w:trPr>
        <w:tc>
          <w:tcPr>
            <w:tcW w:w="6194" w:type="dxa"/>
          </w:tcPr>
          <w:p w:rsidR="00C22C37" w:rsidRPr="00C03D07" w:rsidRDefault="003436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04"/>
        </w:trPr>
        <w:tc>
          <w:tcPr>
            <w:tcW w:w="6194" w:type="dxa"/>
          </w:tcPr>
          <w:p w:rsidR="00C22C37" w:rsidRPr="00C03D07" w:rsidRDefault="003436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03"/>
        </w:trPr>
        <w:tc>
          <w:tcPr>
            <w:tcW w:w="6194" w:type="dxa"/>
          </w:tcPr>
          <w:p w:rsidR="00C22C37" w:rsidRPr="00C03D07" w:rsidRDefault="003436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03"/>
        </w:trPr>
        <w:tc>
          <w:tcPr>
            <w:tcW w:w="6194" w:type="dxa"/>
          </w:tcPr>
          <w:p w:rsidR="00C22C37" w:rsidRPr="00C03D07" w:rsidRDefault="003436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436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C22C37" w:rsidRPr="00C03D07" w:rsidRDefault="0034369F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7B0EA9" w:rsidRPr="00C03D07" w:rsidRDefault="0034369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7B0EA9" w:rsidRPr="00C03D07" w:rsidRDefault="0034369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4CCA" w:rsidTr="00C22C37">
        <w:trPr>
          <w:trHeight w:val="318"/>
        </w:trPr>
        <w:tc>
          <w:tcPr>
            <w:tcW w:w="6194" w:type="dxa"/>
          </w:tcPr>
          <w:p w:rsidR="00B40DBB" w:rsidRPr="00C03D07" w:rsidRDefault="003436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4CC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436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738" w:type="dxa"/>
          </w:tcPr>
          <w:p w:rsidR="0087309D" w:rsidRPr="00C03D07" w:rsidRDefault="003436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CCA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4369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436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444CC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436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44CC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436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44CCA" w:rsidTr="0003755F">
        <w:trPr>
          <w:trHeight w:val="243"/>
        </w:trPr>
        <w:tc>
          <w:tcPr>
            <w:tcW w:w="5400" w:type="dxa"/>
          </w:tcPr>
          <w:p w:rsidR="00C22C37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436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44CCA" w:rsidTr="0003755F">
        <w:trPr>
          <w:trHeight w:val="196"/>
        </w:trPr>
        <w:tc>
          <w:tcPr>
            <w:tcW w:w="5400" w:type="dxa"/>
          </w:tcPr>
          <w:p w:rsidR="00C22C37" w:rsidRPr="00872D04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44CCA" w:rsidTr="0003755F">
        <w:trPr>
          <w:trHeight w:val="260"/>
        </w:trPr>
        <w:tc>
          <w:tcPr>
            <w:tcW w:w="5400" w:type="dxa"/>
          </w:tcPr>
          <w:p w:rsidR="00C22C37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4369F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444CCA" w:rsidTr="0003755F">
        <w:trPr>
          <w:trHeight w:val="196"/>
        </w:trPr>
        <w:tc>
          <w:tcPr>
            <w:tcW w:w="5400" w:type="dxa"/>
          </w:tcPr>
          <w:p w:rsidR="00C22C3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444CCA" w:rsidTr="0003755F">
        <w:trPr>
          <w:trHeight w:val="196"/>
        </w:trPr>
        <w:tc>
          <w:tcPr>
            <w:tcW w:w="5400" w:type="dxa"/>
          </w:tcPr>
          <w:p w:rsidR="00C22C37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444CCA" w:rsidTr="0003755F">
        <w:trPr>
          <w:trHeight w:val="196"/>
        </w:trPr>
        <w:tc>
          <w:tcPr>
            <w:tcW w:w="5400" w:type="dxa"/>
          </w:tcPr>
          <w:p w:rsidR="00C22C37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436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44CCA" w:rsidTr="0003755F">
        <w:trPr>
          <w:trHeight w:val="243"/>
        </w:trPr>
        <w:tc>
          <w:tcPr>
            <w:tcW w:w="5400" w:type="dxa"/>
          </w:tcPr>
          <w:p w:rsidR="00C22C37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444CCA" w:rsidTr="0003755F">
        <w:trPr>
          <w:trHeight w:val="261"/>
        </w:trPr>
        <w:tc>
          <w:tcPr>
            <w:tcW w:w="5400" w:type="dxa"/>
          </w:tcPr>
          <w:p w:rsidR="008F64D5" w:rsidRPr="00C22C37" w:rsidRDefault="003436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44CCA" w:rsidTr="0003755F">
        <w:trPr>
          <w:trHeight w:val="243"/>
        </w:trPr>
        <w:tc>
          <w:tcPr>
            <w:tcW w:w="5400" w:type="dxa"/>
          </w:tcPr>
          <w:p w:rsidR="008F64D5" w:rsidRPr="008F64D5" w:rsidRDefault="003436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44CCA" w:rsidTr="0003755F">
        <w:trPr>
          <w:trHeight w:val="243"/>
        </w:trPr>
        <w:tc>
          <w:tcPr>
            <w:tcW w:w="5400" w:type="dxa"/>
          </w:tcPr>
          <w:p w:rsidR="008F64D5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44CCA" w:rsidTr="0003755F">
        <w:trPr>
          <w:trHeight w:val="261"/>
        </w:trPr>
        <w:tc>
          <w:tcPr>
            <w:tcW w:w="5400" w:type="dxa"/>
          </w:tcPr>
          <w:p w:rsidR="008F64D5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436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44CCA" w:rsidTr="0003755F">
        <w:trPr>
          <w:trHeight w:val="261"/>
        </w:trPr>
        <w:tc>
          <w:tcPr>
            <w:tcW w:w="5400" w:type="dxa"/>
          </w:tcPr>
          <w:p w:rsidR="008F64D5" w:rsidRPr="00C22C37" w:rsidRDefault="003436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436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44CCA" w:rsidTr="0003755F">
        <w:trPr>
          <w:trHeight w:val="261"/>
        </w:trPr>
        <w:tc>
          <w:tcPr>
            <w:tcW w:w="5400" w:type="dxa"/>
          </w:tcPr>
          <w:p w:rsidR="008F64D5" w:rsidRPr="00C03D07" w:rsidRDefault="003436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3436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4369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4369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436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436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4369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436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436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4369F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9F" w:rsidRDefault="0034369F">
      <w:r>
        <w:separator/>
      </w:r>
    </w:p>
  </w:endnote>
  <w:endnote w:type="continuationSeparator" w:id="1">
    <w:p w:rsidR="0034369F" w:rsidRDefault="0034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9F" w:rsidRDefault="003436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369F" w:rsidRDefault="003436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369F" w:rsidRPr="00A000E0" w:rsidRDefault="003436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4369F" w:rsidRDefault="0034369F" w:rsidP="00B23708">
    <w:pPr>
      <w:ind w:right="288"/>
      <w:jc w:val="center"/>
      <w:rPr>
        <w:rFonts w:ascii="Cambria" w:hAnsi="Cambria"/>
      </w:rPr>
    </w:pPr>
  </w:p>
  <w:p w:rsidR="0034369F" w:rsidRDefault="0034369F" w:rsidP="00B23708">
    <w:pPr>
      <w:ind w:right="288"/>
      <w:jc w:val="center"/>
      <w:rPr>
        <w:rFonts w:ascii="Cambria" w:hAnsi="Cambria"/>
      </w:rPr>
    </w:pPr>
  </w:p>
  <w:p w:rsidR="0034369F" w:rsidRPr="002B2F01" w:rsidRDefault="0034369F" w:rsidP="00B23708">
    <w:pPr>
      <w:ind w:right="288"/>
      <w:jc w:val="center"/>
      <w:rPr>
        <w:sz w:val="22"/>
      </w:rPr>
    </w:pPr>
    <w:r w:rsidRPr="00483CA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34369F" w:rsidRDefault="003436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A14E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9F" w:rsidRDefault="0034369F">
      <w:r>
        <w:separator/>
      </w:r>
    </w:p>
  </w:footnote>
  <w:footnote w:type="continuationSeparator" w:id="1">
    <w:p w:rsidR="0034369F" w:rsidRDefault="00343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9F" w:rsidRDefault="0034369F">
    <w:pPr>
      <w:pStyle w:val="Header"/>
    </w:pPr>
  </w:p>
  <w:p w:rsidR="0034369F" w:rsidRDefault="0034369F">
    <w:pPr>
      <w:pStyle w:val="Header"/>
    </w:pPr>
  </w:p>
  <w:p w:rsidR="0034369F" w:rsidRDefault="0034369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C243366">
      <w:start w:val="1"/>
      <w:numFmt w:val="decimal"/>
      <w:lvlText w:val="%1."/>
      <w:lvlJc w:val="left"/>
      <w:pPr>
        <w:ind w:left="1440" w:hanging="360"/>
      </w:pPr>
    </w:lvl>
    <w:lvl w:ilvl="1" w:tplc="5C7A38D8" w:tentative="1">
      <w:start w:val="1"/>
      <w:numFmt w:val="lowerLetter"/>
      <w:lvlText w:val="%2."/>
      <w:lvlJc w:val="left"/>
      <w:pPr>
        <w:ind w:left="2160" w:hanging="360"/>
      </w:pPr>
    </w:lvl>
    <w:lvl w:ilvl="2" w:tplc="358E1936" w:tentative="1">
      <w:start w:val="1"/>
      <w:numFmt w:val="lowerRoman"/>
      <w:lvlText w:val="%3."/>
      <w:lvlJc w:val="right"/>
      <w:pPr>
        <w:ind w:left="2880" w:hanging="180"/>
      </w:pPr>
    </w:lvl>
    <w:lvl w:ilvl="3" w:tplc="98AA2496" w:tentative="1">
      <w:start w:val="1"/>
      <w:numFmt w:val="decimal"/>
      <w:lvlText w:val="%4."/>
      <w:lvlJc w:val="left"/>
      <w:pPr>
        <w:ind w:left="3600" w:hanging="360"/>
      </w:pPr>
    </w:lvl>
    <w:lvl w:ilvl="4" w:tplc="E14A5AF8" w:tentative="1">
      <w:start w:val="1"/>
      <w:numFmt w:val="lowerLetter"/>
      <w:lvlText w:val="%5."/>
      <w:lvlJc w:val="left"/>
      <w:pPr>
        <w:ind w:left="4320" w:hanging="360"/>
      </w:pPr>
    </w:lvl>
    <w:lvl w:ilvl="5" w:tplc="65724ED2" w:tentative="1">
      <w:start w:val="1"/>
      <w:numFmt w:val="lowerRoman"/>
      <w:lvlText w:val="%6."/>
      <w:lvlJc w:val="right"/>
      <w:pPr>
        <w:ind w:left="5040" w:hanging="180"/>
      </w:pPr>
    </w:lvl>
    <w:lvl w:ilvl="6" w:tplc="555871BA" w:tentative="1">
      <w:start w:val="1"/>
      <w:numFmt w:val="decimal"/>
      <w:lvlText w:val="%7."/>
      <w:lvlJc w:val="left"/>
      <w:pPr>
        <w:ind w:left="5760" w:hanging="360"/>
      </w:pPr>
    </w:lvl>
    <w:lvl w:ilvl="7" w:tplc="7A1CE742" w:tentative="1">
      <w:start w:val="1"/>
      <w:numFmt w:val="lowerLetter"/>
      <w:lvlText w:val="%8."/>
      <w:lvlJc w:val="left"/>
      <w:pPr>
        <w:ind w:left="6480" w:hanging="360"/>
      </w:pPr>
    </w:lvl>
    <w:lvl w:ilvl="8" w:tplc="65D634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21EDB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62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50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C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E0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AC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49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A6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D85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54522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0C5D7C" w:tentative="1">
      <w:start w:val="1"/>
      <w:numFmt w:val="lowerLetter"/>
      <w:lvlText w:val="%2."/>
      <w:lvlJc w:val="left"/>
      <w:pPr>
        <w:ind w:left="1440" w:hanging="360"/>
      </w:pPr>
    </w:lvl>
    <w:lvl w:ilvl="2" w:tplc="E12A94F4" w:tentative="1">
      <w:start w:val="1"/>
      <w:numFmt w:val="lowerRoman"/>
      <w:lvlText w:val="%3."/>
      <w:lvlJc w:val="right"/>
      <w:pPr>
        <w:ind w:left="2160" w:hanging="180"/>
      </w:pPr>
    </w:lvl>
    <w:lvl w:ilvl="3" w:tplc="EEB2D044" w:tentative="1">
      <w:start w:val="1"/>
      <w:numFmt w:val="decimal"/>
      <w:lvlText w:val="%4."/>
      <w:lvlJc w:val="left"/>
      <w:pPr>
        <w:ind w:left="2880" w:hanging="360"/>
      </w:pPr>
    </w:lvl>
    <w:lvl w:ilvl="4" w:tplc="6CFC6F9C" w:tentative="1">
      <w:start w:val="1"/>
      <w:numFmt w:val="lowerLetter"/>
      <w:lvlText w:val="%5."/>
      <w:lvlJc w:val="left"/>
      <w:pPr>
        <w:ind w:left="3600" w:hanging="360"/>
      </w:pPr>
    </w:lvl>
    <w:lvl w:ilvl="5" w:tplc="1DC68A64" w:tentative="1">
      <w:start w:val="1"/>
      <w:numFmt w:val="lowerRoman"/>
      <w:lvlText w:val="%6."/>
      <w:lvlJc w:val="right"/>
      <w:pPr>
        <w:ind w:left="4320" w:hanging="180"/>
      </w:pPr>
    </w:lvl>
    <w:lvl w:ilvl="6" w:tplc="9BF8E772" w:tentative="1">
      <w:start w:val="1"/>
      <w:numFmt w:val="decimal"/>
      <w:lvlText w:val="%7."/>
      <w:lvlJc w:val="left"/>
      <w:pPr>
        <w:ind w:left="5040" w:hanging="360"/>
      </w:pPr>
    </w:lvl>
    <w:lvl w:ilvl="7" w:tplc="A28E88DE" w:tentative="1">
      <w:start w:val="1"/>
      <w:numFmt w:val="lowerLetter"/>
      <w:lvlText w:val="%8."/>
      <w:lvlJc w:val="left"/>
      <w:pPr>
        <w:ind w:left="5760" w:hanging="360"/>
      </w:pPr>
    </w:lvl>
    <w:lvl w:ilvl="8" w:tplc="5354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49C6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21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E0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E5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85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2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0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2C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2D64342">
      <w:start w:val="1"/>
      <w:numFmt w:val="decimal"/>
      <w:lvlText w:val="%1."/>
      <w:lvlJc w:val="left"/>
      <w:pPr>
        <w:ind w:left="1440" w:hanging="360"/>
      </w:pPr>
    </w:lvl>
    <w:lvl w:ilvl="1" w:tplc="B19ACFE2" w:tentative="1">
      <w:start w:val="1"/>
      <w:numFmt w:val="lowerLetter"/>
      <w:lvlText w:val="%2."/>
      <w:lvlJc w:val="left"/>
      <w:pPr>
        <w:ind w:left="2160" w:hanging="360"/>
      </w:pPr>
    </w:lvl>
    <w:lvl w:ilvl="2" w:tplc="B782639A" w:tentative="1">
      <w:start w:val="1"/>
      <w:numFmt w:val="lowerRoman"/>
      <w:lvlText w:val="%3."/>
      <w:lvlJc w:val="right"/>
      <w:pPr>
        <w:ind w:left="2880" w:hanging="180"/>
      </w:pPr>
    </w:lvl>
    <w:lvl w:ilvl="3" w:tplc="927E8A7E" w:tentative="1">
      <w:start w:val="1"/>
      <w:numFmt w:val="decimal"/>
      <w:lvlText w:val="%4."/>
      <w:lvlJc w:val="left"/>
      <w:pPr>
        <w:ind w:left="3600" w:hanging="360"/>
      </w:pPr>
    </w:lvl>
    <w:lvl w:ilvl="4" w:tplc="A3FC8A98" w:tentative="1">
      <w:start w:val="1"/>
      <w:numFmt w:val="lowerLetter"/>
      <w:lvlText w:val="%5."/>
      <w:lvlJc w:val="left"/>
      <w:pPr>
        <w:ind w:left="4320" w:hanging="360"/>
      </w:pPr>
    </w:lvl>
    <w:lvl w:ilvl="5" w:tplc="9216E414" w:tentative="1">
      <w:start w:val="1"/>
      <w:numFmt w:val="lowerRoman"/>
      <w:lvlText w:val="%6."/>
      <w:lvlJc w:val="right"/>
      <w:pPr>
        <w:ind w:left="5040" w:hanging="180"/>
      </w:pPr>
    </w:lvl>
    <w:lvl w:ilvl="6" w:tplc="9A2648E2" w:tentative="1">
      <w:start w:val="1"/>
      <w:numFmt w:val="decimal"/>
      <w:lvlText w:val="%7."/>
      <w:lvlJc w:val="left"/>
      <w:pPr>
        <w:ind w:left="5760" w:hanging="360"/>
      </w:pPr>
    </w:lvl>
    <w:lvl w:ilvl="7" w:tplc="7D1C3BDA" w:tentative="1">
      <w:start w:val="1"/>
      <w:numFmt w:val="lowerLetter"/>
      <w:lvlText w:val="%8."/>
      <w:lvlJc w:val="left"/>
      <w:pPr>
        <w:ind w:left="6480" w:hanging="360"/>
      </w:pPr>
    </w:lvl>
    <w:lvl w:ilvl="8" w:tplc="651A0F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CD32A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A8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1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1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27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63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0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4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A4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9F64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E884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6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2C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A4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EB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7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D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2C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772F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49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EE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01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AA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A0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08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8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9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57EA29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34467A" w:tentative="1">
      <w:start w:val="1"/>
      <w:numFmt w:val="lowerLetter"/>
      <w:lvlText w:val="%2."/>
      <w:lvlJc w:val="left"/>
      <w:pPr>
        <w:ind w:left="1440" w:hanging="360"/>
      </w:pPr>
    </w:lvl>
    <w:lvl w:ilvl="2" w:tplc="11FE9C3A" w:tentative="1">
      <w:start w:val="1"/>
      <w:numFmt w:val="lowerRoman"/>
      <w:lvlText w:val="%3."/>
      <w:lvlJc w:val="right"/>
      <w:pPr>
        <w:ind w:left="2160" w:hanging="180"/>
      </w:pPr>
    </w:lvl>
    <w:lvl w:ilvl="3" w:tplc="FD36B336" w:tentative="1">
      <w:start w:val="1"/>
      <w:numFmt w:val="decimal"/>
      <w:lvlText w:val="%4."/>
      <w:lvlJc w:val="left"/>
      <w:pPr>
        <w:ind w:left="2880" w:hanging="360"/>
      </w:pPr>
    </w:lvl>
    <w:lvl w:ilvl="4" w:tplc="D198590A" w:tentative="1">
      <w:start w:val="1"/>
      <w:numFmt w:val="lowerLetter"/>
      <w:lvlText w:val="%5."/>
      <w:lvlJc w:val="left"/>
      <w:pPr>
        <w:ind w:left="3600" w:hanging="360"/>
      </w:pPr>
    </w:lvl>
    <w:lvl w:ilvl="5" w:tplc="6F766B16" w:tentative="1">
      <w:start w:val="1"/>
      <w:numFmt w:val="lowerRoman"/>
      <w:lvlText w:val="%6."/>
      <w:lvlJc w:val="right"/>
      <w:pPr>
        <w:ind w:left="4320" w:hanging="180"/>
      </w:pPr>
    </w:lvl>
    <w:lvl w:ilvl="6" w:tplc="840437C4" w:tentative="1">
      <w:start w:val="1"/>
      <w:numFmt w:val="decimal"/>
      <w:lvlText w:val="%7."/>
      <w:lvlJc w:val="left"/>
      <w:pPr>
        <w:ind w:left="5040" w:hanging="360"/>
      </w:pPr>
    </w:lvl>
    <w:lvl w:ilvl="7" w:tplc="CDA276AA" w:tentative="1">
      <w:start w:val="1"/>
      <w:numFmt w:val="lowerLetter"/>
      <w:lvlText w:val="%8."/>
      <w:lvlJc w:val="left"/>
      <w:pPr>
        <w:ind w:left="5760" w:hanging="360"/>
      </w:pPr>
    </w:lvl>
    <w:lvl w:ilvl="8" w:tplc="F9921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2A127C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57650E4" w:tentative="1">
      <w:start w:val="1"/>
      <w:numFmt w:val="lowerLetter"/>
      <w:lvlText w:val="%2."/>
      <w:lvlJc w:val="left"/>
      <w:pPr>
        <w:ind w:left="1440" w:hanging="360"/>
      </w:pPr>
    </w:lvl>
    <w:lvl w:ilvl="2" w:tplc="B91E3536" w:tentative="1">
      <w:start w:val="1"/>
      <w:numFmt w:val="lowerRoman"/>
      <w:lvlText w:val="%3."/>
      <w:lvlJc w:val="right"/>
      <w:pPr>
        <w:ind w:left="2160" w:hanging="180"/>
      </w:pPr>
    </w:lvl>
    <w:lvl w:ilvl="3" w:tplc="D9729F14" w:tentative="1">
      <w:start w:val="1"/>
      <w:numFmt w:val="decimal"/>
      <w:lvlText w:val="%4."/>
      <w:lvlJc w:val="left"/>
      <w:pPr>
        <w:ind w:left="2880" w:hanging="360"/>
      </w:pPr>
    </w:lvl>
    <w:lvl w:ilvl="4" w:tplc="74AED266" w:tentative="1">
      <w:start w:val="1"/>
      <w:numFmt w:val="lowerLetter"/>
      <w:lvlText w:val="%5."/>
      <w:lvlJc w:val="left"/>
      <w:pPr>
        <w:ind w:left="3600" w:hanging="360"/>
      </w:pPr>
    </w:lvl>
    <w:lvl w:ilvl="5" w:tplc="5358D7EC" w:tentative="1">
      <w:start w:val="1"/>
      <w:numFmt w:val="lowerRoman"/>
      <w:lvlText w:val="%6."/>
      <w:lvlJc w:val="right"/>
      <w:pPr>
        <w:ind w:left="4320" w:hanging="180"/>
      </w:pPr>
    </w:lvl>
    <w:lvl w:ilvl="6" w:tplc="36EA182A" w:tentative="1">
      <w:start w:val="1"/>
      <w:numFmt w:val="decimal"/>
      <w:lvlText w:val="%7."/>
      <w:lvlJc w:val="left"/>
      <w:pPr>
        <w:ind w:left="5040" w:hanging="360"/>
      </w:pPr>
    </w:lvl>
    <w:lvl w:ilvl="7" w:tplc="8C12079A" w:tentative="1">
      <w:start w:val="1"/>
      <w:numFmt w:val="lowerLetter"/>
      <w:lvlText w:val="%8."/>
      <w:lvlJc w:val="left"/>
      <w:pPr>
        <w:ind w:left="5760" w:hanging="360"/>
      </w:pPr>
    </w:lvl>
    <w:lvl w:ilvl="8" w:tplc="DE2E1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FF02A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EE77A" w:tentative="1">
      <w:start w:val="1"/>
      <w:numFmt w:val="lowerLetter"/>
      <w:lvlText w:val="%2."/>
      <w:lvlJc w:val="left"/>
      <w:pPr>
        <w:ind w:left="1440" w:hanging="360"/>
      </w:pPr>
    </w:lvl>
    <w:lvl w:ilvl="2" w:tplc="F0AC9D9E" w:tentative="1">
      <w:start w:val="1"/>
      <w:numFmt w:val="lowerRoman"/>
      <w:lvlText w:val="%3."/>
      <w:lvlJc w:val="right"/>
      <w:pPr>
        <w:ind w:left="2160" w:hanging="180"/>
      </w:pPr>
    </w:lvl>
    <w:lvl w:ilvl="3" w:tplc="1D906B22" w:tentative="1">
      <w:start w:val="1"/>
      <w:numFmt w:val="decimal"/>
      <w:lvlText w:val="%4."/>
      <w:lvlJc w:val="left"/>
      <w:pPr>
        <w:ind w:left="2880" w:hanging="360"/>
      </w:pPr>
    </w:lvl>
    <w:lvl w:ilvl="4" w:tplc="6D06E9E6" w:tentative="1">
      <w:start w:val="1"/>
      <w:numFmt w:val="lowerLetter"/>
      <w:lvlText w:val="%5."/>
      <w:lvlJc w:val="left"/>
      <w:pPr>
        <w:ind w:left="3600" w:hanging="360"/>
      </w:pPr>
    </w:lvl>
    <w:lvl w:ilvl="5" w:tplc="D94E2556" w:tentative="1">
      <w:start w:val="1"/>
      <w:numFmt w:val="lowerRoman"/>
      <w:lvlText w:val="%6."/>
      <w:lvlJc w:val="right"/>
      <w:pPr>
        <w:ind w:left="4320" w:hanging="180"/>
      </w:pPr>
    </w:lvl>
    <w:lvl w:ilvl="6" w:tplc="99CE153E" w:tentative="1">
      <w:start w:val="1"/>
      <w:numFmt w:val="decimal"/>
      <w:lvlText w:val="%7."/>
      <w:lvlJc w:val="left"/>
      <w:pPr>
        <w:ind w:left="5040" w:hanging="360"/>
      </w:pPr>
    </w:lvl>
    <w:lvl w:ilvl="7" w:tplc="6AD4A6F4" w:tentative="1">
      <w:start w:val="1"/>
      <w:numFmt w:val="lowerLetter"/>
      <w:lvlText w:val="%8."/>
      <w:lvlJc w:val="left"/>
      <w:pPr>
        <w:ind w:left="5760" w:hanging="360"/>
      </w:pPr>
    </w:lvl>
    <w:lvl w:ilvl="8" w:tplc="7BF63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EFE1B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7405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E6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86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C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C5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41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AF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0D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CB8A1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749E0A" w:tentative="1">
      <w:start w:val="1"/>
      <w:numFmt w:val="lowerLetter"/>
      <w:lvlText w:val="%2."/>
      <w:lvlJc w:val="left"/>
      <w:pPr>
        <w:ind w:left="1440" w:hanging="360"/>
      </w:pPr>
    </w:lvl>
    <w:lvl w:ilvl="2" w:tplc="81C4C416" w:tentative="1">
      <w:start w:val="1"/>
      <w:numFmt w:val="lowerRoman"/>
      <w:lvlText w:val="%3."/>
      <w:lvlJc w:val="right"/>
      <w:pPr>
        <w:ind w:left="2160" w:hanging="180"/>
      </w:pPr>
    </w:lvl>
    <w:lvl w:ilvl="3" w:tplc="17DA54D4" w:tentative="1">
      <w:start w:val="1"/>
      <w:numFmt w:val="decimal"/>
      <w:lvlText w:val="%4."/>
      <w:lvlJc w:val="left"/>
      <w:pPr>
        <w:ind w:left="2880" w:hanging="360"/>
      </w:pPr>
    </w:lvl>
    <w:lvl w:ilvl="4" w:tplc="A0383690" w:tentative="1">
      <w:start w:val="1"/>
      <w:numFmt w:val="lowerLetter"/>
      <w:lvlText w:val="%5."/>
      <w:lvlJc w:val="left"/>
      <w:pPr>
        <w:ind w:left="3600" w:hanging="360"/>
      </w:pPr>
    </w:lvl>
    <w:lvl w:ilvl="5" w:tplc="7DC800D2" w:tentative="1">
      <w:start w:val="1"/>
      <w:numFmt w:val="lowerRoman"/>
      <w:lvlText w:val="%6."/>
      <w:lvlJc w:val="right"/>
      <w:pPr>
        <w:ind w:left="4320" w:hanging="180"/>
      </w:pPr>
    </w:lvl>
    <w:lvl w:ilvl="6" w:tplc="F398CA42" w:tentative="1">
      <w:start w:val="1"/>
      <w:numFmt w:val="decimal"/>
      <w:lvlText w:val="%7."/>
      <w:lvlJc w:val="left"/>
      <w:pPr>
        <w:ind w:left="5040" w:hanging="360"/>
      </w:pPr>
    </w:lvl>
    <w:lvl w:ilvl="7" w:tplc="010C9FD4" w:tentative="1">
      <w:start w:val="1"/>
      <w:numFmt w:val="lowerLetter"/>
      <w:lvlText w:val="%8."/>
      <w:lvlJc w:val="left"/>
      <w:pPr>
        <w:ind w:left="5760" w:hanging="360"/>
      </w:pPr>
    </w:lvl>
    <w:lvl w:ilvl="8" w:tplc="2F3C9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6F01C7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7824E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BE030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2640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788A0A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86A6A9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EB48BF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BC53C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84AE71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6AFB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369F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691F"/>
    <w:rsid w:val="00414C0D"/>
    <w:rsid w:val="00420089"/>
    <w:rsid w:val="004209A4"/>
    <w:rsid w:val="0042510F"/>
    <w:rsid w:val="00426D28"/>
    <w:rsid w:val="0043309E"/>
    <w:rsid w:val="00436C79"/>
    <w:rsid w:val="004416C2"/>
    <w:rsid w:val="00444CCA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3CA9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565C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5788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3A04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4E1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159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2017-11-30T17:51:00Z</cp:lastPrinted>
  <dcterms:created xsi:type="dcterms:W3CDTF">2019-12-13T18:52:00Z</dcterms:created>
  <dcterms:modified xsi:type="dcterms:W3CDTF">2021-02-18T17:24:00Z</dcterms:modified>
</cp:coreProperties>
</file>