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7F28F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3F5131CA" w14:textId="77777777" w:rsidR="009439A7" w:rsidRPr="00C03D07" w:rsidRDefault="00CD5F73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8EFE40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60CC67A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327048D" w14:textId="77777777" w:rsidR="009439A7" w:rsidRPr="00C03D07" w:rsidRDefault="00CD5F73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AE63A9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D636504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CD5F7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CD5F7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CD5F7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CD5F7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CD5F7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CD5F7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29271BF8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5C68B542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37FE9FB6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F05FD2" w14:paraId="3B5986B2" w14:textId="77777777" w:rsidTr="00B01C55">
        <w:tc>
          <w:tcPr>
            <w:tcW w:w="1188" w:type="dxa"/>
          </w:tcPr>
          <w:p w14:paraId="3E41D0D3" w14:textId="77777777" w:rsidR="002F14B9" w:rsidRPr="00B01C55" w:rsidRDefault="00CD5F7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7DF501F8" w14:textId="289B3210" w:rsidR="002F14B9" w:rsidRPr="00B01C55" w:rsidRDefault="00CD5F7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1879F3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1200</w:t>
            </w:r>
          </w:p>
        </w:tc>
      </w:tr>
      <w:tr w:rsidR="00F05FD2" w14:paraId="58282880" w14:textId="77777777" w:rsidTr="00B01C55">
        <w:tc>
          <w:tcPr>
            <w:tcW w:w="1188" w:type="dxa"/>
          </w:tcPr>
          <w:p w14:paraId="74914163" w14:textId="77777777" w:rsidR="002F14B9" w:rsidRPr="00B01C55" w:rsidRDefault="00CD5F7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0386744C" w14:textId="3199706B" w:rsidR="002F14B9" w:rsidRPr="00B01C55" w:rsidRDefault="00CD5F7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1879F3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600</w:t>
            </w:r>
          </w:p>
        </w:tc>
      </w:tr>
    </w:tbl>
    <w:p w14:paraId="17A6ACBD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03D9A43" w14:textId="77777777" w:rsidR="009439A7" w:rsidRPr="00C03D07" w:rsidRDefault="00CD5F73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0653E0BF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75"/>
        <w:gridCol w:w="2568"/>
        <w:gridCol w:w="1379"/>
        <w:gridCol w:w="1582"/>
        <w:gridCol w:w="1362"/>
        <w:gridCol w:w="1450"/>
      </w:tblGrid>
      <w:tr w:rsidR="005E3AB5" w14:paraId="3D4FABF4" w14:textId="77777777" w:rsidTr="00DA1387">
        <w:tc>
          <w:tcPr>
            <w:tcW w:w="2808" w:type="dxa"/>
          </w:tcPr>
          <w:p w14:paraId="5AE1C226" w14:textId="77777777" w:rsidR="00ED0124" w:rsidRPr="00C1676B" w:rsidRDefault="00CD5F7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1E1FF94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CD5F73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6168716" w14:textId="77777777" w:rsidR="00ED0124" w:rsidRPr="00C1676B" w:rsidRDefault="00CD5F7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9494B48" w14:textId="77777777" w:rsidR="00ED0124" w:rsidRPr="00C1676B" w:rsidRDefault="00CD5F7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6BD9DF65" w14:textId="77777777" w:rsidR="00ED0124" w:rsidRPr="00C1676B" w:rsidRDefault="00CD5F7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05C2885" w14:textId="77777777" w:rsidR="00110CC1" w:rsidRPr="00C1676B" w:rsidRDefault="00CD5F7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0A8B2F7E" w14:textId="77777777" w:rsidR="00ED0124" w:rsidRPr="00C1676B" w:rsidRDefault="00CD5F7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8A99898" w14:textId="77777777" w:rsidR="00636620" w:rsidRPr="00C1676B" w:rsidRDefault="00CD5F7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5E3AB5" w14:paraId="711BF8ED" w14:textId="77777777" w:rsidTr="00DA1387">
        <w:tc>
          <w:tcPr>
            <w:tcW w:w="2808" w:type="dxa"/>
          </w:tcPr>
          <w:p w14:paraId="348473F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58620A79" w14:textId="546F638D" w:rsidR="00ED0124" w:rsidRPr="00C03D07" w:rsidRDefault="001879F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MANIKANDAN</w:t>
            </w:r>
          </w:p>
        </w:tc>
        <w:tc>
          <w:tcPr>
            <w:tcW w:w="1530" w:type="dxa"/>
          </w:tcPr>
          <w:p w14:paraId="443896D4" w14:textId="3B4F9D69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FF18C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67963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FA8DB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3AB5" w14:paraId="11437E3D" w14:textId="77777777" w:rsidTr="00DA1387">
        <w:tc>
          <w:tcPr>
            <w:tcW w:w="2808" w:type="dxa"/>
          </w:tcPr>
          <w:p w14:paraId="59298C9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A0262E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98212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3D106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AB894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BE294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3AB5" w14:paraId="4E95F4A4" w14:textId="77777777" w:rsidTr="00DA1387">
        <w:tc>
          <w:tcPr>
            <w:tcW w:w="2808" w:type="dxa"/>
          </w:tcPr>
          <w:p w14:paraId="654EA90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5B7343B" w14:textId="13F0998B" w:rsidR="00ED0124" w:rsidRPr="00C03D07" w:rsidRDefault="001879F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BALARAMAN</w:t>
            </w:r>
          </w:p>
        </w:tc>
        <w:tc>
          <w:tcPr>
            <w:tcW w:w="1530" w:type="dxa"/>
          </w:tcPr>
          <w:p w14:paraId="305B883D" w14:textId="077C016E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86469B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4F75D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6952A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3AB5" w14:paraId="2628D369" w14:textId="77777777" w:rsidTr="00DA1387">
        <w:tc>
          <w:tcPr>
            <w:tcW w:w="2808" w:type="dxa"/>
          </w:tcPr>
          <w:p w14:paraId="69D7151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7B50E13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8DC7D8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C884C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9A8CE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1B4B6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3AB5" w14:paraId="46BA3AB1" w14:textId="77777777" w:rsidTr="00DA1387">
        <w:tc>
          <w:tcPr>
            <w:tcW w:w="2808" w:type="dxa"/>
          </w:tcPr>
          <w:p w14:paraId="07433BF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95F2308" w14:textId="1843B41B" w:rsidR="00ED0124" w:rsidRPr="00C03D07" w:rsidRDefault="001879F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06/07/1979</w:t>
            </w:r>
          </w:p>
        </w:tc>
        <w:tc>
          <w:tcPr>
            <w:tcW w:w="1530" w:type="dxa"/>
          </w:tcPr>
          <w:p w14:paraId="11CFB044" w14:textId="2834AA75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A9E9A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76B54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14D19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3AB5" w14:paraId="6DEA335B" w14:textId="77777777" w:rsidTr="00DA1387">
        <w:tc>
          <w:tcPr>
            <w:tcW w:w="2808" w:type="dxa"/>
          </w:tcPr>
          <w:p w14:paraId="716A7D3A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D530D9D" w14:textId="0BEDC2B0" w:rsidR="008A2139" w:rsidRPr="00C03D07" w:rsidRDefault="005E3A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163DF71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3DB40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31507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E95EE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3AB5" w14:paraId="6DB75353" w14:textId="77777777" w:rsidTr="00DA1387">
        <w:tc>
          <w:tcPr>
            <w:tcW w:w="2808" w:type="dxa"/>
          </w:tcPr>
          <w:p w14:paraId="4CC124CA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8AD479B" w14:textId="4A912168" w:rsidR="007B4551" w:rsidRPr="00C03D07" w:rsidRDefault="00C868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 -ASSOCIATE MANAGER</w:t>
            </w:r>
          </w:p>
        </w:tc>
        <w:tc>
          <w:tcPr>
            <w:tcW w:w="1530" w:type="dxa"/>
          </w:tcPr>
          <w:p w14:paraId="1AA0C03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FA5BE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A3FAD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DBE39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3AB5" w14:paraId="70F2B217" w14:textId="77777777" w:rsidTr="0002006F">
        <w:trPr>
          <w:trHeight w:val="1007"/>
        </w:trPr>
        <w:tc>
          <w:tcPr>
            <w:tcW w:w="2808" w:type="dxa"/>
          </w:tcPr>
          <w:p w14:paraId="2D0482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12172F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E814449" w14:textId="77777777" w:rsidR="005E3AB5" w:rsidRDefault="005E3AB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APT 2X THE CROWN MARTIN PARK </w:t>
            </w:r>
          </w:p>
          <w:p w14:paraId="7FD3BE71" w14:textId="3B6A51B2" w:rsidR="00226740" w:rsidRDefault="005E3AB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5300 W MEMORIAL RD</w:t>
            </w:r>
          </w:p>
          <w:p w14:paraId="27A18105" w14:textId="77777777" w:rsidR="005E3AB5" w:rsidRDefault="005E3AB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OKLAHOMA </w:t>
            </w:r>
          </w:p>
          <w:p w14:paraId="1B44EFF0" w14:textId="414F01B0" w:rsidR="005E3AB5" w:rsidRPr="00C03D07" w:rsidRDefault="005E3AB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OK CITY 73142</w:t>
            </w:r>
          </w:p>
        </w:tc>
        <w:tc>
          <w:tcPr>
            <w:tcW w:w="1530" w:type="dxa"/>
          </w:tcPr>
          <w:p w14:paraId="3EB57B1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40F8D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96A9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E0D9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3AB5" w14:paraId="50900B0A" w14:textId="77777777" w:rsidTr="00DA1387">
        <w:tc>
          <w:tcPr>
            <w:tcW w:w="2808" w:type="dxa"/>
          </w:tcPr>
          <w:p w14:paraId="29A7006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6C69C54" w14:textId="21607792" w:rsidR="007B4551" w:rsidRPr="00C03D07" w:rsidRDefault="001879F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+1 405 510 8647</w:t>
            </w:r>
          </w:p>
        </w:tc>
        <w:tc>
          <w:tcPr>
            <w:tcW w:w="1530" w:type="dxa"/>
          </w:tcPr>
          <w:p w14:paraId="0C67E52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CE200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B025E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AAFBF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3AB5" w14:paraId="2242A2AE" w14:textId="77777777" w:rsidTr="00DA1387">
        <w:tc>
          <w:tcPr>
            <w:tcW w:w="2808" w:type="dxa"/>
          </w:tcPr>
          <w:p w14:paraId="41046B3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1918B4C" w14:textId="3D2FF345" w:rsidR="007B4551" w:rsidRPr="00C03D07" w:rsidRDefault="001879F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+91 9840743477</w:t>
            </w:r>
          </w:p>
        </w:tc>
        <w:tc>
          <w:tcPr>
            <w:tcW w:w="1530" w:type="dxa"/>
          </w:tcPr>
          <w:p w14:paraId="2799C1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A2D0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2B8AB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760FA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3AB5" w14:paraId="115CB9CA" w14:textId="77777777" w:rsidTr="00DA1387">
        <w:tc>
          <w:tcPr>
            <w:tcW w:w="2808" w:type="dxa"/>
          </w:tcPr>
          <w:p w14:paraId="7167A51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035E9FB" w14:textId="6A6424FF" w:rsidR="007B4551" w:rsidRPr="00C03D07" w:rsidRDefault="005E3A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14:paraId="1F5E0EB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6663AD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ED5B0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CAB3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3AB5" w14:paraId="0C2F1DD3" w14:textId="77777777" w:rsidTr="00DA1387">
        <w:tc>
          <w:tcPr>
            <w:tcW w:w="2808" w:type="dxa"/>
          </w:tcPr>
          <w:p w14:paraId="2D50331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78C5598A" w14:textId="695887F9" w:rsidR="007B4551" w:rsidRPr="00C03D07" w:rsidRDefault="001879F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BJMANIKANDAN@GMAIL.COM</w:t>
            </w:r>
          </w:p>
        </w:tc>
        <w:tc>
          <w:tcPr>
            <w:tcW w:w="1530" w:type="dxa"/>
          </w:tcPr>
          <w:p w14:paraId="4608EE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C3EF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BB070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08AF0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3AB5" w14:paraId="6E188459" w14:textId="77777777" w:rsidTr="00DA1387">
        <w:tc>
          <w:tcPr>
            <w:tcW w:w="2808" w:type="dxa"/>
          </w:tcPr>
          <w:p w14:paraId="0697D46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09BB9E4E" w14:textId="0235B112" w:rsidR="007B4551" w:rsidRPr="00C03D07" w:rsidRDefault="001879F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08/15/2019</w:t>
            </w:r>
          </w:p>
        </w:tc>
        <w:tc>
          <w:tcPr>
            <w:tcW w:w="1530" w:type="dxa"/>
          </w:tcPr>
          <w:p w14:paraId="7DB4BC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B5190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8CC49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5E48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3AB5" w14:paraId="6AFD1F86" w14:textId="77777777" w:rsidTr="00DA1387">
        <w:tc>
          <w:tcPr>
            <w:tcW w:w="2808" w:type="dxa"/>
          </w:tcPr>
          <w:p w14:paraId="3D9A2B71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5E81511C" w14:textId="3F2C32C7" w:rsidR="001A2598" w:rsidRPr="00C03D07" w:rsidRDefault="001879F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02/10/2021</w:t>
            </w:r>
          </w:p>
        </w:tc>
        <w:tc>
          <w:tcPr>
            <w:tcW w:w="1530" w:type="dxa"/>
          </w:tcPr>
          <w:p w14:paraId="22118ED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A0B42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2B256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471BA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3AB5" w14:paraId="4EC4CC04" w14:textId="77777777" w:rsidTr="00DA1387">
        <w:tc>
          <w:tcPr>
            <w:tcW w:w="2808" w:type="dxa"/>
          </w:tcPr>
          <w:p w14:paraId="0BAF3E8F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(IF YES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PLS. SPECIFY)</w:t>
            </w:r>
          </w:p>
        </w:tc>
        <w:tc>
          <w:tcPr>
            <w:tcW w:w="1980" w:type="dxa"/>
          </w:tcPr>
          <w:p w14:paraId="5CFFB68F" w14:textId="1EBF6F15" w:rsidR="00D92BD1" w:rsidRPr="00C03D07" w:rsidRDefault="001879F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NO</w:t>
            </w:r>
          </w:p>
        </w:tc>
        <w:tc>
          <w:tcPr>
            <w:tcW w:w="1530" w:type="dxa"/>
          </w:tcPr>
          <w:p w14:paraId="590B782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0D085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06F1B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72CA3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3AB5" w14:paraId="44486440" w14:textId="77777777" w:rsidTr="00DA1387">
        <w:tc>
          <w:tcPr>
            <w:tcW w:w="2808" w:type="dxa"/>
          </w:tcPr>
          <w:p w14:paraId="6ED39117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5720A4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4301276D" w14:textId="4208720F" w:rsidR="00D92BD1" w:rsidRPr="00C03D07" w:rsidRDefault="001879F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1E524E1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8A01B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6FFED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90CE5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3AB5" w14:paraId="78F85CC6" w14:textId="77777777" w:rsidTr="00DA1387">
        <w:tc>
          <w:tcPr>
            <w:tcW w:w="2808" w:type="dxa"/>
          </w:tcPr>
          <w:p w14:paraId="283ACF4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732EC370" w14:textId="7DE37F76" w:rsidR="00D92BD1" w:rsidRPr="00C03D07" w:rsidRDefault="00C868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01/24/2011</w:t>
            </w:r>
          </w:p>
        </w:tc>
        <w:tc>
          <w:tcPr>
            <w:tcW w:w="1530" w:type="dxa"/>
          </w:tcPr>
          <w:p w14:paraId="640C881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CCA8B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70C18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BD447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3AB5" w14:paraId="00D9F8C7" w14:textId="77777777" w:rsidTr="00DA1387">
        <w:tc>
          <w:tcPr>
            <w:tcW w:w="2808" w:type="dxa"/>
          </w:tcPr>
          <w:p w14:paraId="6B0C0626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4754C123" w14:textId="12D24178" w:rsidR="00D92BD1" w:rsidRPr="00C03D07" w:rsidRDefault="00C868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198233C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085D5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F281F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71B28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3AB5" w14:paraId="480452B7" w14:textId="77777777" w:rsidTr="00DA1387">
        <w:tc>
          <w:tcPr>
            <w:tcW w:w="2808" w:type="dxa"/>
          </w:tcPr>
          <w:p w14:paraId="45298BB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65E19F68" w14:textId="7AC03693" w:rsidR="00D92BD1" w:rsidRPr="00C03D07" w:rsidRDefault="00C868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 MONTHS</w:t>
            </w:r>
          </w:p>
        </w:tc>
        <w:tc>
          <w:tcPr>
            <w:tcW w:w="1530" w:type="dxa"/>
          </w:tcPr>
          <w:p w14:paraId="1BAD395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7E83C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92E8E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FCA2F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3AB5" w14:paraId="398E17E3" w14:textId="77777777" w:rsidTr="00DA1387">
        <w:tc>
          <w:tcPr>
            <w:tcW w:w="2808" w:type="dxa"/>
          </w:tcPr>
          <w:p w14:paraId="68E61BC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EC4B7AC" w14:textId="3B42ED68" w:rsidR="00D92BD1" w:rsidRPr="00C03D07" w:rsidRDefault="00C868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3BC7308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9D8C3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19571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2F459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3AB5" w14:paraId="33396F99" w14:textId="77777777" w:rsidTr="00DA1387">
        <w:tc>
          <w:tcPr>
            <w:tcW w:w="2808" w:type="dxa"/>
          </w:tcPr>
          <w:p w14:paraId="1B372B5F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5A6C6C6" w14:textId="77777777" w:rsidR="00D92BD1" w:rsidRDefault="00C868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STAYED IN USA:</w:t>
            </w:r>
          </w:p>
          <w:p w14:paraId="4FFB8CE9" w14:textId="77777777" w:rsidR="00C86875" w:rsidRDefault="00C868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01/01/2020 TO 02/28/2020</w:t>
            </w:r>
          </w:p>
          <w:p w14:paraId="2E878F10" w14:textId="4C880DAE" w:rsidR="00C86875" w:rsidRPr="00C03D07" w:rsidRDefault="00C868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07/13/2020 TO 11/12/2020</w:t>
            </w:r>
          </w:p>
        </w:tc>
        <w:tc>
          <w:tcPr>
            <w:tcW w:w="1530" w:type="dxa"/>
          </w:tcPr>
          <w:p w14:paraId="2188317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DE046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5BFEB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48AD9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D7B1B52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6D3F15B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BDEFE5B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4D0E225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F05FD2" w14:paraId="67225B01" w14:textId="77777777" w:rsidTr="00797DEB">
        <w:tc>
          <w:tcPr>
            <w:tcW w:w="2203" w:type="dxa"/>
          </w:tcPr>
          <w:p w14:paraId="4C806D4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5EDDDD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1655EA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8ECC76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EAB27C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F05FD2" w14:paraId="483FBA69" w14:textId="77777777" w:rsidTr="00797DEB">
        <w:tc>
          <w:tcPr>
            <w:tcW w:w="2203" w:type="dxa"/>
          </w:tcPr>
          <w:p w14:paraId="2C0A216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BB0902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F96642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78C48E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D512D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5FD2" w14:paraId="6B9591F6" w14:textId="77777777" w:rsidTr="00797DEB">
        <w:tc>
          <w:tcPr>
            <w:tcW w:w="2203" w:type="dxa"/>
          </w:tcPr>
          <w:p w14:paraId="4FDF29D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F559CF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274550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3EDB89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CF5FA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5FD2" w14:paraId="58DD4239" w14:textId="77777777" w:rsidTr="00797DEB">
        <w:tc>
          <w:tcPr>
            <w:tcW w:w="2203" w:type="dxa"/>
          </w:tcPr>
          <w:p w14:paraId="640D73B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31D1C4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ED3BA9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BAA468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60F67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B42679D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D8DC2E1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27A3191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4CC5D04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F195E6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B46C013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437703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F05FD2" w14:paraId="19EF7DD3" w14:textId="77777777" w:rsidTr="00044B40">
        <w:trPr>
          <w:trHeight w:val="324"/>
        </w:trPr>
        <w:tc>
          <w:tcPr>
            <w:tcW w:w="7218" w:type="dxa"/>
            <w:gridSpan w:val="2"/>
          </w:tcPr>
          <w:p w14:paraId="6B398D52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F05FD2" w14:paraId="4E86705A" w14:textId="77777777" w:rsidTr="00044B40">
        <w:trPr>
          <w:trHeight w:val="314"/>
        </w:trPr>
        <w:tc>
          <w:tcPr>
            <w:tcW w:w="2412" w:type="dxa"/>
          </w:tcPr>
          <w:p w14:paraId="13BAC506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7F252196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5FD2" w14:paraId="17165819" w14:textId="77777777" w:rsidTr="00044B40">
        <w:trPr>
          <w:trHeight w:val="324"/>
        </w:trPr>
        <w:tc>
          <w:tcPr>
            <w:tcW w:w="2412" w:type="dxa"/>
          </w:tcPr>
          <w:p w14:paraId="16910616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54A34837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5FD2" w14:paraId="4A240C66" w14:textId="77777777" w:rsidTr="00044B40">
        <w:trPr>
          <w:trHeight w:val="324"/>
        </w:trPr>
        <w:tc>
          <w:tcPr>
            <w:tcW w:w="2412" w:type="dxa"/>
          </w:tcPr>
          <w:p w14:paraId="4F3E830F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2C36B755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5FD2" w14:paraId="473715CC" w14:textId="77777777" w:rsidTr="00044B40">
        <w:trPr>
          <w:trHeight w:val="340"/>
        </w:trPr>
        <w:tc>
          <w:tcPr>
            <w:tcW w:w="2412" w:type="dxa"/>
          </w:tcPr>
          <w:p w14:paraId="63FC7AB2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67FBF01A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5FD2" w14:paraId="6994F83F" w14:textId="77777777" w:rsidTr="00044B40">
        <w:trPr>
          <w:trHeight w:val="340"/>
        </w:trPr>
        <w:tc>
          <w:tcPr>
            <w:tcW w:w="2412" w:type="dxa"/>
          </w:tcPr>
          <w:p w14:paraId="274C12B8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14:paraId="2C76EDFE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30473F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CE16D80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F3285C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04287DF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3633D6C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1380FA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EBE6FF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AD908F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33A40E7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D8AED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B84E8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A9D54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67FA2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F3AF3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9581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9CF2F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219FC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FBA26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9164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CBD5C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D541F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5027D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15937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C7EC5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C3905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852A4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B4BDD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E4A4B9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901417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C5F89C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8346AF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DF81B8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2452B23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294CBC8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F05FD2" w14:paraId="4D48C203" w14:textId="77777777" w:rsidTr="001D05D6">
        <w:trPr>
          <w:trHeight w:val="398"/>
        </w:trPr>
        <w:tc>
          <w:tcPr>
            <w:tcW w:w="5148" w:type="dxa"/>
            <w:gridSpan w:val="4"/>
          </w:tcPr>
          <w:p w14:paraId="015AB16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F550FB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F05FD2" w14:paraId="5DC25001" w14:textId="77777777" w:rsidTr="001D05D6">
        <w:trPr>
          <w:trHeight w:val="383"/>
        </w:trPr>
        <w:tc>
          <w:tcPr>
            <w:tcW w:w="5148" w:type="dxa"/>
            <w:gridSpan w:val="4"/>
          </w:tcPr>
          <w:p w14:paraId="7B47CCF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C8ECFB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F05FD2" w14:paraId="4E4BF637" w14:textId="77777777" w:rsidTr="001D05D6">
        <w:trPr>
          <w:trHeight w:val="404"/>
        </w:trPr>
        <w:tc>
          <w:tcPr>
            <w:tcW w:w="918" w:type="dxa"/>
          </w:tcPr>
          <w:p w14:paraId="028411A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FA50A1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98185A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8F0377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28CE97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2E518C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9F54E8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2D1A97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060369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61A32D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61C431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547607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05FD2" w14:paraId="091D3036" w14:textId="77777777" w:rsidTr="001D05D6">
        <w:trPr>
          <w:trHeight w:val="622"/>
        </w:trPr>
        <w:tc>
          <w:tcPr>
            <w:tcW w:w="918" w:type="dxa"/>
          </w:tcPr>
          <w:p w14:paraId="53317F1C" w14:textId="77777777" w:rsidR="008F53D7" w:rsidRPr="00C03D07" w:rsidRDefault="00CD5F7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2CE63AE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6F633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3D71D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B454EE5" w14:textId="77777777" w:rsidR="008F53D7" w:rsidRPr="00C03D07" w:rsidRDefault="00CD5F7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CF0A8D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893D0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6F827D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05FD2" w14:paraId="6384FE05" w14:textId="77777777" w:rsidTr="001D05D6">
        <w:trPr>
          <w:trHeight w:val="592"/>
        </w:trPr>
        <w:tc>
          <w:tcPr>
            <w:tcW w:w="918" w:type="dxa"/>
          </w:tcPr>
          <w:p w14:paraId="3FCF3792" w14:textId="77777777" w:rsidR="008F53D7" w:rsidRPr="00C03D07" w:rsidRDefault="00CD5F7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0B93BF7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2539D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29698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0C2AAF4" w14:textId="77777777" w:rsidR="008F53D7" w:rsidRPr="00C03D07" w:rsidRDefault="00CD5F7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172501A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BC065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54BAEF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05FD2" w14:paraId="3842CACD" w14:textId="77777777" w:rsidTr="001D05D6">
        <w:trPr>
          <w:trHeight w:val="592"/>
        </w:trPr>
        <w:tc>
          <w:tcPr>
            <w:tcW w:w="918" w:type="dxa"/>
          </w:tcPr>
          <w:p w14:paraId="0011FC0F" w14:textId="77777777" w:rsidR="008F53D7" w:rsidRPr="00C03D07" w:rsidRDefault="00CD5F7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4CFF70B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92F45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B4A45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B12803E" w14:textId="77777777" w:rsidR="008F53D7" w:rsidRPr="00C03D07" w:rsidRDefault="00CD5F7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4FCE990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D248F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546CD6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56AE0FA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045D41A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31E6B7E5" w14:textId="77777777" w:rsidR="00B95496" w:rsidRPr="00C1676B" w:rsidRDefault="00CD5F73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F05FD2" w14:paraId="19EEA31A" w14:textId="77777777" w:rsidTr="004B23E9">
        <w:trPr>
          <w:trHeight w:val="825"/>
        </w:trPr>
        <w:tc>
          <w:tcPr>
            <w:tcW w:w="2538" w:type="dxa"/>
          </w:tcPr>
          <w:p w14:paraId="7B29ACD8" w14:textId="77777777" w:rsidR="00B95496" w:rsidRPr="00C03D07" w:rsidRDefault="00CD5F73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8D8E6D0" w14:textId="77777777" w:rsidR="00B95496" w:rsidRPr="00C03D07" w:rsidRDefault="00CD5F7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41B7549" w14:textId="77777777" w:rsidR="00B95496" w:rsidRPr="00C03D07" w:rsidRDefault="00CD5F7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C6F1C15" w14:textId="77777777" w:rsidR="00B95496" w:rsidRPr="00C03D07" w:rsidRDefault="00CD5F7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insurance premiums paid, if any</w:t>
            </w:r>
          </w:p>
        </w:tc>
        <w:tc>
          <w:tcPr>
            <w:tcW w:w="1881" w:type="dxa"/>
          </w:tcPr>
          <w:p w14:paraId="3D950BB3" w14:textId="77777777" w:rsidR="00B95496" w:rsidRPr="00C03D07" w:rsidRDefault="00CD5F7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F05FD2" w14:paraId="11A05EDB" w14:textId="77777777" w:rsidTr="004B23E9">
        <w:trPr>
          <w:trHeight w:val="275"/>
        </w:trPr>
        <w:tc>
          <w:tcPr>
            <w:tcW w:w="2538" w:type="dxa"/>
          </w:tcPr>
          <w:p w14:paraId="72F3E4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18FFE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C355F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69282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DAF85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5FD2" w14:paraId="77652D63" w14:textId="77777777" w:rsidTr="004B23E9">
        <w:trPr>
          <w:trHeight w:val="275"/>
        </w:trPr>
        <w:tc>
          <w:tcPr>
            <w:tcW w:w="2538" w:type="dxa"/>
          </w:tcPr>
          <w:p w14:paraId="5063C0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DE124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1499C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003D5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E15DA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5FD2" w14:paraId="4E564999" w14:textId="77777777" w:rsidTr="004B23E9">
        <w:trPr>
          <w:trHeight w:val="292"/>
        </w:trPr>
        <w:tc>
          <w:tcPr>
            <w:tcW w:w="2538" w:type="dxa"/>
          </w:tcPr>
          <w:p w14:paraId="7F8B38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B0786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AAF52CF" w14:textId="77777777" w:rsidR="00B95496" w:rsidRPr="00C1676B" w:rsidRDefault="00CD5F7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30882C1" w14:textId="77777777" w:rsidR="00B95496" w:rsidRPr="00C1676B" w:rsidRDefault="00CD5F7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88CD8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5FD2" w14:paraId="6D93577B" w14:textId="77777777" w:rsidTr="00044B40">
        <w:trPr>
          <w:trHeight w:val="557"/>
        </w:trPr>
        <w:tc>
          <w:tcPr>
            <w:tcW w:w="2538" w:type="dxa"/>
          </w:tcPr>
          <w:p w14:paraId="5F5258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510C8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FE7A4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49A99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A0BF3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777BA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72B27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8900B4F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0EB8D4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D582C5" w14:textId="77777777" w:rsidR="008A20BA" w:rsidRPr="00E059E1" w:rsidRDefault="00CD5F7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C8C37DD">
          <v:roundrect id="_x0000_s1026" style="position:absolute;margin-left:-6.75pt;margin-top:1.3pt;width:549pt;height:67.3pt;z-index:1" arcsize="10923f">
            <v:textbox>
              <w:txbxContent>
                <w:p w14:paraId="6C55B3F2" w14:textId="77777777" w:rsidR="0064317E" w:rsidRPr="004A10AC" w:rsidRDefault="00CD5F73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2EE54280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C34FE72" w14:textId="77777777" w:rsidR="0064317E" w:rsidRPr="004A10AC" w:rsidRDefault="00CD5F73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E068CAB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4F52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1A76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3238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A15F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E7EC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5CE9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6906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1B45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359D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E923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098E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B8B6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4D80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4C69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7F96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CCC9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4BB2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0135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6E9F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E16B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F6CDC7" w14:textId="77777777" w:rsidR="004F2E9A" w:rsidRDefault="00CD5F7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A47F0BA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74EAE86F">
          <v:roundrect id="_x0000_s1028" style="position:absolute;margin-left:244.5pt;margin-top:.35pt;width:63.75pt;height:15pt;z-index:2" arcsize="10923f"/>
        </w:pict>
      </w:r>
    </w:p>
    <w:p w14:paraId="4340FA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E53A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13FC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CBCF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DDFF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A32C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F02D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1A0D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9252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650E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E1C1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D42F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3FBD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5914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768F7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6A6F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4CB51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CD20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3ED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A285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E5969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CFF4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384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92B9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E513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1C19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076F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52BD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423F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8451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47FE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EF52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3900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5FC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56FD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35D9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DA43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5BAA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9EB6D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D9E18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ADB6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2F2C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D4BB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F05FD2" w14:paraId="311CE233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23B89A9" w14:textId="77777777" w:rsidR="008F53D7" w:rsidRPr="00C1676B" w:rsidRDefault="00CD5F73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F05FD2" w14:paraId="518EA343" w14:textId="77777777" w:rsidTr="006565F7">
        <w:trPr>
          <w:trHeight w:val="533"/>
        </w:trPr>
        <w:tc>
          <w:tcPr>
            <w:tcW w:w="577" w:type="dxa"/>
          </w:tcPr>
          <w:p w14:paraId="3C1E9525" w14:textId="77777777" w:rsidR="008F53D7" w:rsidRPr="00C03D07" w:rsidRDefault="00CD5F7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7C4C8561" w14:textId="77777777" w:rsidR="008F53D7" w:rsidRPr="00C03D07" w:rsidRDefault="00CD5F7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EA5CB62" w14:textId="77777777" w:rsidR="008F53D7" w:rsidRPr="00C03D07" w:rsidRDefault="00CD5F7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9782CDE" w14:textId="77777777" w:rsidR="008F53D7" w:rsidRPr="00C03D07" w:rsidRDefault="00CD5F7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25E1850" w14:textId="77777777" w:rsidR="008F53D7" w:rsidRPr="00C03D07" w:rsidRDefault="00CD5F7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ED7A2D6" w14:textId="77777777" w:rsidR="008F53D7" w:rsidRPr="00C03D07" w:rsidRDefault="00CD5F7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F05FD2" w14:paraId="7713FED8" w14:textId="77777777" w:rsidTr="006565F7">
        <w:trPr>
          <w:trHeight w:val="266"/>
        </w:trPr>
        <w:tc>
          <w:tcPr>
            <w:tcW w:w="577" w:type="dxa"/>
          </w:tcPr>
          <w:p w14:paraId="681A3208" w14:textId="77777777" w:rsidR="008F53D7" w:rsidRPr="00C03D07" w:rsidRDefault="00CD5F7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4FFE3DF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79B02A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0C1415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0F498C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2969D0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5FD2" w14:paraId="6CA1557E" w14:textId="77777777" w:rsidTr="006565F7">
        <w:trPr>
          <w:trHeight w:val="266"/>
        </w:trPr>
        <w:tc>
          <w:tcPr>
            <w:tcW w:w="577" w:type="dxa"/>
          </w:tcPr>
          <w:p w14:paraId="55249FBA" w14:textId="77777777" w:rsidR="008F53D7" w:rsidRPr="00C03D07" w:rsidRDefault="00CD5F7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791074C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75C670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EE88F7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AD4BCF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E624FF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5FD2" w14:paraId="2F3EF113" w14:textId="77777777" w:rsidTr="006565F7">
        <w:trPr>
          <w:trHeight w:val="266"/>
        </w:trPr>
        <w:tc>
          <w:tcPr>
            <w:tcW w:w="577" w:type="dxa"/>
          </w:tcPr>
          <w:p w14:paraId="0459C288" w14:textId="77777777" w:rsidR="008F53D7" w:rsidRPr="00C03D07" w:rsidRDefault="00CD5F7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02888359" w14:textId="77777777" w:rsidR="008F53D7" w:rsidRPr="00C03D07" w:rsidRDefault="00CD5F7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A2399B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2CBE32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2D66DC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73ECCA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5FD2" w14:paraId="73CD4FF7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CB332C8" w14:textId="77777777" w:rsidR="008F53D7" w:rsidRPr="00C03D07" w:rsidRDefault="00CD5F73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1AFE412" w14:textId="77777777" w:rsidR="008F53D7" w:rsidRPr="00C03D07" w:rsidRDefault="00CD5F7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681B7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5F40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2928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1530F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047E8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75B7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0459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DB640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987C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F07B0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ABC084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060531B1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F05FD2" w14:paraId="019E9A65" w14:textId="77777777" w:rsidTr="004B23E9">
        <w:tc>
          <w:tcPr>
            <w:tcW w:w="9198" w:type="dxa"/>
          </w:tcPr>
          <w:p w14:paraId="10500D73" w14:textId="77777777" w:rsidR="007706AD" w:rsidRPr="00C03D07" w:rsidRDefault="00CD5F73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A20A67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F05FD2" w14:paraId="0A3BAD60" w14:textId="77777777" w:rsidTr="004B23E9">
        <w:tc>
          <w:tcPr>
            <w:tcW w:w="9198" w:type="dxa"/>
          </w:tcPr>
          <w:p w14:paraId="3C95B78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6AEC80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05FD2" w14:paraId="1B2DC29C" w14:textId="77777777" w:rsidTr="004B23E9">
        <w:tc>
          <w:tcPr>
            <w:tcW w:w="9198" w:type="dxa"/>
          </w:tcPr>
          <w:p w14:paraId="2E76FBA4" w14:textId="77777777" w:rsidR="007706AD" w:rsidRPr="00C03D07" w:rsidRDefault="00CD5F7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5A08C2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05FD2" w14:paraId="0A995D2E" w14:textId="77777777" w:rsidTr="004B23E9">
        <w:tc>
          <w:tcPr>
            <w:tcW w:w="9198" w:type="dxa"/>
          </w:tcPr>
          <w:p w14:paraId="458F999D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104E5B1" w14:textId="77777777" w:rsidR="007706AD" w:rsidRPr="00C03D07" w:rsidRDefault="00CD5F7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23EC7FFC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2F6A15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89872DF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B7BA197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0F2E9C2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1FE9164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E1C81F7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6B2DC5D" w14:textId="77777777" w:rsidR="0064317E" w:rsidRPr="0064317E" w:rsidRDefault="00CD5F73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Etrade etc., If the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36BCAA89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F05FD2" w14:paraId="4F4D88FB" w14:textId="77777777" w:rsidTr="004B23E9">
        <w:tc>
          <w:tcPr>
            <w:tcW w:w="1101" w:type="dxa"/>
            <w:shd w:val="clear" w:color="auto" w:fill="auto"/>
          </w:tcPr>
          <w:p w14:paraId="7EE71FE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03C10FA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208369C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6C7E539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55955D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0F3FFE4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250B322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398FD0C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5D48DDC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F71B8D8" w14:textId="77777777" w:rsidR="00C27558" w:rsidRPr="004B23E9" w:rsidRDefault="00CD5F7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8CD193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F05FD2" w14:paraId="57F6107A" w14:textId="77777777" w:rsidTr="004B23E9">
        <w:tc>
          <w:tcPr>
            <w:tcW w:w="1101" w:type="dxa"/>
            <w:shd w:val="clear" w:color="auto" w:fill="auto"/>
          </w:tcPr>
          <w:p w14:paraId="6C8CE6E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4828D4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F72852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76C0BF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7136C1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F2700F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65D675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8532DE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A13FB7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BA1C45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5FD2" w14:paraId="151BA232" w14:textId="77777777" w:rsidTr="004B23E9">
        <w:tc>
          <w:tcPr>
            <w:tcW w:w="1101" w:type="dxa"/>
            <w:shd w:val="clear" w:color="auto" w:fill="auto"/>
          </w:tcPr>
          <w:p w14:paraId="15E2EE1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DD5A78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8899DF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27E137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9BD133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598240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8AA75E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E7A37E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1C02F2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4DCC91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02A1108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48DC5AF0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F05FD2" w14:paraId="45BA2467" w14:textId="77777777" w:rsidTr="004B23E9">
        <w:trPr>
          <w:trHeight w:val="263"/>
        </w:trPr>
        <w:tc>
          <w:tcPr>
            <w:tcW w:w="10736" w:type="dxa"/>
            <w:gridSpan w:val="3"/>
          </w:tcPr>
          <w:p w14:paraId="48998CC4" w14:textId="77777777" w:rsidR="00820F53" w:rsidRPr="00C1676B" w:rsidRDefault="00CD5F7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F05FD2" w14:paraId="69636052" w14:textId="77777777" w:rsidTr="004B23E9">
        <w:trPr>
          <w:trHeight w:val="263"/>
        </w:trPr>
        <w:tc>
          <w:tcPr>
            <w:tcW w:w="6880" w:type="dxa"/>
          </w:tcPr>
          <w:p w14:paraId="11135E29" w14:textId="77777777" w:rsidR="00820F53" w:rsidRPr="00C03D07" w:rsidRDefault="00CD5F7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F0FFD19" w14:textId="77777777" w:rsidR="00820F53" w:rsidRPr="00C03D07" w:rsidRDefault="00CD5F7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36D7663" w14:textId="77777777" w:rsidR="00820F53" w:rsidRPr="00C03D07" w:rsidRDefault="00CD5F7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F05FD2" w14:paraId="720A4CF8" w14:textId="77777777" w:rsidTr="004B23E9">
        <w:trPr>
          <w:trHeight w:val="263"/>
        </w:trPr>
        <w:tc>
          <w:tcPr>
            <w:tcW w:w="6880" w:type="dxa"/>
          </w:tcPr>
          <w:p w14:paraId="24731803" w14:textId="77777777" w:rsidR="00820F53" w:rsidRPr="00C03D07" w:rsidRDefault="00CD5F7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6E6CE5F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2BFC58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5FD2" w14:paraId="3646BB11" w14:textId="77777777" w:rsidTr="004B23E9">
        <w:trPr>
          <w:trHeight w:val="301"/>
        </w:trPr>
        <w:tc>
          <w:tcPr>
            <w:tcW w:w="6880" w:type="dxa"/>
          </w:tcPr>
          <w:p w14:paraId="1037C061" w14:textId="77777777" w:rsidR="00820F53" w:rsidRPr="00C03D07" w:rsidRDefault="00CD5F7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5DC0D7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5FEAD2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5FD2" w14:paraId="0CDE88B8" w14:textId="77777777" w:rsidTr="004B23E9">
        <w:trPr>
          <w:trHeight w:val="263"/>
        </w:trPr>
        <w:tc>
          <w:tcPr>
            <w:tcW w:w="6880" w:type="dxa"/>
          </w:tcPr>
          <w:p w14:paraId="52835098" w14:textId="77777777" w:rsidR="00820F53" w:rsidRPr="00C03D07" w:rsidRDefault="00CD5F7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2B7B3C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C77D97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5FD2" w14:paraId="7F558844" w14:textId="77777777" w:rsidTr="004B23E9">
        <w:trPr>
          <w:trHeight w:val="250"/>
        </w:trPr>
        <w:tc>
          <w:tcPr>
            <w:tcW w:w="6880" w:type="dxa"/>
          </w:tcPr>
          <w:p w14:paraId="502FB031" w14:textId="77777777" w:rsidR="00820F53" w:rsidRPr="00C03D07" w:rsidRDefault="00CD5F7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50872E3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D054C8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5FD2" w14:paraId="35BF654E" w14:textId="77777777" w:rsidTr="004B23E9">
        <w:trPr>
          <w:trHeight w:val="263"/>
        </w:trPr>
        <w:tc>
          <w:tcPr>
            <w:tcW w:w="6880" w:type="dxa"/>
          </w:tcPr>
          <w:p w14:paraId="0F59A5F2" w14:textId="77777777" w:rsidR="00820F53" w:rsidRPr="00C03D07" w:rsidRDefault="00CD5F7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D3FF78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A07BBE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5FD2" w14:paraId="5E359936" w14:textId="77777777" w:rsidTr="004B23E9">
        <w:trPr>
          <w:trHeight w:val="275"/>
        </w:trPr>
        <w:tc>
          <w:tcPr>
            <w:tcW w:w="6880" w:type="dxa"/>
          </w:tcPr>
          <w:p w14:paraId="0A9E2E84" w14:textId="77777777" w:rsidR="00820F53" w:rsidRPr="00C03D07" w:rsidRDefault="00CD5F7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716B34D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8D854A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5FD2" w14:paraId="4B54C318" w14:textId="77777777" w:rsidTr="004B23E9">
        <w:trPr>
          <w:trHeight w:val="275"/>
        </w:trPr>
        <w:tc>
          <w:tcPr>
            <w:tcW w:w="6880" w:type="dxa"/>
          </w:tcPr>
          <w:p w14:paraId="49438C13" w14:textId="77777777" w:rsidR="00820F53" w:rsidRPr="00C03D07" w:rsidRDefault="00CD5F7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14:paraId="3F619E7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F09858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DCD3FE5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618F54F" w14:textId="77777777" w:rsidR="004416C2" w:rsidRDefault="00CD5F73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6878541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F05FD2" w14:paraId="76799348" w14:textId="77777777" w:rsidTr="005A2CD3">
        <w:tc>
          <w:tcPr>
            <w:tcW w:w="7196" w:type="dxa"/>
            <w:shd w:val="clear" w:color="auto" w:fill="auto"/>
          </w:tcPr>
          <w:p w14:paraId="280FF93D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7D95ED9" w14:textId="77777777" w:rsidR="004416C2" w:rsidRPr="005A2CD3" w:rsidRDefault="00CD5F7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39185B76" w14:textId="77777777" w:rsidR="004416C2" w:rsidRPr="005A2CD3" w:rsidRDefault="00CD5F7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F05FD2" w14:paraId="75F7C3BC" w14:textId="77777777" w:rsidTr="005A2CD3">
        <w:tc>
          <w:tcPr>
            <w:tcW w:w="7196" w:type="dxa"/>
            <w:shd w:val="clear" w:color="auto" w:fill="auto"/>
          </w:tcPr>
          <w:p w14:paraId="3114340F" w14:textId="77777777" w:rsidR="0087309D" w:rsidRPr="005A2CD3" w:rsidRDefault="00CD5F7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6F1DE383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8ADFE0A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F05FD2" w14:paraId="71E49338" w14:textId="77777777" w:rsidTr="005A2CD3">
        <w:tc>
          <w:tcPr>
            <w:tcW w:w="7196" w:type="dxa"/>
            <w:shd w:val="clear" w:color="auto" w:fill="auto"/>
          </w:tcPr>
          <w:p w14:paraId="3D1CF809" w14:textId="77777777" w:rsidR="0087309D" w:rsidRPr="005A2CD3" w:rsidRDefault="00CD5F7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B644B1C" w14:textId="77777777" w:rsidR="0087309D" w:rsidRPr="005A2CD3" w:rsidRDefault="00CD5F7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71A242D7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8EB31D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68F0C480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7AF57C2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CC6B7F2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E8B8C2B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F05FD2" w14:paraId="61D45545" w14:textId="77777777" w:rsidTr="00C22C37">
        <w:trPr>
          <w:trHeight w:val="318"/>
        </w:trPr>
        <w:tc>
          <w:tcPr>
            <w:tcW w:w="6194" w:type="dxa"/>
          </w:tcPr>
          <w:p w14:paraId="1A8D0B84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FFF7BC7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CD5F73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73C5D4D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5FD2" w14:paraId="1504330D" w14:textId="77777777" w:rsidTr="00C22C37">
        <w:trPr>
          <w:trHeight w:val="303"/>
        </w:trPr>
        <w:tc>
          <w:tcPr>
            <w:tcW w:w="6194" w:type="dxa"/>
          </w:tcPr>
          <w:p w14:paraId="29D8337A" w14:textId="77777777" w:rsidR="00C22C37" w:rsidRPr="00C03D07" w:rsidRDefault="00CD5F73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63B8903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5FD2" w14:paraId="0E2FFEE0" w14:textId="77777777" w:rsidTr="00C22C37">
        <w:trPr>
          <w:trHeight w:val="304"/>
        </w:trPr>
        <w:tc>
          <w:tcPr>
            <w:tcW w:w="6194" w:type="dxa"/>
          </w:tcPr>
          <w:p w14:paraId="5D272FF8" w14:textId="77777777" w:rsidR="00C22C37" w:rsidRPr="00C03D07" w:rsidRDefault="00CD5F73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3682A6A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5FD2" w14:paraId="0243ECC3" w14:textId="77777777" w:rsidTr="00C22C37">
        <w:trPr>
          <w:trHeight w:val="318"/>
        </w:trPr>
        <w:tc>
          <w:tcPr>
            <w:tcW w:w="6194" w:type="dxa"/>
          </w:tcPr>
          <w:p w14:paraId="62518D19" w14:textId="77777777" w:rsidR="00C22C37" w:rsidRPr="00C03D07" w:rsidRDefault="00CD5F73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D9EDAFC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5FD2" w14:paraId="693FF0E8" w14:textId="77777777" w:rsidTr="00C22C37">
        <w:trPr>
          <w:trHeight w:val="303"/>
        </w:trPr>
        <w:tc>
          <w:tcPr>
            <w:tcW w:w="6194" w:type="dxa"/>
          </w:tcPr>
          <w:p w14:paraId="02DEA805" w14:textId="77777777" w:rsidR="00C22C37" w:rsidRPr="00C03D07" w:rsidRDefault="00CD5F73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32E07D9E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5FD2" w14:paraId="57306DC0" w14:textId="77777777" w:rsidTr="00C22C37">
        <w:trPr>
          <w:trHeight w:val="318"/>
        </w:trPr>
        <w:tc>
          <w:tcPr>
            <w:tcW w:w="6194" w:type="dxa"/>
          </w:tcPr>
          <w:p w14:paraId="5509D6A9" w14:textId="77777777" w:rsidR="00C22C37" w:rsidRPr="00C03D07" w:rsidRDefault="00CD5F73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57CFE30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5FD2" w14:paraId="6EB0C113" w14:textId="77777777" w:rsidTr="00C22C37">
        <w:trPr>
          <w:trHeight w:val="303"/>
        </w:trPr>
        <w:tc>
          <w:tcPr>
            <w:tcW w:w="6194" w:type="dxa"/>
          </w:tcPr>
          <w:p w14:paraId="77EF3165" w14:textId="77777777" w:rsidR="00C22C37" w:rsidRPr="00C03D07" w:rsidRDefault="00CD5F73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E46D6F2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5FD2" w14:paraId="414985ED" w14:textId="77777777" w:rsidTr="00C22C37">
        <w:trPr>
          <w:trHeight w:val="318"/>
        </w:trPr>
        <w:tc>
          <w:tcPr>
            <w:tcW w:w="6194" w:type="dxa"/>
          </w:tcPr>
          <w:p w14:paraId="0DEBFAD4" w14:textId="77777777" w:rsidR="00C22C37" w:rsidRPr="00C03D07" w:rsidRDefault="00CD5F73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102537C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5FD2" w14:paraId="0950C5D9" w14:textId="77777777" w:rsidTr="00C22C37">
        <w:trPr>
          <w:trHeight w:val="318"/>
        </w:trPr>
        <w:tc>
          <w:tcPr>
            <w:tcW w:w="6194" w:type="dxa"/>
          </w:tcPr>
          <w:p w14:paraId="3CA3B2AF" w14:textId="77777777" w:rsidR="00C22C37" w:rsidRPr="00C03D07" w:rsidRDefault="00CD5F73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F0AB86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5FD2" w14:paraId="1EBCA48F" w14:textId="77777777" w:rsidTr="00C22C37">
        <w:trPr>
          <w:trHeight w:val="318"/>
        </w:trPr>
        <w:tc>
          <w:tcPr>
            <w:tcW w:w="6194" w:type="dxa"/>
          </w:tcPr>
          <w:p w14:paraId="7AC2D07F" w14:textId="77777777" w:rsidR="00C22C37" w:rsidRPr="00C03D07" w:rsidRDefault="00CD5F73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EC5A0F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5FD2" w14:paraId="1F2A0E91" w14:textId="77777777" w:rsidTr="00C22C37">
        <w:trPr>
          <w:trHeight w:val="318"/>
        </w:trPr>
        <w:tc>
          <w:tcPr>
            <w:tcW w:w="6194" w:type="dxa"/>
          </w:tcPr>
          <w:p w14:paraId="4601B55A" w14:textId="77777777" w:rsidR="00C22C37" w:rsidRPr="00C03D07" w:rsidRDefault="00CD5F73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A97086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5FD2" w14:paraId="22DCB403" w14:textId="77777777" w:rsidTr="00C22C37">
        <w:trPr>
          <w:trHeight w:val="318"/>
        </w:trPr>
        <w:tc>
          <w:tcPr>
            <w:tcW w:w="6194" w:type="dxa"/>
          </w:tcPr>
          <w:p w14:paraId="2B7D9E87" w14:textId="77777777" w:rsidR="00C22C37" w:rsidRPr="00C03D07" w:rsidRDefault="00CD5F73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D37705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5FD2" w14:paraId="13B9F02E" w14:textId="77777777" w:rsidTr="00C22C37">
        <w:trPr>
          <w:trHeight w:val="318"/>
        </w:trPr>
        <w:tc>
          <w:tcPr>
            <w:tcW w:w="6194" w:type="dxa"/>
          </w:tcPr>
          <w:p w14:paraId="07F28FBD" w14:textId="77777777" w:rsidR="00C22C37" w:rsidRPr="00C03D07" w:rsidRDefault="00CD5F73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F81056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5FD2" w14:paraId="3F9DCB78" w14:textId="77777777" w:rsidTr="00C22C37">
        <w:trPr>
          <w:trHeight w:val="318"/>
        </w:trPr>
        <w:tc>
          <w:tcPr>
            <w:tcW w:w="6194" w:type="dxa"/>
          </w:tcPr>
          <w:p w14:paraId="5F3FD692" w14:textId="77777777" w:rsidR="00C22C37" w:rsidRPr="00C03D07" w:rsidRDefault="00CD5F73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F179248" w14:textId="77777777" w:rsidR="00C22C37" w:rsidRPr="00C03D07" w:rsidRDefault="00CD5F73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653959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5FD2" w14:paraId="5C34B296" w14:textId="77777777" w:rsidTr="00C22C37">
        <w:trPr>
          <w:trHeight w:val="318"/>
        </w:trPr>
        <w:tc>
          <w:tcPr>
            <w:tcW w:w="6194" w:type="dxa"/>
          </w:tcPr>
          <w:p w14:paraId="239394BC" w14:textId="77777777" w:rsidR="00C22C37" w:rsidRPr="00C03D07" w:rsidRDefault="00CD5F73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FBDB77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5FD2" w14:paraId="504F5948" w14:textId="77777777" w:rsidTr="00C22C37">
        <w:trPr>
          <w:trHeight w:val="318"/>
        </w:trPr>
        <w:tc>
          <w:tcPr>
            <w:tcW w:w="6194" w:type="dxa"/>
          </w:tcPr>
          <w:p w14:paraId="6CB41AA7" w14:textId="77777777" w:rsidR="00C22C37" w:rsidRPr="00C03D07" w:rsidRDefault="00CD5F73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46F63A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5FD2" w14:paraId="0889A056" w14:textId="77777777" w:rsidTr="00C22C37">
        <w:trPr>
          <w:trHeight w:val="318"/>
        </w:trPr>
        <w:tc>
          <w:tcPr>
            <w:tcW w:w="6194" w:type="dxa"/>
          </w:tcPr>
          <w:p w14:paraId="0F2107E9" w14:textId="77777777" w:rsidR="00C22C37" w:rsidRPr="00C03D07" w:rsidRDefault="00CD5F73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139269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5FD2" w14:paraId="5B46FB9C" w14:textId="77777777" w:rsidTr="00C22C37">
        <w:trPr>
          <w:trHeight w:val="318"/>
        </w:trPr>
        <w:tc>
          <w:tcPr>
            <w:tcW w:w="6194" w:type="dxa"/>
          </w:tcPr>
          <w:p w14:paraId="22D8A8EF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CD5A5D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5FD2" w14:paraId="4496E88A" w14:textId="77777777" w:rsidTr="00C22C37">
        <w:trPr>
          <w:trHeight w:val="318"/>
        </w:trPr>
        <w:tc>
          <w:tcPr>
            <w:tcW w:w="6194" w:type="dxa"/>
          </w:tcPr>
          <w:p w14:paraId="4D2F6637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E711DF4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5FD2" w14:paraId="2C33577A" w14:textId="77777777" w:rsidTr="00C22C37">
        <w:trPr>
          <w:trHeight w:val="318"/>
        </w:trPr>
        <w:tc>
          <w:tcPr>
            <w:tcW w:w="6194" w:type="dxa"/>
          </w:tcPr>
          <w:p w14:paraId="6C63DA3C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4DB82369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5FD2" w14:paraId="58C278E8" w14:textId="77777777" w:rsidTr="00C22C37">
        <w:trPr>
          <w:trHeight w:val="318"/>
        </w:trPr>
        <w:tc>
          <w:tcPr>
            <w:tcW w:w="6194" w:type="dxa"/>
          </w:tcPr>
          <w:p w14:paraId="48AF9F1D" w14:textId="77777777" w:rsidR="00B40DBB" w:rsidRPr="00C03D07" w:rsidRDefault="00CD5F73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477F36E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7A55418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F05FD2" w14:paraId="49A7627B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C97E134" w14:textId="77777777" w:rsidR="0087309D" w:rsidRPr="00C1676B" w:rsidRDefault="00CD5F73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F05FD2" w14:paraId="352F6044" w14:textId="77777777" w:rsidTr="0087309D">
        <w:trPr>
          <w:trHeight w:val="269"/>
        </w:trPr>
        <w:tc>
          <w:tcPr>
            <w:tcW w:w="738" w:type="dxa"/>
          </w:tcPr>
          <w:p w14:paraId="3579D350" w14:textId="77777777" w:rsidR="0087309D" w:rsidRPr="00C03D07" w:rsidRDefault="00CD5F7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DAC7A9B" w14:textId="77777777" w:rsidR="0087309D" w:rsidRPr="00C03D07" w:rsidRDefault="00CD5F7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CE85E47" w14:textId="77777777" w:rsidR="0087309D" w:rsidRPr="00C03D07" w:rsidRDefault="00CD5F7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975BF0D" w14:textId="77777777" w:rsidR="0087309D" w:rsidRPr="00C03D07" w:rsidRDefault="00CD5F7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F05FD2" w14:paraId="7F1F7605" w14:textId="77777777" w:rsidTr="0087309D">
        <w:trPr>
          <w:trHeight w:val="269"/>
        </w:trPr>
        <w:tc>
          <w:tcPr>
            <w:tcW w:w="738" w:type="dxa"/>
          </w:tcPr>
          <w:p w14:paraId="758CE4FF" w14:textId="77777777" w:rsidR="0087309D" w:rsidRPr="00C03D07" w:rsidRDefault="00CD5F7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939F1B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EFBB71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9AC395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5FD2" w14:paraId="568AD779" w14:textId="77777777" w:rsidTr="0087309D">
        <w:trPr>
          <w:trHeight w:val="269"/>
        </w:trPr>
        <w:tc>
          <w:tcPr>
            <w:tcW w:w="738" w:type="dxa"/>
          </w:tcPr>
          <w:p w14:paraId="74FF945A" w14:textId="77777777" w:rsidR="0087309D" w:rsidRPr="00C03D07" w:rsidRDefault="00CD5F7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BEB285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776B3B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FD9833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5FD2" w14:paraId="70639B9F" w14:textId="77777777" w:rsidTr="0087309D">
        <w:trPr>
          <w:trHeight w:val="269"/>
        </w:trPr>
        <w:tc>
          <w:tcPr>
            <w:tcW w:w="738" w:type="dxa"/>
          </w:tcPr>
          <w:p w14:paraId="277933B8" w14:textId="77777777" w:rsidR="0087309D" w:rsidRPr="00C03D07" w:rsidRDefault="00CD5F7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FC1EFD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E1BB8D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88EFBE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5FD2" w14:paraId="35098943" w14:textId="77777777" w:rsidTr="0087309D">
        <w:trPr>
          <w:trHeight w:val="269"/>
        </w:trPr>
        <w:tc>
          <w:tcPr>
            <w:tcW w:w="738" w:type="dxa"/>
          </w:tcPr>
          <w:p w14:paraId="38560B83" w14:textId="77777777" w:rsidR="0087309D" w:rsidRPr="00C03D07" w:rsidRDefault="00CD5F7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804780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E7DA3C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500A6B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5FD2" w14:paraId="66C9DA12" w14:textId="77777777" w:rsidTr="0087309D">
        <w:trPr>
          <w:trHeight w:val="269"/>
        </w:trPr>
        <w:tc>
          <w:tcPr>
            <w:tcW w:w="738" w:type="dxa"/>
          </w:tcPr>
          <w:p w14:paraId="49E398B2" w14:textId="77777777" w:rsidR="0087309D" w:rsidRPr="00C03D07" w:rsidRDefault="00CD5F7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B65B7D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84A580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7208CE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5FD2" w14:paraId="0351878D" w14:textId="77777777" w:rsidTr="0087309D">
        <w:trPr>
          <w:trHeight w:val="269"/>
        </w:trPr>
        <w:tc>
          <w:tcPr>
            <w:tcW w:w="738" w:type="dxa"/>
          </w:tcPr>
          <w:p w14:paraId="68BFDD2C" w14:textId="77777777" w:rsidR="0087309D" w:rsidRPr="00C03D07" w:rsidRDefault="00CD5F7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394CBC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E59A51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01F7ED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5FD2" w14:paraId="7FF6AEF1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9C9DB8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35A2448B" w14:textId="77777777" w:rsidR="005A2CD3" w:rsidRPr="005A2CD3" w:rsidRDefault="005A2CD3" w:rsidP="005A2CD3">
      <w:pPr>
        <w:rPr>
          <w:vanish/>
        </w:rPr>
      </w:pPr>
    </w:p>
    <w:p w14:paraId="2D2C5F0A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1A46D49B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2A570D36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68A28E5B" w14:textId="77777777" w:rsidR="00C22C37" w:rsidRPr="00C03D07" w:rsidRDefault="00CD5F73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F3C2CAC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F05FD2" w14:paraId="1C2B7BDA" w14:textId="77777777" w:rsidTr="005B04A7">
        <w:trPr>
          <w:trHeight w:val="243"/>
        </w:trPr>
        <w:tc>
          <w:tcPr>
            <w:tcW w:w="9359" w:type="dxa"/>
            <w:gridSpan w:val="2"/>
          </w:tcPr>
          <w:p w14:paraId="028AA6BE" w14:textId="77777777" w:rsidR="005B04A7" w:rsidRDefault="00CD5F73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F05FD2" w14:paraId="33DBC469" w14:textId="77777777" w:rsidTr="005B04A7">
        <w:trPr>
          <w:trHeight w:val="243"/>
        </w:trPr>
        <w:tc>
          <w:tcPr>
            <w:tcW w:w="9359" w:type="dxa"/>
            <w:gridSpan w:val="2"/>
          </w:tcPr>
          <w:p w14:paraId="4B3B0FD9" w14:textId="77777777" w:rsidR="005B04A7" w:rsidRDefault="00CD5F73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F05FD2" w14:paraId="2E474012" w14:textId="77777777" w:rsidTr="0003755F">
        <w:trPr>
          <w:trHeight w:val="243"/>
        </w:trPr>
        <w:tc>
          <w:tcPr>
            <w:tcW w:w="5400" w:type="dxa"/>
          </w:tcPr>
          <w:p w14:paraId="110ABC0D" w14:textId="77777777" w:rsidR="00C22C37" w:rsidRPr="00C03D07" w:rsidRDefault="00CD5F7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63DCF245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F05FD2" w14:paraId="3BA966C7" w14:textId="77777777" w:rsidTr="0003755F">
        <w:trPr>
          <w:trHeight w:val="196"/>
        </w:trPr>
        <w:tc>
          <w:tcPr>
            <w:tcW w:w="5400" w:type="dxa"/>
          </w:tcPr>
          <w:p w14:paraId="7E71C7CE" w14:textId="77777777" w:rsidR="00C22C37" w:rsidRPr="00872D04" w:rsidRDefault="00CD5F7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6E0B1ECC" w14:textId="77777777" w:rsidR="00C22C37" w:rsidRPr="00872D04" w:rsidRDefault="00CD5F7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05FD2" w14:paraId="3AF02F9B" w14:textId="77777777" w:rsidTr="0003755F">
        <w:trPr>
          <w:trHeight w:val="260"/>
        </w:trPr>
        <w:tc>
          <w:tcPr>
            <w:tcW w:w="5400" w:type="dxa"/>
          </w:tcPr>
          <w:p w14:paraId="6CD8C512" w14:textId="77777777" w:rsidR="00C22C37" w:rsidRPr="00C03D07" w:rsidRDefault="00CD5F7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530D2924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05FD2" w14:paraId="3A1F66D2" w14:textId="77777777" w:rsidTr="0003755F">
        <w:trPr>
          <w:trHeight w:val="196"/>
        </w:trPr>
        <w:tc>
          <w:tcPr>
            <w:tcW w:w="5400" w:type="dxa"/>
          </w:tcPr>
          <w:p w14:paraId="2B5F2BDF" w14:textId="77777777" w:rsidR="00C22C37" w:rsidRDefault="00CD5F7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7D22C653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CD5F7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F05FD2" w14:paraId="78319249" w14:textId="77777777" w:rsidTr="0003755F">
        <w:trPr>
          <w:trHeight w:val="196"/>
        </w:trPr>
        <w:tc>
          <w:tcPr>
            <w:tcW w:w="5400" w:type="dxa"/>
          </w:tcPr>
          <w:p w14:paraId="61B86C1D" w14:textId="77777777" w:rsidR="00C22C37" w:rsidRPr="00C03D07" w:rsidRDefault="00CD5F7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7B188EF7" w14:textId="77777777" w:rsidR="00C22C37" w:rsidRPr="00C03D07" w:rsidRDefault="00CD5F7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F05FD2" w14:paraId="21464A59" w14:textId="77777777" w:rsidTr="0003755F">
        <w:trPr>
          <w:trHeight w:val="196"/>
        </w:trPr>
        <w:tc>
          <w:tcPr>
            <w:tcW w:w="5400" w:type="dxa"/>
          </w:tcPr>
          <w:p w14:paraId="20C604C4" w14:textId="77777777" w:rsidR="00C22C37" w:rsidRPr="00C03D07" w:rsidRDefault="00CD5F7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67B18B9F" w14:textId="77777777" w:rsidR="00C22C37" w:rsidRPr="00C03D07" w:rsidRDefault="00CD5F73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F05FD2" w14:paraId="67AACB1B" w14:textId="77777777" w:rsidTr="0003755F">
        <w:trPr>
          <w:trHeight w:val="243"/>
        </w:trPr>
        <w:tc>
          <w:tcPr>
            <w:tcW w:w="5400" w:type="dxa"/>
          </w:tcPr>
          <w:p w14:paraId="209F0E47" w14:textId="77777777" w:rsidR="00C22C37" w:rsidRPr="00C03D07" w:rsidRDefault="00CD5F7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10F37A62" w14:textId="77777777" w:rsidR="00C22C37" w:rsidRPr="00C03D07" w:rsidRDefault="00CD5F7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F05FD2" w14:paraId="331A809B" w14:textId="77777777" w:rsidTr="0003755F">
        <w:trPr>
          <w:trHeight w:val="261"/>
        </w:trPr>
        <w:tc>
          <w:tcPr>
            <w:tcW w:w="5400" w:type="dxa"/>
          </w:tcPr>
          <w:p w14:paraId="1E3EABEB" w14:textId="77777777" w:rsidR="008F64D5" w:rsidRPr="00C22C37" w:rsidRDefault="00CD5F73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6556196E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F05FD2" w14:paraId="5BD7A49C" w14:textId="77777777" w:rsidTr="0003755F">
        <w:trPr>
          <w:trHeight w:val="243"/>
        </w:trPr>
        <w:tc>
          <w:tcPr>
            <w:tcW w:w="5400" w:type="dxa"/>
          </w:tcPr>
          <w:p w14:paraId="1AC48683" w14:textId="77777777" w:rsidR="008F64D5" w:rsidRPr="008F64D5" w:rsidRDefault="00CD5F73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00691F05" w14:textId="77777777" w:rsidR="008F64D5" w:rsidRDefault="00CD5F7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F05FD2" w14:paraId="636D5A74" w14:textId="77777777" w:rsidTr="0003755F">
        <w:trPr>
          <w:trHeight w:val="243"/>
        </w:trPr>
        <w:tc>
          <w:tcPr>
            <w:tcW w:w="5400" w:type="dxa"/>
          </w:tcPr>
          <w:p w14:paraId="7AD2CB70" w14:textId="77777777" w:rsidR="008F64D5" w:rsidRPr="00C03D07" w:rsidRDefault="00CD5F7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03D37CF4" w14:textId="77777777" w:rsidR="008F64D5" w:rsidRPr="00C03D07" w:rsidRDefault="00CD5F7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F05FD2" w14:paraId="65C4783E" w14:textId="77777777" w:rsidTr="0003755F">
        <w:trPr>
          <w:trHeight w:val="261"/>
        </w:trPr>
        <w:tc>
          <w:tcPr>
            <w:tcW w:w="5400" w:type="dxa"/>
          </w:tcPr>
          <w:p w14:paraId="75340EB8" w14:textId="77777777" w:rsidR="008F64D5" w:rsidRPr="00C03D07" w:rsidRDefault="00CD5F7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6925AF56" w14:textId="77777777" w:rsidR="008F64D5" w:rsidRPr="00C03D07" w:rsidRDefault="00CD5F73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F05FD2" w14:paraId="16AA20B2" w14:textId="77777777" w:rsidTr="0003755F">
        <w:trPr>
          <w:trHeight w:val="261"/>
        </w:trPr>
        <w:tc>
          <w:tcPr>
            <w:tcW w:w="5400" w:type="dxa"/>
          </w:tcPr>
          <w:p w14:paraId="3D45C1FC" w14:textId="77777777" w:rsidR="008F64D5" w:rsidRPr="00C22C37" w:rsidRDefault="00CD5F73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382FA3C2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F05FD2" w14:paraId="276B3D16" w14:textId="77777777" w:rsidTr="0003755F">
        <w:trPr>
          <w:trHeight w:val="261"/>
        </w:trPr>
        <w:tc>
          <w:tcPr>
            <w:tcW w:w="5400" w:type="dxa"/>
          </w:tcPr>
          <w:p w14:paraId="17B510A0" w14:textId="77777777" w:rsidR="008F64D5" w:rsidRPr="00C03D07" w:rsidRDefault="00CD5F7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184B9A4D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581348E9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76E0FD44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306105C0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15266DE5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E52A72E" w14:textId="77777777" w:rsidR="008B42F8" w:rsidRPr="00C03D07" w:rsidRDefault="00CD5F7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43E48A5E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19D1F53" w14:textId="77777777" w:rsidR="007C3BCC" w:rsidRPr="00C03D07" w:rsidRDefault="00CD5F7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73C7918F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A28160E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7EE301B5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65C568CC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6152579D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EF80564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7BF3A19E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F9D81" w14:textId="77777777" w:rsidR="00CD5F73" w:rsidRDefault="00CD5F73">
      <w:r>
        <w:separator/>
      </w:r>
    </w:p>
  </w:endnote>
  <w:endnote w:type="continuationSeparator" w:id="0">
    <w:p w14:paraId="388B3905" w14:textId="77777777" w:rsidR="00CD5F73" w:rsidRDefault="00CD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ABC50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176FE43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D0528D5" w14:textId="77777777" w:rsidR="0064317E" w:rsidRPr="00A000E0" w:rsidRDefault="00CD5F7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9FC3AB6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1C652EF6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70C75AD9" w14:textId="77777777" w:rsidR="0064317E" w:rsidRPr="002B2F01" w:rsidRDefault="00CD5F73" w:rsidP="00B23708">
    <w:pPr>
      <w:ind w:right="288"/>
      <w:jc w:val="center"/>
      <w:rPr>
        <w:sz w:val="22"/>
      </w:rPr>
    </w:pPr>
    <w:r>
      <w:rPr>
        <w:noProof/>
        <w:szCs w:val="16"/>
      </w:rPr>
      <w:pict w14:anchorId="22A3433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733EF4C1" w14:textId="77777777" w:rsidR="0064317E" w:rsidRDefault="00CD5F73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12F5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968CA" w14:textId="77777777" w:rsidR="00CD5F73" w:rsidRDefault="00CD5F73">
      <w:r>
        <w:separator/>
      </w:r>
    </w:p>
  </w:footnote>
  <w:footnote w:type="continuationSeparator" w:id="0">
    <w:p w14:paraId="4BC836B6" w14:textId="77777777" w:rsidR="00CD5F73" w:rsidRDefault="00CD5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6AFD8" w14:textId="77777777" w:rsidR="0064317E" w:rsidRDefault="0064317E">
    <w:pPr>
      <w:pStyle w:val="Header"/>
    </w:pPr>
  </w:p>
  <w:p w14:paraId="57B4BF8B" w14:textId="77777777" w:rsidR="0064317E" w:rsidRDefault="0064317E">
    <w:pPr>
      <w:pStyle w:val="Header"/>
    </w:pPr>
  </w:p>
  <w:p w14:paraId="4C251BAD" w14:textId="77777777" w:rsidR="0064317E" w:rsidRDefault="00CD5F73">
    <w:pPr>
      <w:pStyle w:val="Header"/>
    </w:pPr>
    <w:r>
      <w:rPr>
        <w:noProof/>
        <w:lang w:eastAsia="zh-TW"/>
      </w:rPr>
      <w:pict w14:anchorId="2E0CE3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3F8D16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D2E099E">
      <w:start w:val="1"/>
      <w:numFmt w:val="decimal"/>
      <w:lvlText w:val="%1."/>
      <w:lvlJc w:val="left"/>
      <w:pPr>
        <w:ind w:left="1440" w:hanging="360"/>
      </w:pPr>
    </w:lvl>
    <w:lvl w:ilvl="1" w:tplc="648266CE" w:tentative="1">
      <w:start w:val="1"/>
      <w:numFmt w:val="lowerLetter"/>
      <w:lvlText w:val="%2."/>
      <w:lvlJc w:val="left"/>
      <w:pPr>
        <w:ind w:left="2160" w:hanging="360"/>
      </w:pPr>
    </w:lvl>
    <w:lvl w:ilvl="2" w:tplc="651A1E82" w:tentative="1">
      <w:start w:val="1"/>
      <w:numFmt w:val="lowerRoman"/>
      <w:lvlText w:val="%3."/>
      <w:lvlJc w:val="right"/>
      <w:pPr>
        <w:ind w:left="2880" w:hanging="180"/>
      </w:pPr>
    </w:lvl>
    <w:lvl w:ilvl="3" w:tplc="B444162E" w:tentative="1">
      <w:start w:val="1"/>
      <w:numFmt w:val="decimal"/>
      <w:lvlText w:val="%4."/>
      <w:lvlJc w:val="left"/>
      <w:pPr>
        <w:ind w:left="3600" w:hanging="360"/>
      </w:pPr>
    </w:lvl>
    <w:lvl w:ilvl="4" w:tplc="23CA6462" w:tentative="1">
      <w:start w:val="1"/>
      <w:numFmt w:val="lowerLetter"/>
      <w:lvlText w:val="%5."/>
      <w:lvlJc w:val="left"/>
      <w:pPr>
        <w:ind w:left="4320" w:hanging="360"/>
      </w:pPr>
    </w:lvl>
    <w:lvl w:ilvl="5" w:tplc="671C1908" w:tentative="1">
      <w:start w:val="1"/>
      <w:numFmt w:val="lowerRoman"/>
      <w:lvlText w:val="%6."/>
      <w:lvlJc w:val="right"/>
      <w:pPr>
        <w:ind w:left="5040" w:hanging="180"/>
      </w:pPr>
    </w:lvl>
    <w:lvl w:ilvl="6" w:tplc="9F4832A8" w:tentative="1">
      <w:start w:val="1"/>
      <w:numFmt w:val="decimal"/>
      <w:lvlText w:val="%7."/>
      <w:lvlJc w:val="left"/>
      <w:pPr>
        <w:ind w:left="5760" w:hanging="360"/>
      </w:pPr>
    </w:lvl>
    <w:lvl w:ilvl="7" w:tplc="C4324104" w:tentative="1">
      <w:start w:val="1"/>
      <w:numFmt w:val="lowerLetter"/>
      <w:lvlText w:val="%8."/>
      <w:lvlJc w:val="left"/>
      <w:pPr>
        <w:ind w:left="6480" w:hanging="360"/>
      </w:pPr>
    </w:lvl>
    <w:lvl w:ilvl="8" w:tplc="C6CAF1B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403001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2E00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46B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0E3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8EC7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B2B0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28BD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E4DE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320C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C0728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F2E6F44" w:tentative="1">
      <w:start w:val="1"/>
      <w:numFmt w:val="lowerLetter"/>
      <w:lvlText w:val="%2."/>
      <w:lvlJc w:val="left"/>
      <w:pPr>
        <w:ind w:left="1440" w:hanging="360"/>
      </w:pPr>
    </w:lvl>
    <w:lvl w:ilvl="2" w:tplc="1D58F8AA" w:tentative="1">
      <w:start w:val="1"/>
      <w:numFmt w:val="lowerRoman"/>
      <w:lvlText w:val="%3."/>
      <w:lvlJc w:val="right"/>
      <w:pPr>
        <w:ind w:left="2160" w:hanging="180"/>
      </w:pPr>
    </w:lvl>
    <w:lvl w:ilvl="3" w:tplc="270AF99E" w:tentative="1">
      <w:start w:val="1"/>
      <w:numFmt w:val="decimal"/>
      <w:lvlText w:val="%4."/>
      <w:lvlJc w:val="left"/>
      <w:pPr>
        <w:ind w:left="2880" w:hanging="360"/>
      </w:pPr>
    </w:lvl>
    <w:lvl w:ilvl="4" w:tplc="DEEEE9CC" w:tentative="1">
      <w:start w:val="1"/>
      <w:numFmt w:val="lowerLetter"/>
      <w:lvlText w:val="%5."/>
      <w:lvlJc w:val="left"/>
      <w:pPr>
        <w:ind w:left="3600" w:hanging="360"/>
      </w:pPr>
    </w:lvl>
    <w:lvl w:ilvl="5" w:tplc="F7A63D4C" w:tentative="1">
      <w:start w:val="1"/>
      <w:numFmt w:val="lowerRoman"/>
      <w:lvlText w:val="%6."/>
      <w:lvlJc w:val="right"/>
      <w:pPr>
        <w:ind w:left="4320" w:hanging="180"/>
      </w:pPr>
    </w:lvl>
    <w:lvl w:ilvl="6" w:tplc="ECD410E6" w:tentative="1">
      <w:start w:val="1"/>
      <w:numFmt w:val="decimal"/>
      <w:lvlText w:val="%7."/>
      <w:lvlJc w:val="left"/>
      <w:pPr>
        <w:ind w:left="5040" w:hanging="360"/>
      </w:pPr>
    </w:lvl>
    <w:lvl w:ilvl="7" w:tplc="B760517C" w:tentative="1">
      <w:start w:val="1"/>
      <w:numFmt w:val="lowerLetter"/>
      <w:lvlText w:val="%8."/>
      <w:lvlJc w:val="left"/>
      <w:pPr>
        <w:ind w:left="5760" w:hanging="360"/>
      </w:pPr>
    </w:lvl>
    <w:lvl w:ilvl="8" w:tplc="8AAC74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217E4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2A59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E23F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30A7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4E7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14AD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B240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C82C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6664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33209EF2">
      <w:start w:val="1"/>
      <w:numFmt w:val="decimal"/>
      <w:lvlText w:val="%1."/>
      <w:lvlJc w:val="left"/>
      <w:pPr>
        <w:ind w:left="1440" w:hanging="360"/>
      </w:pPr>
    </w:lvl>
    <w:lvl w:ilvl="1" w:tplc="28047546" w:tentative="1">
      <w:start w:val="1"/>
      <w:numFmt w:val="lowerLetter"/>
      <w:lvlText w:val="%2."/>
      <w:lvlJc w:val="left"/>
      <w:pPr>
        <w:ind w:left="2160" w:hanging="360"/>
      </w:pPr>
    </w:lvl>
    <w:lvl w:ilvl="2" w:tplc="A192FB9A" w:tentative="1">
      <w:start w:val="1"/>
      <w:numFmt w:val="lowerRoman"/>
      <w:lvlText w:val="%3."/>
      <w:lvlJc w:val="right"/>
      <w:pPr>
        <w:ind w:left="2880" w:hanging="180"/>
      </w:pPr>
    </w:lvl>
    <w:lvl w:ilvl="3" w:tplc="F164198C" w:tentative="1">
      <w:start w:val="1"/>
      <w:numFmt w:val="decimal"/>
      <w:lvlText w:val="%4."/>
      <w:lvlJc w:val="left"/>
      <w:pPr>
        <w:ind w:left="3600" w:hanging="360"/>
      </w:pPr>
    </w:lvl>
    <w:lvl w:ilvl="4" w:tplc="4DF28C24" w:tentative="1">
      <w:start w:val="1"/>
      <w:numFmt w:val="lowerLetter"/>
      <w:lvlText w:val="%5."/>
      <w:lvlJc w:val="left"/>
      <w:pPr>
        <w:ind w:left="4320" w:hanging="360"/>
      </w:pPr>
    </w:lvl>
    <w:lvl w:ilvl="5" w:tplc="B6E26C08" w:tentative="1">
      <w:start w:val="1"/>
      <w:numFmt w:val="lowerRoman"/>
      <w:lvlText w:val="%6."/>
      <w:lvlJc w:val="right"/>
      <w:pPr>
        <w:ind w:left="5040" w:hanging="180"/>
      </w:pPr>
    </w:lvl>
    <w:lvl w:ilvl="6" w:tplc="F54270A2" w:tentative="1">
      <w:start w:val="1"/>
      <w:numFmt w:val="decimal"/>
      <w:lvlText w:val="%7."/>
      <w:lvlJc w:val="left"/>
      <w:pPr>
        <w:ind w:left="5760" w:hanging="360"/>
      </w:pPr>
    </w:lvl>
    <w:lvl w:ilvl="7" w:tplc="5468ADE6" w:tentative="1">
      <w:start w:val="1"/>
      <w:numFmt w:val="lowerLetter"/>
      <w:lvlText w:val="%8."/>
      <w:lvlJc w:val="left"/>
      <w:pPr>
        <w:ind w:left="6480" w:hanging="360"/>
      </w:pPr>
    </w:lvl>
    <w:lvl w:ilvl="8" w:tplc="E45C46C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995E2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4E70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5ABC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168C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F643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2036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76AC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D4C2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F2BE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05447CF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C4BE3A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147D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AC40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441B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4CCE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36E3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B0DD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E633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2AC4E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622D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BCDF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F62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0B7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7839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B0F9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CA7A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902B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FF529FF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46654E8" w:tentative="1">
      <w:start w:val="1"/>
      <w:numFmt w:val="lowerLetter"/>
      <w:lvlText w:val="%2."/>
      <w:lvlJc w:val="left"/>
      <w:pPr>
        <w:ind w:left="1440" w:hanging="360"/>
      </w:pPr>
    </w:lvl>
    <w:lvl w:ilvl="2" w:tplc="E13081C6" w:tentative="1">
      <w:start w:val="1"/>
      <w:numFmt w:val="lowerRoman"/>
      <w:lvlText w:val="%3."/>
      <w:lvlJc w:val="right"/>
      <w:pPr>
        <w:ind w:left="2160" w:hanging="180"/>
      </w:pPr>
    </w:lvl>
    <w:lvl w:ilvl="3" w:tplc="13A041F0" w:tentative="1">
      <w:start w:val="1"/>
      <w:numFmt w:val="decimal"/>
      <w:lvlText w:val="%4."/>
      <w:lvlJc w:val="left"/>
      <w:pPr>
        <w:ind w:left="2880" w:hanging="360"/>
      </w:pPr>
    </w:lvl>
    <w:lvl w:ilvl="4" w:tplc="F6605550" w:tentative="1">
      <w:start w:val="1"/>
      <w:numFmt w:val="lowerLetter"/>
      <w:lvlText w:val="%5."/>
      <w:lvlJc w:val="left"/>
      <w:pPr>
        <w:ind w:left="3600" w:hanging="360"/>
      </w:pPr>
    </w:lvl>
    <w:lvl w:ilvl="5" w:tplc="369EC05A" w:tentative="1">
      <w:start w:val="1"/>
      <w:numFmt w:val="lowerRoman"/>
      <w:lvlText w:val="%6."/>
      <w:lvlJc w:val="right"/>
      <w:pPr>
        <w:ind w:left="4320" w:hanging="180"/>
      </w:pPr>
    </w:lvl>
    <w:lvl w:ilvl="6" w:tplc="C414CB54" w:tentative="1">
      <w:start w:val="1"/>
      <w:numFmt w:val="decimal"/>
      <w:lvlText w:val="%7."/>
      <w:lvlJc w:val="left"/>
      <w:pPr>
        <w:ind w:left="5040" w:hanging="360"/>
      </w:pPr>
    </w:lvl>
    <w:lvl w:ilvl="7" w:tplc="F74E2C4C" w:tentative="1">
      <w:start w:val="1"/>
      <w:numFmt w:val="lowerLetter"/>
      <w:lvlText w:val="%8."/>
      <w:lvlJc w:val="left"/>
      <w:pPr>
        <w:ind w:left="5760" w:hanging="360"/>
      </w:pPr>
    </w:lvl>
    <w:lvl w:ilvl="8" w:tplc="B212CC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31CA982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E0C2E56" w:tentative="1">
      <w:start w:val="1"/>
      <w:numFmt w:val="lowerLetter"/>
      <w:lvlText w:val="%2."/>
      <w:lvlJc w:val="left"/>
      <w:pPr>
        <w:ind w:left="1440" w:hanging="360"/>
      </w:pPr>
    </w:lvl>
    <w:lvl w:ilvl="2" w:tplc="F5100EBA" w:tentative="1">
      <w:start w:val="1"/>
      <w:numFmt w:val="lowerRoman"/>
      <w:lvlText w:val="%3."/>
      <w:lvlJc w:val="right"/>
      <w:pPr>
        <w:ind w:left="2160" w:hanging="180"/>
      </w:pPr>
    </w:lvl>
    <w:lvl w:ilvl="3" w:tplc="4DFAD914" w:tentative="1">
      <w:start w:val="1"/>
      <w:numFmt w:val="decimal"/>
      <w:lvlText w:val="%4."/>
      <w:lvlJc w:val="left"/>
      <w:pPr>
        <w:ind w:left="2880" w:hanging="360"/>
      </w:pPr>
    </w:lvl>
    <w:lvl w:ilvl="4" w:tplc="8662C416" w:tentative="1">
      <w:start w:val="1"/>
      <w:numFmt w:val="lowerLetter"/>
      <w:lvlText w:val="%5."/>
      <w:lvlJc w:val="left"/>
      <w:pPr>
        <w:ind w:left="3600" w:hanging="360"/>
      </w:pPr>
    </w:lvl>
    <w:lvl w:ilvl="5" w:tplc="F5624E46" w:tentative="1">
      <w:start w:val="1"/>
      <w:numFmt w:val="lowerRoman"/>
      <w:lvlText w:val="%6."/>
      <w:lvlJc w:val="right"/>
      <w:pPr>
        <w:ind w:left="4320" w:hanging="180"/>
      </w:pPr>
    </w:lvl>
    <w:lvl w:ilvl="6" w:tplc="4C443038" w:tentative="1">
      <w:start w:val="1"/>
      <w:numFmt w:val="decimal"/>
      <w:lvlText w:val="%7."/>
      <w:lvlJc w:val="left"/>
      <w:pPr>
        <w:ind w:left="5040" w:hanging="360"/>
      </w:pPr>
    </w:lvl>
    <w:lvl w:ilvl="7" w:tplc="3B7C5AAA" w:tentative="1">
      <w:start w:val="1"/>
      <w:numFmt w:val="lowerLetter"/>
      <w:lvlText w:val="%8."/>
      <w:lvlJc w:val="left"/>
      <w:pPr>
        <w:ind w:left="5760" w:hanging="360"/>
      </w:pPr>
    </w:lvl>
    <w:lvl w:ilvl="8" w:tplc="B3148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FC4C7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4E3660" w:tentative="1">
      <w:start w:val="1"/>
      <w:numFmt w:val="lowerLetter"/>
      <w:lvlText w:val="%2."/>
      <w:lvlJc w:val="left"/>
      <w:pPr>
        <w:ind w:left="1440" w:hanging="360"/>
      </w:pPr>
    </w:lvl>
    <w:lvl w:ilvl="2" w:tplc="86B2CA94" w:tentative="1">
      <w:start w:val="1"/>
      <w:numFmt w:val="lowerRoman"/>
      <w:lvlText w:val="%3."/>
      <w:lvlJc w:val="right"/>
      <w:pPr>
        <w:ind w:left="2160" w:hanging="180"/>
      </w:pPr>
    </w:lvl>
    <w:lvl w:ilvl="3" w:tplc="130C2D74" w:tentative="1">
      <w:start w:val="1"/>
      <w:numFmt w:val="decimal"/>
      <w:lvlText w:val="%4."/>
      <w:lvlJc w:val="left"/>
      <w:pPr>
        <w:ind w:left="2880" w:hanging="360"/>
      </w:pPr>
    </w:lvl>
    <w:lvl w:ilvl="4" w:tplc="15BAE326" w:tentative="1">
      <w:start w:val="1"/>
      <w:numFmt w:val="lowerLetter"/>
      <w:lvlText w:val="%5."/>
      <w:lvlJc w:val="left"/>
      <w:pPr>
        <w:ind w:left="3600" w:hanging="360"/>
      </w:pPr>
    </w:lvl>
    <w:lvl w:ilvl="5" w:tplc="CF3A5CE6" w:tentative="1">
      <w:start w:val="1"/>
      <w:numFmt w:val="lowerRoman"/>
      <w:lvlText w:val="%6."/>
      <w:lvlJc w:val="right"/>
      <w:pPr>
        <w:ind w:left="4320" w:hanging="180"/>
      </w:pPr>
    </w:lvl>
    <w:lvl w:ilvl="6" w:tplc="3E48B170" w:tentative="1">
      <w:start w:val="1"/>
      <w:numFmt w:val="decimal"/>
      <w:lvlText w:val="%7."/>
      <w:lvlJc w:val="left"/>
      <w:pPr>
        <w:ind w:left="5040" w:hanging="360"/>
      </w:pPr>
    </w:lvl>
    <w:lvl w:ilvl="7" w:tplc="AF8C13F2" w:tentative="1">
      <w:start w:val="1"/>
      <w:numFmt w:val="lowerLetter"/>
      <w:lvlText w:val="%8."/>
      <w:lvlJc w:val="left"/>
      <w:pPr>
        <w:ind w:left="5760" w:hanging="360"/>
      </w:pPr>
    </w:lvl>
    <w:lvl w:ilvl="8" w:tplc="83DE65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2D5681F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CA6416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3271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98D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66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12E0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82CA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F4C1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A85C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42868D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E68325A" w:tentative="1">
      <w:start w:val="1"/>
      <w:numFmt w:val="lowerLetter"/>
      <w:lvlText w:val="%2."/>
      <w:lvlJc w:val="left"/>
      <w:pPr>
        <w:ind w:left="1440" w:hanging="360"/>
      </w:pPr>
    </w:lvl>
    <w:lvl w:ilvl="2" w:tplc="0CD8FF48" w:tentative="1">
      <w:start w:val="1"/>
      <w:numFmt w:val="lowerRoman"/>
      <w:lvlText w:val="%3."/>
      <w:lvlJc w:val="right"/>
      <w:pPr>
        <w:ind w:left="2160" w:hanging="180"/>
      </w:pPr>
    </w:lvl>
    <w:lvl w:ilvl="3" w:tplc="05E44C62" w:tentative="1">
      <w:start w:val="1"/>
      <w:numFmt w:val="decimal"/>
      <w:lvlText w:val="%4."/>
      <w:lvlJc w:val="left"/>
      <w:pPr>
        <w:ind w:left="2880" w:hanging="360"/>
      </w:pPr>
    </w:lvl>
    <w:lvl w:ilvl="4" w:tplc="CAC45720" w:tentative="1">
      <w:start w:val="1"/>
      <w:numFmt w:val="lowerLetter"/>
      <w:lvlText w:val="%5."/>
      <w:lvlJc w:val="left"/>
      <w:pPr>
        <w:ind w:left="3600" w:hanging="360"/>
      </w:pPr>
    </w:lvl>
    <w:lvl w:ilvl="5" w:tplc="F6048584" w:tentative="1">
      <w:start w:val="1"/>
      <w:numFmt w:val="lowerRoman"/>
      <w:lvlText w:val="%6."/>
      <w:lvlJc w:val="right"/>
      <w:pPr>
        <w:ind w:left="4320" w:hanging="180"/>
      </w:pPr>
    </w:lvl>
    <w:lvl w:ilvl="6" w:tplc="ADB0C598" w:tentative="1">
      <w:start w:val="1"/>
      <w:numFmt w:val="decimal"/>
      <w:lvlText w:val="%7."/>
      <w:lvlJc w:val="left"/>
      <w:pPr>
        <w:ind w:left="5040" w:hanging="360"/>
      </w:pPr>
    </w:lvl>
    <w:lvl w:ilvl="7" w:tplc="E92E2A94" w:tentative="1">
      <w:start w:val="1"/>
      <w:numFmt w:val="lowerLetter"/>
      <w:lvlText w:val="%8."/>
      <w:lvlJc w:val="left"/>
      <w:pPr>
        <w:ind w:left="5760" w:hanging="360"/>
      </w:pPr>
    </w:lvl>
    <w:lvl w:ilvl="8" w:tplc="FCFA8B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C0D6801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64048C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94D8BF5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DAA217B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EE8E5AA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4E8EECE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F50EC8E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B8AAD65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61FA35A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879F3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3AB5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86875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5F73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05FD2"/>
    <w:rsid w:val="00F17D47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F99816F"/>
  <w15:docId w15:val="{7254A817-3AD1-4C81-9686-6CC6803D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101</TotalTime>
  <Pages>7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Balaraman, Manikandan</cp:lastModifiedBy>
  <cp:revision>12</cp:revision>
  <cp:lastPrinted>2017-11-30T17:51:00Z</cp:lastPrinted>
  <dcterms:created xsi:type="dcterms:W3CDTF">2019-12-13T18:52:00Z</dcterms:created>
  <dcterms:modified xsi:type="dcterms:W3CDTF">2021-02-18T06:53:00Z</dcterms:modified>
</cp:coreProperties>
</file>