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59C6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26D24CF" w14:textId="77777777" w:rsidR="009439A7" w:rsidRPr="00C03D07" w:rsidRDefault="00D60AB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29DE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149FBB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4B6BB0" w14:textId="77777777" w:rsidR="009439A7" w:rsidRPr="00C03D07" w:rsidRDefault="00D60AB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6EF3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76484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60AB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60AB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D60AB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60AB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60AB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60AB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1BEED2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49D07E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745DFC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E0ACE" w14:paraId="5251E78F" w14:textId="77777777" w:rsidTr="00B01C55">
        <w:tc>
          <w:tcPr>
            <w:tcW w:w="1188" w:type="dxa"/>
          </w:tcPr>
          <w:p w14:paraId="6EA5F0B3" w14:textId="77777777" w:rsidR="002F14B9" w:rsidRPr="00B01C55" w:rsidRDefault="00D60AB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F0FF5B4" w14:textId="3841C84A" w:rsidR="002F14B9" w:rsidRPr="00B01C55" w:rsidRDefault="00D60AB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5444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DE0ACE" w14:paraId="5164B6F5" w14:textId="77777777" w:rsidTr="00B01C55">
        <w:tc>
          <w:tcPr>
            <w:tcW w:w="1188" w:type="dxa"/>
          </w:tcPr>
          <w:p w14:paraId="2B2D4BD1" w14:textId="77777777" w:rsidR="002F14B9" w:rsidRPr="00B01C55" w:rsidRDefault="00D60AB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3C255DD" w14:textId="74503501" w:rsidR="002F14B9" w:rsidRPr="00B01C55" w:rsidRDefault="00D60AB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5444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14:paraId="1FCBAD4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C308DB" w14:textId="77777777" w:rsidR="009439A7" w:rsidRPr="00C03D07" w:rsidRDefault="00D60AB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C379CC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2278"/>
        <w:gridCol w:w="1446"/>
        <w:gridCol w:w="1579"/>
        <w:gridCol w:w="1364"/>
        <w:gridCol w:w="1450"/>
      </w:tblGrid>
      <w:tr w:rsidR="00DE0ACE" w14:paraId="7EFAB4E7" w14:textId="77777777" w:rsidTr="00DA1387">
        <w:tc>
          <w:tcPr>
            <w:tcW w:w="2808" w:type="dxa"/>
          </w:tcPr>
          <w:p w14:paraId="0C85D190" w14:textId="77777777" w:rsidR="00ED0124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4C54A4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60AB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FBFF5F1" w14:textId="77777777" w:rsidR="00ED0124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24AD819" w14:textId="77777777" w:rsidR="00ED0124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C50FDBE" w14:textId="77777777" w:rsidR="00ED0124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232084" w14:textId="77777777" w:rsidR="00110CC1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0A32E29" w14:textId="77777777" w:rsidR="00ED0124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F2EBC4D" w14:textId="77777777" w:rsidR="00636620" w:rsidRPr="00C1676B" w:rsidRDefault="00D60AB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E0ACE" w14:paraId="6059156B" w14:textId="77777777" w:rsidTr="00DA1387">
        <w:tc>
          <w:tcPr>
            <w:tcW w:w="2808" w:type="dxa"/>
          </w:tcPr>
          <w:p w14:paraId="72FB07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5947E7" w14:textId="0917050F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</w:t>
            </w:r>
          </w:p>
        </w:tc>
        <w:tc>
          <w:tcPr>
            <w:tcW w:w="1530" w:type="dxa"/>
          </w:tcPr>
          <w:p w14:paraId="33283845" w14:textId="01E26D95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Roohi</w:t>
            </w:r>
          </w:p>
        </w:tc>
        <w:tc>
          <w:tcPr>
            <w:tcW w:w="1710" w:type="dxa"/>
          </w:tcPr>
          <w:p w14:paraId="290370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648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83D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4AD306B7" w14:textId="77777777" w:rsidTr="00DA1387">
        <w:tc>
          <w:tcPr>
            <w:tcW w:w="2808" w:type="dxa"/>
          </w:tcPr>
          <w:p w14:paraId="5497A3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701791" w14:textId="6CB3DA5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44F415" w14:textId="433D6C4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54C4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C4A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025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000339E5" w14:textId="77777777" w:rsidTr="00DA1387">
        <w:tc>
          <w:tcPr>
            <w:tcW w:w="2808" w:type="dxa"/>
          </w:tcPr>
          <w:p w14:paraId="1CB567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64DD5B4" w14:textId="16AA3E86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Thapa</w:t>
            </w:r>
          </w:p>
        </w:tc>
        <w:tc>
          <w:tcPr>
            <w:tcW w:w="1530" w:type="dxa"/>
          </w:tcPr>
          <w:p w14:paraId="230C4611" w14:textId="266F29D9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LNU</w:t>
            </w:r>
          </w:p>
        </w:tc>
        <w:tc>
          <w:tcPr>
            <w:tcW w:w="1710" w:type="dxa"/>
          </w:tcPr>
          <w:p w14:paraId="28E8AE6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770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1252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1D0C9AA8" w14:textId="77777777" w:rsidTr="00DA1387">
        <w:tc>
          <w:tcPr>
            <w:tcW w:w="2808" w:type="dxa"/>
          </w:tcPr>
          <w:p w14:paraId="16D0BA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083C5E3" w14:textId="7E614970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805840033</w:t>
            </w:r>
          </w:p>
        </w:tc>
        <w:tc>
          <w:tcPr>
            <w:tcW w:w="1530" w:type="dxa"/>
          </w:tcPr>
          <w:p w14:paraId="3A4B8632" w14:textId="63B5BC2F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971996190</w:t>
            </w:r>
          </w:p>
        </w:tc>
        <w:tc>
          <w:tcPr>
            <w:tcW w:w="1710" w:type="dxa"/>
          </w:tcPr>
          <w:p w14:paraId="7E67FD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654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9A43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505AFD46" w14:textId="77777777" w:rsidTr="00DA1387">
        <w:tc>
          <w:tcPr>
            <w:tcW w:w="2808" w:type="dxa"/>
          </w:tcPr>
          <w:p w14:paraId="0795D5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2F7199" w14:textId="6B75AF65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08/10/1988</w:t>
            </w:r>
          </w:p>
        </w:tc>
        <w:tc>
          <w:tcPr>
            <w:tcW w:w="1530" w:type="dxa"/>
          </w:tcPr>
          <w:p w14:paraId="2925C477" w14:textId="6710BA59" w:rsidR="00ED0124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02/05/1993</w:t>
            </w:r>
          </w:p>
        </w:tc>
        <w:tc>
          <w:tcPr>
            <w:tcW w:w="1710" w:type="dxa"/>
          </w:tcPr>
          <w:p w14:paraId="28EEC0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9F6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6406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4BC09C7A" w14:textId="77777777" w:rsidTr="00DA1387">
        <w:tc>
          <w:tcPr>
            <w:tcW w:w="2808" w:type="dxa"/>
          </w:tcPr>
          <w:p w14:paraId="4DB341E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0F4A5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D0D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1497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7CEC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A2A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51A63813" w14:textId="77777777" w:rsidTr="00DA1387">
        <w:tc>
          <w:tcPr>
            <w:tcW w:w="2808" w:type="dxa"/>
          </w:tcPr>
          <w:p w14:paraId="373FC1F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40041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343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039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4FC0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9553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0958EFAD" w14:textId="77777777" w:rsidTr="0002006F">
        <w:trPr>
          <w:trHeight w:val="1007"/>
        </w:trPr>
        <w:tc>
          <w:tcPr>
            <w:tcW w:w="2808" w:type="dxa"/>
          </w:tcPr>
          <w:p w14:paraId="70C21B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A9AF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240A501" w14:textId="77777777" w:rsidR="00226740" w:rsidRDefault="00A5444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1480 EAST PECOS ROAD.</w:t>
            </w:r>
          </w:p>
          <w:p w14:paraId="45C25387" w14:textId="495D16D7" w:rsidR="00A54441" w:rsidRPr="00C03D07" w:rsidRDefault="00A5444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2100 Gilbert, Az, US</w:t>
            </w:r>
          </w:p>
        </w:tc>
        <w:tc>
          <w:tcPr>
            <w:tcW w:w="1530" w:type="dxa"/>
          </w:tcPr>
          <w:p w14:paraId="4B0B3E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7539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48D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42E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19C2F150" w14:textId="77777777" w:rsidTr="00DA1387">
        <w:tc>
          <w:tcPr>
            <w:tcW w:w="2808" w:type="dxa"/>
          </w:tcPr>
          <w:p w14:paraId="33EF6E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36D313C" w14:textId="5A7A8EB4" w:rsidR="007B4551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9014512204</w:t>
            </w:r>
          </w:p>
        </w:tc>
        <w:tc>
          <w:tcPr>
            <w:tcW w:w="1530" w:type="dxa"/>
          </w:tcPr>
          <w:p w14:paraId="0F067D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FBF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12B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DAF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7E9661DB" w14:textId="77777777" w:rsidTr="00DA1387">
        <w:tc>
          <w:tcPr>
            <w:tcW w:w="2808" w:type="dxa"/>
          </w:tcPr>
          <w:p w14:paraId="66B058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34FA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8501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8FC7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491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B750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7CE4A15A" w14:textId="77777777" w:rsidTr="00DA1387">
        <w:tc>
          <w:tcPr>
            <w:tcW w:w="2808" w:type="dxa"/>
          </w:tcPr>
          <w:p w14:paraId="6A3508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844C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B0A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CCF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2391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03F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7947038C" w14:textId="77777777" w:rsidTr="00DA1387">
        <w:tc>
          <w:tcPr>
            <w:tcW w:w="2808" w:type="dxa"/>
          </w:tcPr>
          <w:p w14:paraId="6A0EF2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A7C0AF9" w14:textId="14BF3F6E" w:rsidR="007B4551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Anilthapa.mca@gmail.com</w:t>
            </w:r>
          </w:p>
        </w:tc>
        <w:tc>
          <w:tcPr>
            <w:tcW w:w="1530" w:type="dxa"/>
          </w:tcPr>
          <w:p w14:paraId="63BDE7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5583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93BB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D71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44319186" w14:textId="77777777" w:rsidTr="00DA1387">
        <w:tc>
          <w:tcPr>
            <w:tcW w:w="2808" w:type="dxa"/>
          </w:tcPr>
          <w:p w14:paraId="346014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50C1CB3" w14:textId="793D6236" w:rsidR="007B4551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2017-April 26</w:t>
            </w:r>
          </w:p>
        </w:tc>
        <w:tc>
          <w:tcPr>
            <w:tcW w:w="1530" w:type="dxa"/>
          </w:tcPr>
          <w:p w14:paraId="1CB5D965" w14:textId="35C830F0" w:rsidR="007B4551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2019-Jun-20</w:t>
            </w:r>
          </w:p>
        </w:tc>
        <w:tc>
          <w:tcPr>
            <w:tcW w:w="1710" w:type="dxa"/>
          </w:tcPr>
          <w:p w14:paraId="0761AD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469E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3819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0FB8BEA9" w14:textId="77777777" w:rsidTr="00DA1387">
        <w:tc>
          <w:tcPr>
            <w:tcW w:w="2808" w:type="dxa"/>
          </w:tcPr>
          <w:p w14:paraId="3CA896E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AB0D702" w14:textId="2B3E575A" w:rsidR="001A2598" w:rsidRPr="00C03D07" w:rsidRDefault="00A544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D3534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1BC0A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9A06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B66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28F9D333" w14:textId="77777777" w:rsidTr="00DA1387">
        <w:tc>
          <w:tcPr>
            <w:tcW w:w="2808" w:type="dxa"/>
          </w:tcPr>
          <w:p w14:paraId="3D77191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0A239B" w14:textId="7C78D802" w:rsidR="00D92BD1" w:rsidRPr="00C03D07" w:rsidRDefault="00A544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30" w:type="dxa"/>
          </w:tcPr>
          <w:p w14:paraId="2904B7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F2C5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7CAA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53D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163B7646" w14:textId="77777777" w:rsidTr="00DA1387">
        <w:tc>
          <w:tcPr>
            <w:tcW w:w="2808" w:type="dxa"/>
          </w:tcPr>
          <w:p w14:paraId="1328272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67355B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1AC370F" w14:textId="321E6776" w:rsidR="00D92BD1" w:rsidRPr="00C03D07" w:rsidRDefault="00A544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6C8EB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F7D3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1DA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31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44524DC0" w14:textId="77777777" w:rsidTr="00DA1387">
        <w:tc>
          <w:tcPr>
            <w:tcW w:w="2808" w:type="dxa"/>
          </w:tcPr>
          <w:p w14:paraId="02351FB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0D8E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3330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DA0A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3BD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8A9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5E34DA72" w14:textId="77777777" w:rsidTr="00DA1387">
        <w:tc>
          <w:tcPr>
            <w:tcW w:w="2808" w:type="dxa"/>
          </w:tcPr>
          <w:p w14:paraId="247D937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0903ECA" w14:textId="1A9C1206" w:rsidR="00D92BD1" w:rsidRPr="00C03D07" w:rsidRDefault="00A544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8C582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1C2A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8568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1DA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5755C46B" w14:textId="77777777" w:rsidTr="00DA1387">
        <w:tc>
          <w:tcPr>
            <w:tcW w:w="2808" w:type="dxa"/>
          </w:tcPr>
          <w:p w14:paraId="2CAD22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91829D5" w14:textId="0787D2FE" w:rsidR="00D92BD1" w:rsidRPr="00C03D07" w:rsidRDefault="00A544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7F0981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C69D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D9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751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4129EBEA" w14:textId="77777777" w:rsidTr="00DA1387">
        <w:tc>
          <w:tcPr>
            <w:tcW w:w="2808" w:type="dxa"/>
          </w:tcPr>
          <w:p w14:paraId="105D1C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F1A6BD4" w14:textId="0C955592" w:rsidR="00D92BD1" w:rsidRPr="00C03D07" w:rsidRDefault="00A544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</w:t>
            </w:r>
          </w:p>
        </w:tc>
        <w:tc>
          <w:tcPr>
            <w:tcW w:w="1530" w:type="dxa"/>
          </w:tcPr>
          <w:p w14:paraId="13A799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B2FC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7DA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DC3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328B1DA3" w14:textId="77777777" w:rsidTr="00DA1387">
        <w:tc>
          <w:tcPr>
            <w:tcW w:w="2808" w:type="dxa"/>
          </w:tcPr>
          <w:p w14:paraId="004C376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6F6BB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7CFC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E231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B7E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76ED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FCD5F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A9908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F1AEB3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BEFBE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E0ACE" w14:paraId="18065512" w14:textId="77777777" w:rsidTr="00797DEB">
        <w:tc>
          <w:tcPr>
            <w:tcW w:w="2203" w:type="dxa"/>
          </w:tcPr>
          <w:p w14:paraId="37D242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8457F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3C05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2B7ED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51E57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E0ACE" w14:paraId="5322FCEF" w14:textId="77777777" w:rsidTr="00797DEB">
        <w:tc>
          <w:tcPr>
            <w:tcW w:w="2203" w:type="dxa"/>
          </w:tcPr>
          <w:p w14:paraId="45FA62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90E7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0B95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74D7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8A99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2D857979" w14:textId="77777777" w:rsidTr="00797DEB">
        <w:tc>
          <w:tcPr>
            <w:tcW w:w="2203" w:type="dxa"/>
          </w:tcPr>
          <w:p w14:paraId="004E2F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7D1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C0DA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9CC7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3A1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E0ACE" w14:paraId="11BF443D" w14:textId="77777777" w:rsidTr="00797DEB">
        <w:tc>
          <w:tcPr>
            <w:tcW w:w="2203" w:type="dxa"/>
          </w:tcPr>
          <w:p w14:paraId="7491D6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ED00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3A1A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25E9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8E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A996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082AC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5CBED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116B8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573A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5F3D7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5E0C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E0ACE" w14:paraId="4C067853" w14:textId="77777777" w:rsidTr="00044B40">
        <w:trPr>
          <w:trHeight w:val="324"/>
        </w:trPr>
        <w:tc>
          <w:tcPr>
            <w:tcW w:w="7218" w:type="dxa"/>
            <w:gridSpan w:val="2"/>
          </w:tcPr>
          <w:p w14:paraId="614C6D35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E0ACE" w14:paraId="6AC486D0" w14:textId="77777777" w:rsidTr="00044B40">
        <w:trPr>
          <w:trHeight w:val="314"/>
        </w:trPr>
        <w:tc>
          <w:tcPr>
            <w:tcW w:w="2412" w:type="dxa"/>
          </w:tcPr>
          <w:p w14:paraId="2F42DB7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2EA8A33" w14:textId="556DA2A2" w:rsidR="00983210" w:rsidRPr="00C03D07" w:rsidRDefault="00A5444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DE0ACE" w14:paraId="3A23D82A" w14:textId="77777777" w:rsidTr="00044B40">
        <w:trPr>
          <w:trHeight w:val="324"/>
        </w:trPr>
        <w:tc>
          <w:tcPr>
            <w:tcW w:w="2412" w:type="dxa"/>
          </w:tcPr>
          <w:p w14:paraId="1074D3E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CF2D009" w14:textId="78423F0C" w:rsidR="00983210" w:rsidRPr="00C03D07" w:rsidRDefault="00A5444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54441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DE0ACE" w14:paraId="2825F420" w14:textId="77777777" w:rsidTr="00044B40">
        <w:trPr>
          <w:trHeight w:val="324"/>
        </w:trPr>
        <w:tc>
          <w:tcPr>
            <w:tcW w:w="2412" w:type="dxa"/>
          </w:tcPr>
          <w:p w14:paraId="0C28968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C22A523" w14:textId="30C23D28" w:rsidR="00983210" w:rsidRPr="00C03D07" w:rsidRDefault="00A5444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5492503</w:t>
            </w:r>
          </w:p>
        </w:tc>
      </w:tr>
      <w:tr w:rsidR="00DE0ACE" w14:paraId="2F2AC162" w14:textId="77777777" w:rsidTr="00044B40">
        <w:trPr>
          <w:trHeight w:val="340"/>
        </w:trPr>
        <w:tc>
          <w:tcPr>
            <w:tcW w:w="2412" w:type="dxa"/>
          </w:tcPr>
          <w:p w14:paraId="5313433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50796A3" w14:textId="5B1F4741" w:rsidR="00983210" w:rsidRPr="00C03D07" w:rsidRDefault="00A5444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  <w:bookmarkStart w:id="0" w:name="_GoBack"/>
            <w:bookmarkEnd w:id="0"/>
          </w:p>
        </w:tc>
      </w:tr>
      <w:tr w:rsidR="00DE0ACE" w14:paraId="1CE4AAF1" w14:textId="77777777" w:rsidTr="00044B40">
        <w:trPr>
          <w:trHeight w:val="340"/>
        </w:trPr>
        <w:tc>
          <w:tcPr>
            <w:tcW w:w="2412" w:type="dxa"/>
          </w:tcPr>
          <w:p w14:paraId="1649A21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1DC563A" w14:textId="5F4775A1" w:rsidR="00983210" w:rsidRPr="00C03D07" w:rsidRDefault="00A5444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Thapa</w:t>
            </w:r>
          </w:p>
        </w:tc>
      </w:tr>
    </w:tbl>
    <w:p w14:paraId="0B7E980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9BDC8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068DF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41905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4A862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08C7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DE45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1B12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AE6F3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D51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67B7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A4E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C9BD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A04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AC6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463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D22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A52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966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B50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C21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A9E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CCD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F093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EE0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073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2227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BF83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E65C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A2FF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40D3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0E36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50E10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D5766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E0ACE" w14:paraId="512E6CBF" w14:textId="77777777" w:rsidTr="001D05D6">
        <w:trPr>
          <w:trHeight w:val="398"/>
        </w:trPr>
        <w:tc>
          <w:tcPr>
            <w:tcW w:w="5148" w:type="dxa"/>
            <w:gridSpan w:val="4"/>
          </w:tcPr>
          <w:p w14:paraId="622D05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49E04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E0ACE" w14:paraId="0F63ECF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D0EAA9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B3161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E0ACE" w14:paraId="0AECADC2" w14:textId="77777777" w:rsidTr="001D05D6">
        <w:trPr>
          <w:trHeight w:val="404"/>
        </w:trPr>
        <w:tc>
          <w:tcPr>
            <w:tcW w:w="918" w:type="dxa"/>
          </w:tcPr>
          <w:p w14:paraId="078598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4922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FC336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2144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A6006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D636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4FF96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33228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0C0C3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1C43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57A3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32EE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0ACE" w14:paraId="3E74F197" w14:textId="77777777" w:rsidTr="001D05D6">
        <w:trPr>
          <w:trHeight w:val="622"/>
        </w:trPr>
        <w:tc>
          <w:tcPr>
            <w:tcW w:w="918" w:type="dxa"/>
          </w:tcPr>
          <w:p w14:paraId="34D29E47" w14:textId="77777777" w:rsidR="008F53D7" w:rsidRPr="00C03D07" w:rsidRDefault="00D60AB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F0EE9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FC5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E6248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14AD94" w14:textId="77777777" w:rsidR="008F53D7" w:rsidRPr="00C03D07" w:rsidRDefault="00D60AB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353F2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940C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BA4E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523A6903" w14:textId="77777777" w:rsidTr="001D05D6">
        <w:trPr>
          <w:trHeight w:val="592"/>
        </w:trPr>
        <w:tc>
          <w:tcPr>
            <w:tcW w:w="918" w:type="dxa"/>
          </w:tcPr>
          <w:p w14:paraId="2764F1BE" w14:textId="77777777" w:rsidR="008F53D7" w:rsidRPr="00C03D07" w:rsidRDefault="00D60AB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69ACF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CCF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7A6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1B5E7" w14:textId="77777777" w:rsidR="008F53D7" w:rsidRPr="00C03D07" w:rsidRDefault="00D60AB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77C39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B13B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35A6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16BA3A6B" w14:textId="77777777" w:rsidTr="001D05D6">
        <w:trPr>
          <w:trHeight w:val="592"/>
        </w:trPr>
        <w:tc>
          <w:tcPr>
            <w:tcW w:w="918" w:type="dxa"/>
          </w:tcPr>
          <w:p w14:paraId="25DB6E09" w14:textId="77777777" w:rsidR="008F53D7" w:rsidRPr="00C03D07" w:rsidRDefault="00D60AB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E190F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234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221A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6A34AF" w14:textId="77777777" w:rsidR="008F53D7" w:rsidRPr="00C03D07" w:rsidRDefault="00D60AB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87409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DD0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8D8F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5FCD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5C5F6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9C5B8F6" w14:textId="77777777" w:rsidR="00B95496" w:rsidRPr="00C1676B" w:rsidRDefault="00D60AB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E0ACE" w14:paraId="5E77BF74" w14:textId="77777777" w:rsidTr="004B23E9">
        <w:trPr>
          <w:trHeight w:val="825"/>
        </w:trPr>
        <w:tc>
          <w:tcPr>
            <w:tcW w:w="2538" w:type="dxa"/>
          </w:tcPr>
          <w:p w14:paraId="51556492" w14:textId="77777777" w:rsidR="00B95496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001F83" w14:textId="77777777" w:rsidR="00B95496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C5C2B4" w14:textId="77777777" w:rsidR="00B95496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4CB2C42" w14:textId="77777777" w:rsidR="00B95496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316DDB03" w14:textId="77777777" w:rsidR="00B95496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E0ACE" w14:paraId="0011A7CC" w14:textId="77777777" w:rsidTr="004B23E9">
        <w:trPr>
          <w:trHeight w:val="275"/>
        </w:trPr>
        <w:tc>
          <w:tcPr>
            <w:tcW w:w="2538" w:type="dxa"/>
          </w:tcPr>
          <w:p w14:paraId="32F8BC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5BC2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396A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ABE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CE07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0276B696" w14:textId="77777777" w:rsidTr="004B23E9">
        <w:trPr>
          <w:trHeight w:val="275"/>
        </w:trPr>
        <w:tc>
          <w:tcPr>
            <w:tcW w:w="2538" w:type="dxa"/>
          </w:tcPr>
          <w:p w14:paraId="405EFB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D5C9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B090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B27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08FA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0F21F18B" w14:textId="77777777" w:rsidTr="004B23E9">
        <w:trPr>
          <w:trHeight w:val="292"/>
        </w:trPr>
        <w:tc>
          <w:tcPr>
            <w:tcW w:w="2538" w:type="dxa"/>
          </w:tcPr>
          <w:p w14:paraId="1F475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4E02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CFE75E" w14:textId="77777777" w:rsidR="00B95496" w:rsidRPr="00C1676B" w:rsidRDefault="00D60AB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8EBE541" w14:textId="77777777" w:rsidR="00B95496" w:rsidRPr="00C1676B" w:rsidRDefault="00D60AB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CC6BB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01F0E574" w14:textId="77777777" w:rsidTr="00044B40">
        <w:trPr>
          <w:trHeight w:val="557"/>
        </w:trPr>
        <w:tc>
          <w:tcPr>
            <w:tcW w:w="2538" w:type="dxa"/>
          </w:tcPr>
          <w:p w14:paraId="243C16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312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374B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54D0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0C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D0EF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8DE7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9F358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58A9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16CDC" w14:textId="4DB4C2F8" w:rsidR="008A20BA" w:rsidRPr="00E059E1" w:rsidRDefault="009952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40414" wp14:editId="1FE9217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7D444F" w14:textId="77777777" w:rsidR="0064317E" w:rsidRPr="004A10AC" w:rsidRDefault="00D60AB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0B23928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0477EAF" w14:textId="77777777" w:rsidR="0064317E" w:rsidRPr="004A10AC" w:rsidRDefault="00D60AB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40414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107D444F" w14:textId="77777777" w:rsidR="0064317E" w:rsidRPr="004A10AC" w:rsidRDefault="00D60AB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0B23928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0477EAF" w14:textId="77777777" w:rsidR="0064317E" w:rsidRPr="004A10AC" w:rsidRDefault="00D60AB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2A16C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7B3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0F4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E7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7F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F4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5E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B8A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38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217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11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B0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A5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625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BC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F7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7CF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FB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60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72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08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57529" w14:textId="76847595" w:rsidR="004F2E9A" w:rsidRDefault="009952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D5D24" wp14:editId="314D1DF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76398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0644" wp14:editId="1DCE89B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0DFD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B4C63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03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E3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E9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B0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90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B30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A46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1A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A1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209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49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9F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D9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76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B19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B0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990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CD9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0C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287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02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1C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522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F4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7F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44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5B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5F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CC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26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7FD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EB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554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8C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16B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B2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9E8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7E2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96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80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96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492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DE0ACE" w14:paraId="163CEDF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58624C1" w14:textId="77777777" w:rsidR="008F53D7" w:rsidRPr="00C1676B" w:rsidRDefault="00D60AB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E0ACE" w14:paraId="4B89B4E4" w14:textId="77777777" w:rsidTr="006565F7">
        <w:trPr>
          <w:trHeight w:val="533"/>
        </w:trPr>
        <w:tc>
          <w:tcPr>
            <w:tcW w:w="577" w:type="dxa"/>
          </w:tcPr>
          <w:p w14:paraId="3A81B4C8" w14:textId="77777777" w:rsidR="008F53D7" w:rsidRPr="00C03D07" w:rsidRDefault="00D60AB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D014243" w14:textId="77777777" w:rsidR="008F53D7" w:rsidRPr="00C03D07" w:rsidRDefault="00D60AB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57C381" w14:textId="77777777" w:rsidR="008F53D7" w:rsidRPr="00C03D07" w:rsidRDefault="00D60AB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F40A6C" w14:textId="77777777" w:rsidR="008F53D7" w:rsidRPr="00C03D07" w:rsidRDefault="00D60AB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E40B3EA" w14:textId="77777777" w:rsidR="008F53D7" w:rsidRPr="00C03D07" w:rsidRDefault="00D60AB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42FA50" w14:textId="77777777" w:rsidR="008F53D7" w:rsidRPr="00C03D07" w:rsidRDefault="00D60AB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E0ACE" w14:paraId="6A473C6B" w14:textId="77777777" w:rsidTr="006565F7">
        <w:trPr>
          <w:trHeight w:val="266"/>
        </w:trPr>
        <w:tc>
          <w:tcPr>
            <w:tcW w:w="577" w:type="dxa"/>
          </w:tcPr>
          <w:p w14:paraId="7CED62E5" w14:textId="77777777" w:rsidR="008F53D7" w:rsidRPr="00C03D07" w:rsidRDefault="00D60AB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9F7E3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E920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959F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0931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C79F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4066ECC4" w14:textId="77777777" w:rsidTr="006565F7">
        <w:trPr>
          <w:trHeight w:val="266"/>
        </w:trPr>
        <w:tc>
          <w:tcPr>
            <w:tcW w:w="577" w:type="dxa"/>
          </w:tcPr>
          <w:p w14:paraId="49E5C843" w14:textId="77777777" w:rsidR="008F53D7" w:rsidRPr="00C03D07" w:rsidRDefault="00D60AB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F4081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BC24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D0AA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220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377A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23056AFD" w14:textId="77777777" w:rsidTr="006565F7">
        <w:trPr>
          <w:trHeight w:val="266"/>
        </w:trPr>
        <w:tc>
          <w:tcPr>
            <w:tcW w:w="577" w:type="dxa"/>
          </w:tcPr>
          <w:p w14:paraId="4795E2FC" w14:textId="77777777" w:rsidR="008F53D7" w:rsidRPr="00C03D07" w:rsidRDefault="00D60AB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C31B7D6" w14:textId="77777777" w:rsidR="008F53D7" w:rsidRPr="00C03D07" w:rsidRDefault="00D60A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666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C51B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CE09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5BC7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634FB14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1E6321F" w14:textId="77777777" w:rsidR="008F53D7" w:rsidRPr="00C03D07" w:rsidRDefault="00D60AB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1D8A4F" w14:textId="77777777" w:rsidR="008F53D7" w:rsidRPr="00C03D07" w:rsidRDefault="00D60A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3508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715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B0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F46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1A4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46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94D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06C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62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EB0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8641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2A3E59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DE0ACE" w14:paraId="5D7D53C3" w14:textId="77777777" w:rsidTr="004B23E9">
        <w:tc>
          <w:tcPr>
            <w:tcW w:w="9198" w:type="dxa"/>
          </w:tcPr>
          <w:p w14:paraId="74ACF1DB" w14:textId="77777777" w:rsidR="007706AD" w:rsidRPr="00C03D07" w:rsidRDefault="00D60AB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9C74A6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E0ACE" w14:paraId="6D809CBB" w14:textId="77777777" w:rsidTr="004B23E9">
        <w:tc>
          <w:tcPr>
            <w:tcW w:w="9198" w:type="dxa"/>
          </w:tcPr>
          <w:p w14:paraId="2C03489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04A0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0ACE" w14:paraId="2479056B" w14:textId="77777777" w:rsidTr="004B23E9">
        <w:tc>
          <w:tcPr>
            <w:tcW w:w="9198" w:type="dxa"/>
          </w:tcPr>
          <w:p w14:paraId="7A09A459" w14:textId="77777777" w:rsidR="007706AD" w:rsidRPr="00C03D07" w:rsidRDefault="00D60AB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F2D24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E0ACE" w14:paraId="576B5090" w14:textId="77777777" w:rsidTr="004B23E9">
        <w:tc>
          <w:tcPr>
            <w:tcW w:w="9198" w:type="dxa"/>
          </w:tcPr>
          <w:p w14:paraId="51D1B2B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C2C078" w14:textId="77777777" w:rsidR="007706AD" w:rsidRPr="00C03D07" w:rsidRDefault="00D60AB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E5EA43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FCDDB8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FE769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181CE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199D8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BD85E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1C6055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C7DD6E" w14:textId="77777777" w:rsidR="0064317E" w:rsidRPr="0064317E" w:rsidRDefault="00D60AB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286A45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E0ACE" w14:paraId="3891FC0F" w14:textId="77777777" w:rsidTr="004B23E9">
        <w:tc>
          <w:tcPr>
            <w:tcW w:w="1101" w:type="dxa"/>
            <w:shd w:val="clear" w:color="auto" w:fill="auto"/>
          </w:tcPr>
          <w:p w14:paraId="425BA6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1230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1E4AC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CBEB0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80DB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C7FA5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0473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DD108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74171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4B3924D" w14:textId="77777777" w:rsidR="00C27558" w:rsidRPr="004B23E9" w:rsidRDefault="00D60A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8008F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E0ACE" w14:paraId="4EFF4AE3" w14:textId="77777777" w:rsidTr="004B23E9">
        <w:tc>
          <w:tcPr>
            <w:tcW w:w="1101" w:type="dxa"/>
            <w:shd w:val="clear" w:color="auto" w:fill="auto"/>
          </w:tcPr>
          <w:p w14:paraId="537FA1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67FF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D0B1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2FEC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81CD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A384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0F84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6A79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BA2B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31D6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30328D1F" w14:textId="77777777" w:rsidTr="004B23E9">
        <w:tc>
          <w:tcPr>
            <w:tcW w:w="1101" w:type="dxa"/>
            <w:shd w:val="clear" w:color="auto" w:fill="auto"/>
          </w:tcPr>
          <w:p w14:paraId="32E8C4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C73A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2649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F178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A7CD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71E7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DD38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CDD9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1DCA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E145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5C9C3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1E23F3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E0ACE" w14:paraId="085A98A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FA06BF6" w14:textId="77777777" w:rsidR="00820F53" w:rsidRPr="00C1676B" w:rsidRDefault="00D60AB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E0ACE" w14:paraId="18940626" w14:textId="77777777" w:rsidTr="004B23E9">
        <w:trPr>
          <w:trHeight w:val="263"/>
        </w:trPr>
        <w:tc>
          <w:tcPr>
            <w:tcW w:w="6880" w:type="dxa"/>
          </w:tcPr>
          <w:p w14:paraId="16A01CA9" w14:textId="77777777" w:rsidR="00820F53" w:rsidRPr="00C03D07" w:rsidRDefault="00D60AB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77843E2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BD0E953" w14:textId="77777777" w:rsidR="00820F53" w:rsidRPr="00C03D07" w:rsidRDefault="00D60AB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E0ACE" w14:paraId="6526AA16" w14:textId="77777777" w:rsidTr="004B23E9">
        <w:trPr>
          <w:trHeight w:val="263"/>
        </w:trPr>
        <w:tc>
          <w:tcPr>
            <w:tcW w:w="6880" w:type="dxa"/>
          </w:tcPr>
          <w:p w14:paraId="01BC8FFD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9EC88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E25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680C07FA" w14:textId="77777777" w:rsidTr="004B23E9">
        <w:trPr>
          <w:trHeight w:val="301"/>
        </w:trPr>
        <w:tc>
          <w:tcPr>
            <w:tcW w:w="6880" w:type="dxa"/>
          </w:tcPr>
          <w:p w14:paraId="1757F88B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4E6AB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4311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4ED88EBB" w14:textId="77777777" w:rsidTr="004B23E9">
        <w:trPr>
          <w:trHeight w:val="263"/>
        </w:trPr>
        <w:tc>
          <w:tcPr>
            <w:tcW w:w="6880" w:type="dxa"/>
          </w:tcPr>
          <w:p w14:paraId="309AE1E1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0D849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821E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5C0269E3" w14:textId="77777777" w:rsidTr="004B23E9">
        <w:trPr>
          <w:trHeight w:val="250"/>
        </w:trPr>
        <w:tc>
          <w:tcPr>
            <w:tcW w:w="6880" w:type="dxa"/>
          </w:tcPr>
          <w:p w14:paraId="64E8764C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50F1D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F318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0713FB51" w14:textId="77777777" w:rsidTr="004B23E9">
        <w:trPr>
          <w:trHeight w:val="263"/>
        </w:trPr>
        <w:tc>
          <w:tcPr>
            <w:tcW w:w="6880" w:type="dxa"/>
          </w:tcPr>
          <w:p w14:paraId="63A50301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C7119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D13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6B3FD11C" w14:textId="77777777" w:rsidTr="004B23E9">
        <w:trPr>
          <w:trHeight w:val="275"/>
        </w:trPr>
        <w:tc>
          <w:tcPr>
            <w:tcW w:w="6880" w:type="dxa"/>
          </w:tcPr>
          <w:p w14:paraId="249D05E7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6F840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D2BA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306A5C3F" w14:textId="77777777" w:rsidTr="004B23E9">
        <w:trPr>
          <w:trHeight w:val="275"/>
        </w:trPr>
        <w:tc>
          <w:tcPr>
            <w:tcW w:w="6880" w:type="dxa"/>
          </w:tcPr>
          <w:p w14:paraId="0A46114B" w14:textId="77777777" w:rsidR="00820F53" w:rsidRPr="00C03D07" w:rsidRDefault="00D60A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120F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FA2B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61B2F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E1C15B5" w14:textId="77777777" w:rsidR="004416C2" w:rsidRDefault="00D60AB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679A86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E0ACE" w14:paraId="3CB5C8E4" w14:textId="77777777" w:rsidTr="005A2CD3">
        <w:tc>
          <w:tcPr>
            <w:tcW w:w="7196" w:type="dxa"/>
            <w:shd w:val="clear" w:color="auto" w:fill="auto"/>
          </w:tcPr>
          <w:p w14:paraId="443D732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7821F9" w14:textId="77777777" w:rsidR="004416C2" w:rsidRPr="005A2CD3" w:rsidRDefault="00D60AB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FBC0FC6" w14:textId="77777777" w:rsidR="004416C2" w:rsidRPr="005A2CD3" w:rsidRDefault="00D60AB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E0ACE" w14:paraId="4FA215BE" w14:textId="77777777" w:rsidTr="005A2CD3">
        <w:tc>
          <w:tcPr>
            <w:tcW w:w="7196" w:type="dxa"/>
            <w:shd w:val="clear" w:color="auto" w:fill="auto"/>
          </w:tcPr>
          <w:p w14:paraId="24E8A1E1" w14:textId="77777777" w:rsidR="0087309D" w:rsidRPr="005A2CD3" w:rsidRDefault="00D60AB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B97006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AF7CD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E0ACE" w14:paraId="7E4440F2" w14:textId="77777777" w:rsidTr="005A2CD3">
        <w:tc>
          <w:tcPr>
            <w:tcW w:w="7196" w:type="dxa"/>
            <w:shd w:val="clear" w:color="auto" w:fill="auto"/>
          </w:tcPr>
          <w:p w14:paraId="1828EE2C" w14:textId="77777777" w:rsidR="0087309D" w:rsidRPr="005A2CD3" w:rsidRDefault="00D60AB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545C0C8" w14:textId="77777777" w:rsidR="0087309D" w:rsidRPr="005A2CD3" w:rsidRDefault="00D60AB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001BEB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FDD79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B7C919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4EAAD5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A09C29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7C0E9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E0ACE" w14:paraId="27069C2F" w14:textId="77777777" w:rsidTr="00C22C37">
        <w:trPr>
          <w:trHeight w:val="318"/>
        </w:trPr>
        <w:tc>
          <w:tcPr>
            <w:tcW w:w="6194" w:type="dxa"/>
          </w:tcPr>
          <w:p w14:paraId="3947FBD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942F4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60AB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4E7ADE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BE456B8" w14:textId="77777777" w:rsidTr="00C22C37">
        <w:trPr>
          <w:trHeight w:val="303"/>
        </w:trPr>
        <w:tc>
          <w:tcPr>
            <w:tcW w:w="6194" w:type="dxa"/>
          </w:tcPr>
          <w:p w14:paraId="43A26BD3" w14:textId="77777777" w:rsidR="00C22C37" w:rsidRPr="00C03D07" w:rsidRDefault="00D60AB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90F52B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489B76D2" w14:textId="77777777" w:rsidTr="00C22C37">
        <w:trPr>
          <w:trHeight w:val="304"/>
        </w:trPr>
        <w:tc>
          <w:tcPr>
            <w:tcW w:w="6194" w:type="dxa"/>
          </w:tcPr>
          <w:p w14:paraId="31DFCBCD" w14:textId="77777777" w:rsidR="00C22C37" w:rsidRPr="00C03D07" w:rsidRDefault="00D60AB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19A542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43E7D908" w14:textId="77777777" w:rsidTr="00C22C37">
        <w:trPr>
          <w:trHeight w:val="318"/>
        </w:trPr>
        <w:tc>
          <w:tcPr>
            <w:tcW w:w="6194" w:type="dxa"/>
          </w:tcPr>
          <w:p w14:paraId="0F2A2C89" w14:textId="77777777" w:rsidR="00C22C37" w:rsidRPr="00C03D07" w:rsidRDefault="00D60AB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FFB39D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704340B" w14:textId="77777777" w:rsidTr="00C22C37">
        <w:trPr>
          <w:trHeight w:val="303"/>
        </w:trPr>
        <w:tc>
          <w:tcPr>
            <w:tcW w:w="6194" w:type="dxa"/>
          </w:tcPr>
          <w:p w14:paraId="307DEA83" w14:textId="77777777" w:rsidR="00C22C37" w:rsidRPr="00C03D07" w:rsidRDefault="00D60AB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99A7EE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393CCAE2" w14:textId="77777777" w:rsidTr="00C22C37">
        <w:trPr>
          <w:trHeight w:val="318"/>
        </w:trPr>
        <w:tc>
          <w:tcPr>
            <w:tcW w:w="6194" w:type="dxa"/>
          </w:tcPr>
          <w:p w14:paraId="274D840E" w14:textId="77777777" w:rsidR="00C22C37" w:rsidRPr="00C03D07" w:rsidRDefault="00D60AB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CFE2C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28AEBF7" w14:textId="77777777" w:rsidTr="00C22C37">
        <w:trPr>
          <w:trHeight w:val="303"/>
        </w:trPr>
        <w:tc>
          <w:tcPr>
            <w:tcW w:w="6194" w:type="dxa"/>
          </w:tcPr>
          <w:p w14:paraId="6C4015F8" w14:textId="77777777" w:rsidR="00C22C37" w:rsidRPr="00C03D07" w:rsidRDefault="00D60AB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97AB1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EF5D52B" w14:textId="77777777" w:rsidTr="00C22C37">
        <w:trPr>
          <w:trHeight w:val="318"/>
        </w:trPr>
        <w:tc>
          <w:tcPr>
            <w:tcW w:w="6194" w:type="dxa"/>
          </w:tcPr>
          <w:p w14:paraId="068B4A83" w14:textId="77777777" w:rsidR="00C22C37" w:rsidRPr="00C03D07" w:rsidRDefault="00D60AB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B626A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044C9C83" w14:textId="77777777" w:rsidTr="00C22C37">
        <w:trPr>
          <w:trHeight w:val="318"/>
        </w:trPr>
        <w:tc>
          <w:tcPr>
            <w:tcW w:w="6194" w:type="dxa"/>
          </w:tcPr>
          <w:p w14:paraId="67FFC02A" w14:textId="77777777" w:rsidR="00C22C37" w:rsidRPr="00C03D07" w:rsidRDefault="00D60AB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97BFA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0439B162" w14:textId="77777777" w:rsidTr="00C22C37">
        <w:trPr>
          <w:trHeight w:val="318"/>
        </w:trPr>
        <w:tc>
          <w:tcPr>
            <w:tcW w:w="6194" w:type="dxa"/>
          </w:tcPr>
          <w:p w14:paraId="0A1D0304" w14:textId="77777777" w:rsidR="00C22C37" w:rsidRPr="00C03D07" w:rsidRDefault="00D60AB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0977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BEF394F" w14:textId="77777777" w:rsidTr="00C22C37">
        <w:trPr>
          <w:trHeight w:val="318"/>
        </w:trPr>
        <w:tc>
          <w:tcPr>
            <w:tcW w:w="6194" w:type="dxa"/>
          </w:tcPr>
          <w:p w14:paraId="3456AE35" w14:textId="77777777" w:rsidR="00C22C37" w:rsidRPr="00C03D07" w:rsidRDefault="00D60AB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C65E4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2A89FEBB" w14:textId="77777777" w:rsidTr="00C22C37">
        <w:trPr>
          <w:trHeight w:val="318"/>
        </w:trPr>
        <w:tc>
          <w:tcPr>
            <w:tcW w:w="6194" w:type="dxa"/>
          </w:tcPr>
          <w:p w14:paraId="537676EC" w14:textId="77777777" w:rsidR="00C22C37" w:rsidRPr="00C03D07" w:rsidRDefault="00D60AB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BD12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49153FB9" w14:textId="77777777" w:rsidTr="00C22C37">
        <w:trPr>
          <w:trHeight w:val="318"/>
        </w:trPr>
        <w:tc>
          <w:tcPr>
            <w:tcW w:w="6194" w:type="dxa"/>
          </w:tcPr>
          <w:p w14:paraId="0AFE203C" w14:textId="77777777" w:rsidR="00C22C37" w:rsidRPr="00C03D07" w:rsidRDefault="00D60AB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2274F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3D6496D" w14:textId="77777777" w:rsidTr="00C22C37">
        <w:trPr>
          <w:trHeight w:val="318"/>
        </w:trPr>
        <w:tc>
          <w:tcPr>
            <w:tcW w:w="6194" w:type="dxa"/>
          </w:tcPr>
          <w:p w14:paraId="4F3A75E5" w14:textId="77777777" w:rsidR="00C22C37" w:rsidRPr="00C03D07" w:rsidRDefault="00D60AB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C9BC4B" w14:textId="77777777" w:rsidR="00C22C37" w:rsidRPr="00C03D07" w:rsidRDefault="00D60AB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64944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5684CF1C" w14:textId="77777777" w:rsidTr="00C22C37">
        <w:trPr>
          <w:trHeight w:val="318"/>
        </w:trPr>
        <w:tc>
          <w:tcPr>
            <w:tcW w:w="6194" w:type="dxa"/>
          </w:tcPr>
          <w:p w14:paraId="2ECBD3C2" w14:textId="77777777" w:rsidR="00C22C37" w:rsidRPr="00C03D07" w:rsidRDefault="00D60AB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8788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138D7F96" w14:textId="77777777" w:rsidTr="00C22C37">
        <w:trPr>
          <w:trHeight w:val="318"/>
        </w:trPr>
        <w:tc>
          <w:tcPr>
            <w:tcW w:w="6194" w:type="dxa"/>
          </w:tcPr>
          <w:p w14:paraId="400A368B" w14:textId="77777777" w:rsidR="00C22C37" w:rsidRPr="00C03D07" w:rsidRDefault="00D60AB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DB56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4F04F65B" w14:textId="77777777" w:rsidTr="00C22C37">
        <w:trPr>
          <w:trHeight w:val="318"/>
        </w:trPr>
        <w:tc>
          <w:tcPr>
            <w:tcW w:w="6194" w:type="dxa"/>
          </w:tcPr>
          <w:p w14:paraId="366467BF" w14:textId="77777777" w:rsidR="00C22C37" w:rsidRPr="00C03D07" w:rsidRDefault="00D60AB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ECE4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5DB07E28" w14:textId="77777777" w:rsidTr="00C22C37">
        <w:trPr>
          <w:trHeight w:val="318"/>
        </w:trPr>
        <w:tc>
          <w:tcPr>
            <w:tcW w:w="6194" w:type="dxa"/>
          </w:tcPr>
          <w:p w14:paraId="0C6BCE1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CDF1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3FBD2EE" w14:textId="77777777" w:rsidTr="00C22C37">
        <w:trPr>
          <w:trHeight w:val="318"/>
        </w:trPr>
        <w:tc>
          <w:tcPr>
            <w:tcW w:w="6194" w:type="dxa"/>
          </w:tcPr>
          <w:p w14:paraId="56E49F6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BC4B26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6C79FFA4" w14:textId="77777777" w:rsidTr="00C22C37">
        <w:trPr>
          <w:trHeight w:val="318"/>
        </w:trPr>
        <w:tc>
          <w:tcPr>
            <w:tcW w:w="6194" w:type="dxa"/>
          </w:tcPr>
          <w:p w14:paraId="4ED7EE4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CDD9A6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E0ACE" w14:paraId="5E90F736" w14:textId="77777777" w:rsidTr="00C22C37">
        <w:trPr>
          <w:trHeight w:val="318"/>
        </w:trPr>
        <w:tc>
          <w:tcPr>
            <w:tcW w:w="6194" w:type="dxa"/>
          </w:tcPr>
          <w:p w14:paraId="1F5131B0" w14:textId="77777777" w:rsidR="00B40DBB" w:rsidRPr="00C03D07" w:rsidRDefault="00D60AB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8EBF13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A68A99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E0ACE" w14:paraId="4F2D9DE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3F9B18" w14:textId="77777777" w:rsidR="0087309D" w:rsidRPr="00C1676B" w:rsidRDefault="00D60AB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E0ACE" w14:paraId="04EAC2EE" w14:textId="77777777" w:rsidTr="0087309D">
        <w:trPr>
          <w:trHeight w:val="269"/>
        </w:trPr>
        <w:tc>
          <w:tcPr>
            <w:tcW w:w="738" w:type="dxa"/>
          </w:tcPr>
          <w:p w14:paraId="240F1A2F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6C3531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419AE0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DF69CD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E0ACE" w14:paraId="0790EC92" w14:textId="77777777" w:rsidTr="0087309D">
        <w:trPr>
          <w:trHeight w:val="269"/>
        </w:trPr>
        <w:tc>
          <w:tcPr>
            <w:tcW w:w="738" w:type="dxa"/>
          </w:tcPr>
          <w:p w14:paraId="3D44D5B0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4C6A7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1DDF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178D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70804E99" w14:textId="77777777" w:rsidTr="0087309D">
        <w:trPr>
          <w:trHeight w:val="269"/>
        </w:trPr>
        <w:tc>
          <w:tcPr>
            <w:tcW w:w="738" w:type="dxa"/>
          </w:tcPr>
          <w:p w14:paraId="5DD046FF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409A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62B0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1624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2291E508" w14:textId="77777777" w:rsidTr="0087309D">
        <w:trPr>
          <w:trHeight w:val="269"/>
        </w:trPr>
        <w:tc>
          <w:tcPr>
            <w:tcW w:w="738" w:type="dxa"/>
          </w:tcPr>
          <w:p w14:paraId="05543E18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BDED1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1B9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1131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0D683A66" w14:textId="77777777" w:rsidTr="0087309D">
        <w:trPr>
          <w:trHeight w:val="269"/>
        </w:trPr>
        <w:tc>
          <w:tcPr>
            <w:tcW w:w="738" w:type="dxa"/>
          </w:tcPr>
          <w:p w14:paraId="520C2C70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81197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FE7E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3849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016E34E7" w14:textId="77777777" w:rsidTr="0087309D">
        <w:trPr>
          <w:trHeight w:val="269"/>
        </w:trPr>
        <w:tc>
          <w:tcPr>
            <w:tcW w:w="738" w:type="dxa"/>
          </w:tcPr>
          <w:p w14:paraId="72950370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9B1DC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5A25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7025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2768DB1A" w14:textId="77777777" w:rsidTr="0087309D">
        <w:trPr>
          <w:trHeight w:val="269"/>
        </w:trPr>
        <w:tc>
          <w:tcPr>
            <w:tcW w:w="738" w:type="dxa"/>
          </w:tcPr>
          <w:p w14:paraId="7BF03B3C" w14:textId="77777777" w:rsidR="0087309D" w:rsidRPr="00C03D07" w:rsidRDefault="00D60AB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1D6B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A959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CF4A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ACE" w14:paraId="283769F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CAA31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0E9A95B" w14:textId="77777777" w:rsidR="005A2CD3" w:rsidRPr="005A2CD3" w:rsidRDefault="005A2CD3" w:rsidP="005A2CD3">
      <w:pPr>
        <w:rPr>
          <w:vanish/>
        </w:rPr>
      </w:pPr>
    </w:p>
    <w:p w14:paraId="4F130CD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E01C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8A3BBC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C68D946" w14:textId="77777777" w:rsidR="00C22C37" w:rsidRPr="00C03D07" w:rsidRDefault="00D60AB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6453E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E0ACE" w14:paraId="5E26103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CF3C053" w14:textId="77777777" w:rsidR="005B04A7" w:rsidRDefault="00D60AB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E0ACE" w14:paraId="026EFFF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48BC5C" w14:textId="77777777" w:rsidR="005B04A7" w:rsidRDefault="00D60AB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E0ACE" w14:paraId="218407FD" w14:textId="77777777" w:rsidTr="0003755F">
        <w:trPr>
          <w:trHeight w:val="243"/>
        </w:trPr>
        <w:tc>
          <w:tcPr>
            <w:tcW w:w="5400" w:type="dxa"/>
          </w:tcPr>
          <w:p w14:paraId="775EB252" w14:textId="77777777" w:rsidR="00C22C37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6EBDCD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E0ACE" w14:paraId="7C8E3C7E" w14:textId="77777777" w:rsidTr="0003755F">
        <w:trPr>
          <w:trHeight w:val="196"/>
        </w:trPr>
        <w:tc>
          <w:tcPr>
            <w:tcW w:w="5400" w:type="dxa"/>
          </w:tcPr>
          <w:p w14:paraId="61332D41" w14:textId="77777777" w:rsidR="00C22C37" w:rsidRPr="00872D04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35C073C" w14:textId="77777777" w:rsidR="00C22C37" w:rsidRPr="00872D04" w:rsidRDefault="00D60AB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0ACE" w14:paraId="63A4E985" w14:textId="77777777" w:rsidTr="0003755F">
        <w:trPr>
          <w:trHeight w:val="260"/>
        </w:trPr>
        <w:tc>
          <w:tcPr>
            <w:tcW w:w="5400" w:type="dxa"/>
          </w:tcPr>
          <w:p w14:paraId="77B3BAB6" w14:textId="77777777" w:rsidR="00C22C37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50ECB9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E0ACE" w14:paraId="7A39331D" w14:textId="77777777" w:rsidTr="0003755F">
        <w:trPr>
          <w:trHeight w:val="196"/>
        </w:trPr>
        <w:tc>
          <w:tcPr>
            <w:tcW w:w="5400" w:type="dxa"/>
          </w:tcPr>
          <w:p w14:paraId="489F7DB7" w14:textId="77777777" w:rsidR="00C22C3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9A6ACA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60AB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E0ACE" w14:paraId="0698054F" w14:textId="77777777" w:rsidTr="0003755F">
        <w:trPr>
          <w:trHeight w:val="196"/>
        </w:trPr>
        <w:tc>
          <w:tcPr>
            <w:tcW w:w="5400" w:type="dxa"/>
          </w:tcPr>
          <w:p w14:paraId="7F6ADA30" w14:textId="77777777" w:rsidR="00C22C37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14170FA" w14:textId="77777777" w:rsidR="00C22C37" w:rsidRPr="00C03D07" w:rsidRDefault="00D60AB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E0ACE" w14:paraId="7B6FB378" w14:textId="77777777" w:rsidTr="0003755F">
        <w:trPr>
          <w:trHeight w:val="196"/>
        </w:trPr>
        <w:tc>
          <w:tcPr>
            <w:tcW w:w="5400" w:type="dxa"/>
          </w:tcPr>
          <w:p w14:paraId="11105D0D" w14:textId="77777777" w:rsidR="00C22C37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BCE7BC9" w14:textId="77777777" w:rsidR="00C22C37" w:rsidRPr="00C03D07" w:rsidRDefault="00D60AB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E0ACE" w14:paraId="240AD233" w14:textId="77777777" w:rsidTr="0003755F">
        <w:trPr>
          <w:trHeight w:val="243"/>
        </w:trPr>
        <w:tc>
          <w:tcPr>
            <w:tcW w:w="5400" w:type="dxa"/>
          </w:tcPr>
          <w:p w14:paraId="0745008D" w14:textId="77777777" w:rsidR="00C22C37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D32E1BC" w14:textId="77777777" w:rsidR="00C22C37" w:rsidRPr="00C03D07" w:rsidRDefault="00D60AB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E0ACE" w14:paraId="039A5C0B" w14:textId="77777777" w:rsidTr="0003755F">
        <w:trPr>
          <w:trHeight w:val="261"/>
        </w:trPr>
        <w:tc>
          <w:tcPr>
            <w:tcW w:w="5400" w:type="dxa"/>
          </w:tcPr>
          <w:p w14:paraId="4E2EAD64" w14:textId="77777777" w:rsidR="008F64D5" w:rsidRPr="00C22C37" w:rsidRDefault="00D60AB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BEBE6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E0ACE" w14:paraId="462CCF9A" w14:textId="77777777" w:rsidTr="0003755F">
        <w:trPr>
          <w:trHeight w:val="243"/>
        </w:trPr>
        <w:tc>
          <w:tcPr>
            <w:tcW w:w="5400" w:type="dxa"/>
          </w:tcPr>
          <w:p w14:paraId="53C9CC84" w14:textId="77777777" w:rsidR="008F64D5" w:rsidRPr="008F64D5" w:rsidRDefault="00D60AB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FB7B878" w14:textId="77777777" w:rsidR="008F64D5" w:rsidRDefault="00D60AB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E0ACE" w14:paraId="113D9D20" w14:textId="77777777" w:rsidTr="0003755F">
        <w:trPr>
          <w:trHeight w:val="243"/>
        </w:trPr>
        <w:tc>
          <w:tcPr>
            <w:tcW w:w="5400" w:type="dxa"/>
          </w:tcPr>
          <w:p w14:paraId="40251219" w14:textId="77777777" w:rsidR="008F64D5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9342A09" w14:textId="77777777" w:rsidR="008F64D5" w:rsidRPr="00C03D07" w:rsidRDefault="00D60AB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E0ACE" w14:paraId="6721B16C" w14:textId="77777777" w:rsidTr="0003755F">
        <w:trPr>
          <w:trHeight w:val="261"/>
        </w:trPr>
        <w:tc>
          <w:tcPr>
            <w:tcW w:w="5400" w:type="dxa"/>
          </w:tcPr>
          <w:p w14:paraId="03C17FCA" w14:textId="77777777" w:rsidR="008F64D5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1500D79" w14:textId="77777777" w:rsidR="008F64D5" w:rsidRPr="00C03D07" w:rsidRDefault="00D60AB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E0ACE" w14:paraId="2ECF0A76" w14:textId="77777777" w:rsidTr="0003755F">
        <w:trPr>
          <w:trHeight w:val="261"/>
        </w:trPr>
        <w:tc>
          <w:tcPr>
            <w:tcW w:w="5400" w:type="dxa"/>
          </w:tcPr>
          <w:p w14:paraId="12A06D9B" w14:textId="77777777" w:rsidR="008F64D5" w:rsidRPr="00C22C37" w:rsidRDefault="00D60AB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F997FF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E0ACE" w14:paraId="7C59A937" w14:textId="77777777" w:rsidTr="0003755F">
        <w:trPr>
          <w:trHeight w:val="261"/>
        </w:trPr>
        <w:tc>
          <w:tcPr>
            <w:tcW w:w="5400" w:type="dxa"/>
          </w:tcPr>
          <w:p w14:paraId="57D121A4" w14:textId="77777777" w:rsidR="008F64D5" w:rsidRPr="00C03D07" w:rsidRDefault="00D60AB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D04631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6BD909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16133E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0AAC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F73DB1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AAA2942" w14:textId="77777777" w:rsidR="008B42F8" w:rsidRPr="00C03D07" w:rsidRDefault="00D60AB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CFDCE3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DC52DE" w14:textId="77777777" w:rsidR="007C3BCC" w:rsidRPr="00C03D07" w:rsidRDefault="00D60AB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263EE7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EC0CAB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52E774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2A27E5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ED5953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2CA2F0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17A12E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91E3" w14:textId="77777777" w:rsidR="00D60ABE" w:rsidRDefault="00D60ABE">
      <w:r>
        <w:separator/>
      </w:r>
    </w:p>
  </w:endnote>
  <w:endnote w:type="continuationSeparator" w:id="0">
    <w:p w14:paraId="76F038E0" w14:textId="77777777" w:rsidR="00D60ABE" w:rsidRDefault="00D6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E7A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D0DC2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9B5548" w14:textId="77777777" w:rsidR="0064317E" w:rsidRPr="00A000E0" w:rsidRDefault="00D60AB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23882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92AB6E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6B69B80" w14:textId="26774C22" w:rsidR="0064317E" w:rsidRPr="002B2F01" w:rsidRDefault="009952B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F72618" wp14:editId="4EC63F4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4CEB6" w14:textId="77777777" w:rsidR="0064317E" w:rsidRDefault="00D60AB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2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0E4CEB6" w14:textId="77777777" w:rsidR="0064317E" w:rsidRDefault="00D60AB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0ABE">
      <w:rPr>
        <w:szCs w:val="16"/>
      </w:rPr>
      <w:t xml:space="preserve">Write to us at: </w:t>
    </w:r>
    <w:hyperlink r:id="rId1" w:history="1">
      <w:r w:rsidR="00D60ABE" w:rsidRPr="000A098A">
        <w:rPr>
          <w:rStyle w:val="Hyperlink"/>
          <w:szCs w:val="16"/>
        </w:rPr>
        <w:t>contact@gtaxfile.com</w:t>
      </w:r>
    </w:hyperlink>
    <w:r w:rsidR="00D60ABE" w:rsidRPr="002B2F01">
      <w:rPr>
        <w:szCs w:val="16"/>
      </w:rPr>
      <w:t xml:space="preserve">or call us at </w:t>
    </w:r>
    <w:r w:rsidR="00D60AB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5F284" w14:textId="77777777" w:rsidR="00D60ABE" w:rsidRDefault="00D60ABE">
      <w:r>
        <w:separator/>
      </w:r>
    </w:p>
  </w:footnote>
  <w:footnote w:type="continuationSeparator" w:id="0">
    <w:p w14:paraId="5ABB117B" w14:textId="77777777" w:rsidR="00D60ABE" w:rsidRDefault="00D6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FF56" w14:textId="77777777" w:rsidR="0064317E" w:rsidRDefault="0064317E">
    <w:pPr>
      <w:pStyle w:val="Header"/>
    </w:pPr>
  </w:p>
  <w:p w14:paraId="42E237FF" w14:textId="77777777" w:rsidR="0064317E" w:rsidRDefault="0064317E">
    <w:pPr>
      <w:pStyle w:val="Header"/>
    </w:pPr>
  </w:p>
  <w:p w14:paraId="7B8AFC7D" w14:textId="5D3F7012" w:rsidR="0064317E" w:rsidRDefault="00D60ABE">
    <w:pPr>
      <w:pStyle w:val="Header"/>
    </w:pPr>
    <w:r>
      <w:rPr>
        <w:noProof/>
        <w:lang w:eastAsia="zh-TW"/>
      </w:rPr>
      <w:pict w14:anchorId="64025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952BB">
      <w:rPr>
        <w:noProof/>
      </w:rPr>
      <w:drawing>
        <wp:inline distT="0" distB="0" distL="0" distR="0" wp14:anchorId="483CBBA3" wp14:editId="5AE6A471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F5CD538">
      <w:start w:val="1"/>
      <w:numFmt w:val="decimal"/>
      <w:lvlText w:val="%1."/>
      <w:lvlJc w:val="left"/>
      <w:pPr>
        <w:ind w:left="1440" w:hanging="360"/>
      </w:pPr>
    </w:lvl>
    <w:lvl w:ilvl="1" w:tplc="70784DBC" w:tentative="1">
      <w:start w:val="1"/>
      <w:numFmt w:val="lowerLetter"/>
      <w:lvlText w:val="%2."/>
      <w:lvlJc w:val="left"/>
      <w:pPr>
        <w:ind w:left="2160" w:hanging="360"/>
      </w:pPr>
    </w:lvl>
    <w:lvl w:ilvl="2" w:tplc="780E41A0" w:tentative="1">
      <w:start w:val="1"/>
      <w:numFmt w:val="lowerRoman"/>
      <w:lvlText w:val="%3."/>
      <w:lvlJc w:val="right"/>
      <w:pPr>
        <w:ind w:left="2880" w:hanging="180"/>
      </w:pPr>
    </w:lvl>
    <w:lvl w:ilvl="3" w:tplc="2D50DEFA" w:tentative="1">
      <w:start w:val="1"/>
      <w:numFmt w:val="decimal"/>
      <w:lvlText w:val="%4."/>
      <w:lvlJc w:val="left"/>
      <w:pPr>
        <w:ind w:left="3600" w:hanging="360"/>
      </w:pPr>
    </w:lvl>
    <w:lvl w:ilvl="4" w:tplc="A7F4F04A" w:tentative="1">
      <w:start w:val="1"/>
      <w:numFmt w:val="lowerLetter"/>
      <w:lvlText w:val="%5."/>
      <w:lvlJc w:val="left"/>
      <w:pPr>
        <w:ind w:left="4320" w:hanging="360"/>
      </w:pPr>
    </w:lvl>
    <w:lvl w:ilvl="5" w:tplc="D5DE23F4" w:tentative="1">
      <w:start w:val="1"/>
      <w:numFmt w:val="lowerRoman"/>
      <w:lvlText w:val="%6."/>
      <w:lvlJc w:val="right"/>
      <w:pPr>
        <w:ind w:left="5040" w:hanging="180"/>
      </w:pPr>
    </w:lvl>
    <w:lvl w:ilvl="6" w:tplc="C7CE9D2E" w:tentative="1">
      <w:start w:val="1"/>
      <w:numFmt w:val="decimal"/>
      <w:lvlText w:val="%7."/>
      <w:lvlJc w:val="left"/>
      <w:pPr>
        <w:ind w:left="5760" w:hanging="360"/>
      </w:pPr>
    </w:lvl>
    <w:lvl w:ilvl="7" w:tplc="612660CC" w:tentative="1">
      <w:start w:val="1"/>
      <w:numFmt w:val="lowerLetter"/>
      <w:lvlText w:val="%8."/>
      <w:lvlJc w:val="left"/>
      <w:pPr>
        <w:ind w:left="6480" w:hanging="360"/>
      </w:pPr>
    </w:lvl>
    <w:lvl w:ilvl="8" w:tplc="064A99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89E8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0A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69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6A6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46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9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B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C1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8ED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40C6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EC8982" w:tentative="1">
      <w:start w:val="1"/>
      <w:numFmt w:val="lowerLetter"/>
      <w:lvlText w:val="%2."/>
      <w:lvlJc w:val="left"/>
      <w:pPr>
        <w:ind w:left="1440" w:hanging="360"/>
      </w:pPr>
    </w:lvl>
    <w:lvl w:ilvl="2" w:tplc="C48EF526" w:tentative="1">
      <w:start w:val="1"/>
      <w:numFmt w:val="lowerRoman"/>
      <w:lvlText w:val="%3."/>
      <w:lvlJc w:val="right"/>
      <w:pPr>
        <w:ind w:left="2160" w:hanging="180"/>
      </w:pPr>
    </w:lvl>
    <w:lvl w:ilvl="3" w:tplc="3BB26750" w:tentative="1">
      <w:start w:val="1"/>
      <w:numFmt w:val="decimal"/>
      <w:lvlText w:val="%4."/>
      <w:lvlJc w:val="left"/>
      <w:pPr>
        <w:ind w:left="2880" w:hanging="360"/>
      </w:pPr>
    </w:lvl>
    <w:lvl w:ilvl="4" w:tplc="E1C4DC28" w:tentative="1">
      <w:start w:val="1"/>
      <w:numFmt w:val="lowerLetter"/>
      <w:lvlText w:val="%5."/>
      <w:lvlJc w:val="left"/>
      <w:pPr>
        <w:ind w:left="3600" w:hanging="360"/>
      </w:pPr>
    </w:lvl>
    <w:lvl w:ilvl="5" w:tplc="74F69990" w:tentative="1">
      <w:start w:val="1"/>
      <w:numFmt w:val="lowerRoman"/>
      <w:lvlText w:val="%6."/>
      <w:lvlJc w:val="right"/>
      <w:pPr>
        <w:ind w:left="4320" w:hanging="180"/>
      </w:pPr>
    </w:lvl>
    <w:lvl w:ilvl="6" w:tplc="C04CD364" w:tentative="1">
      <w:start w:val="1"/>
      <w:numFmt w:val="decimal"/>
      <w:lvlText w:val="%7."/>
      <w:lvlJc w:val="left"/>
      <w:pPr>
        <w:ind w:left="5040" w:hanging="360"/>
      </w:pPr>
    </w:lvl>
    <w:lvl w:ilvl="7" w:tplc="34284DF0" w:tentative="1">
      <w:start w:val="1"/>
      <w:numFmt w:val="lowerLetter"/>
      <w:lvlText w:val="%8."/>
      <w:lvlJc w:val="left"/>
      <w:pPr>
        <w:ind w:left="5760" w:hanging="360"/>
      </w:pPr>
    </w:lvl>
    <w:lvl w:ilvl="8" w:tplc="50E0F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99E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C2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61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6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E8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C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0E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AC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8E0C1A6">
      <w:start w:val="1"/>
      <w:numFmt w:val="decimal"/>
      <w:lvlText w:val="%1."/>
      <w:lvlJc w:val="left"/>
      <w:pPr>
        <w:ind w:left="1440" w:hanging="360"/>
      </w:pPr>
    </w:lvl>
    <w:lvl w:ilvl="1" w:tplc="7958B5C6" w:tentative="1">
      <w:start w:val="1"/>
      <w:numFmt w:val="lowerLetter"/>
      <w:lvlText w:val="%2."/>
      <w:lvlJc w:val="left"/>
      <w:pPr>
        <w:ind w:left="2160" w:hanging="360"/>
      </w:pPr>
    </w:lvl>
    <w:lvl w:ilvl="2" w:tplc="F670DDBC" w:tentative="1">
      <w:start w:val="1"/>
      <w:numFmt w:val="lowerRoman"/>
      <w:lvlText w:val="%3."/>
      <w:lvlJc w:val="right"/>
      <w:pPr>
        <w:ind w:left="2880" w:hanging="180"/>
      </w:pPr>
    </w:lvl>
    <w:lvl w:ilvl="3" w:tplc="13D2A59A" w:tentative="1">
      <w:start w:val="1"/>
      <w:numFmt w:val="decimal"/>
      <w:lvlText w:val="%4."/>
      <w:lvlJc w:val="left"/>
      <w:pPr>
        <w:ind w:left="3600" w:hanging="360"/>
      </w:pPr>
    </w:lvl>
    <w:lvl w:ilvl="4" w:tplc="B568D374" w:tentative="1">
      <w:start w:val="1"/>
      <w:numFmt w:val="lowerLetter"/>
      <w:lvlText w:val="%5."/>
      <w:lvlJc w:val="left"/>
      <w:pPr>
        <w:ind w:left="4320" w:hanging="360"/>
      </w:pPr>
    </w:lvl>
    <w:lvl w:ilvl="5" w:tplc="BAE0B2EA" w:tentative="1">
      <w:start w:val="1"/>
      <w:numFmt w:val="lowerRoman"/>
      <w:lvlText w:val="%6."/>
      <w:lvlJc w:val="right"/>
      <w:pPr>
        <w:ind w:left="5040" w:hanging="180"/>
      </w:pPr>
    </w:lvl>
    <w:lvl w:ilvl="6" w:tplc="6BDAF2B8" w:tentative="1">
      <w:start w:val="1"/>
      <w:numFmt w:val="decimal"/>
      <w:lvlText w:val="%7."/>
      <w:lvlJc w:val="left"/>
      <w:pPr>
        <w:ind w:left="5760" w:hanging="360"/>
      </w:pPr>
    </w:lvl>
    <w:lvl w:ilvl="7" w:tplc="FEFA45AC" w:tentative="1">
      <w:start w:val="1"/>
      <w:numFmt w:val="lowerLetter"/>
      <w:lvlText w:val="%8."/>
      <w:lvlJc w:val="left"/>
      <w:pPr>
        <w:ind w:left="6480" w:hanging="360"/>
      </w:pPr>
    </w:lvl>
    <w:lvl w:ilvl="8" w:tplc="465827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6CC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E2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8D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C5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E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41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CB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1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4C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912DE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2664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02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8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85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2C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2E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1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23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7C2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A8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A6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01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A8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21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8D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E8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E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080A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18A8142" w:tentative="1">
      <w:start w:val="1"/>
      <w:numFmt w:val="lowerLetter"/>
      <w:lvlText w:val="%2."/>
      <w:lvlJc w:val="left"/>
      <w:pPr>
        <w:ind w:left="1440" w:hanging="360"/>
      </w:pPr>
    </w:lvl>
    <w:lvl w:ilvl="2" w:tplc="2620176A" w:tentative="1">
      <w:start w:val="1"/>
      <w:numFmt w:val="lowerRoman"/>
      <w:lvlText w:val="%3."/>
      <w:lvlJc w:val="right"/>
      <w:pPr>
        <w:ind w:left="2160" w:hanging="180"/>
      </w:pPr>
    </w:lvl>
    <w:lvl w:ilvl="3" w:tplc="94B4243C" w:tentative="1">
      <w:start w:val="1"/>
      <w:numFmt w:val="decimal"/>
      <w:lvlText w:val="%4."/>
      <w:lvlJc w:val="left"/>
      <w:pPr>
        <w:ind w:left="2880" w:hanging="360"/>
      </w:pPr>
    </w:lvl>
    <w:lvl w:ilvl="4" w:tplc="60D8B33C" w:tentative="1">
      <w:start w:val="1"/>
      <w:numFmt w:val="lowerLetter"/>
      <w:lvlText w:val="%5."/>
      <w:lvlJc w:val="left"/>
      <w:pPr>
        <w:ind w:left="3600" w:hanging="360"/>
      </w:pPr>
    </w:lvl>
    <w:lvl w:ilvl="5" w:tplc="85B4B7D8" w:tentative="1">
      <w:start w:val="1"/>
      <w:numFmt w:val="lowerRoman"/>
      <w:lvlText w:val="%6."/>
      <w:lvlJc w:val="right"/>
      <w:pPr>
        <w:ind w:left="4320" w:hanging="180"/>
      </w:pPr>
    </w:lvl>
    <w:lvl w:ilvl="6" w:tplc="895AC066" w:tentative="1">
      <w:start w:val="1"/>
      <w:numFmt w:val="decimal"/>
      <w:lvlText w:val="%7."/>
      <w:lvlJc w:val="left"/>
      <w:pPr>
        <w:ind w:left="5040" w:hanging="360"/>
      </w:pPr>
    </w:lvl>
    <w:lvl w:ilvl="7" w:tplc="B54463C0" w:tentative="1">
      <w:start w:val="1"/>
      <w:numFmt w:val="lowerLetter"/>
      <w:lvlText w:val="%8."/>
      <w:lvlJc w:val="left"/>
      <w:pPr>
        <w:ind w:left="5760" w:hanging="360"/>
      </w:pPr>
    </w:lvl>
    <w:lvl w:ilvl="8" w:tplc="2F9E3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AC425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74AADE6" w:tentative="1">
      <w:start w:val="1"/>
      <w:numFmt w:val="lowerLetter"/>
      <w:lvlText w:val="%2."/>
      <w:lvlJc w:val="left"/>
      <w:pPr>
        <w:ind w:left="1440" w:hanging="360"/>
      </w:pPr>
    </w:lvl>
    <w:lvl w:ilvl="2" w:tplc="FA10F980" w:tentative="1">
      <w:start w:val="1"/>
      <w:numFmt w:val="lowerRoman"/>
      <w:lvlText w:val="%3."/>
      <w:lvlJc w:val="right"/>
      <w:pPr>
        <w:ind w:left="2160" w:hanging="180"/>
      </w:pPr>
    </w:lvl>
    <w:lvl w:ilvl="3" w:tplc="653870F0" w:tentative="1">
      <w:start w:val="1"/>
      <w:numFmt w:val="decimal"/>
      <w:lvlText w:val="%4."/>
      <w:lvlJc w:val="left"/>
      <w:pPr>
        <w:ind w:left="2880" w:hanging="360"/>
      </w:pPr>
    </w:lvl>
    <w:lvl w:ilvl="4" w:tplc="2A929842" w:tentative="1">
      <w:start w:val="1"/>
      <w:numFmt w:val="lowerLetter"/>
      <w:lvlText w:val="%5."/>
      <w:lvlJc w:val="left"/>
      <w:pPr>
        <w:ind w:left="3600" w:hanging="360"/>
      </w:pPr>
    </w:lvl>
    <w:lvl w:ilvl="5" w:tplc="B3AE919A" w:tentative="1">
      <w:start w:val="1"/>
      <w:numFmt w:val="lowerRoman"/>
      <w:lvlText w:val="%6."/>
      <w:lvlJc w:val="right"/>
      <w:pPr>
        <w:ind w:left="4320" w:hanging="180"/>
      </w:pPr>
    </w:lvl>
    <w:lvl w:ilvl="6" w:tplc="29A63B34" w:tentative="1">
      <w:start w:val="1"/>
      <w:numFmt w:val="decimal"/>
      <w:lvlText w:val="%7."/>
      <w:lvlJc w:val="left"/>
      <w:pPr>
        <w:ind w:left="5040" w:hanging="360"/>
      </w:pPr>
    </w:lvl>
    <w:lvl w:ilvl="7" w:tplc="BF141392" w:tentative="1">
      <w:start w:val="1"/>
      <w:numFmt w:val="lowerLetter"/>
      <w:lvlText w:val="%8."/>
      <w:lvlJc w:val="left"/>
      <w:pPr>
        <w:ind w:left="5760" w:hanging="360"/>
      </w:pPr>
    </w:lvl>
    <w:lvl w:ilvl="8" w:tplc="21DEB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26E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EC30C" w:tentative="1">
      <w:start w:val="1"/>
      <w:numFmt w:val="lowerLetter"/>
      <w:lvlText w:val="%2."/>
      <w:lvlJc w:val="left"/>
      <w:pPr>
        <w:ind w:left="1440" w:hanging="360"/>
      </w:pPr>
    </w:lvl>
    <w:lvl w:ilvl="2" w:tplc="4DA65E9C" w:tentative="1">
      <w:start w:val="1"/>
      <w:numFmt w:val="lowerRoman"/>
      <w:lvlText w:val="%3."/>
      <w:lvlJc w:val="right"/>
      <w:pPr>
        <w:ind w:left="2160" w:hanging="180"/>
      </w:pPr>
    </w:lvl>
    <w:lvl w:ilvl="3" w:tplc="191E0EA8" w:tentative="1">
      <w:start w:val="1"/>
      <w:numFmt w:val="decimal"/>
      <w:lvlText w:val="%4."/>
      <w:lvlJc w:val="left"/>
      <w:pPr>
        <w:ind w:left="2880" w:hanging="360"/>
      </w:pPr>
    </w:lvl>
    <w:lvl w:ilvl="4" w:tplc="C060B60E" w:tentative="1">
      <w:start w:val="1"/>
      <w:numFmt w:val="lowerLetter"/>
      <w:lvlText w:val="%5."/>
      <w:lvlJc w:val="left"/>
      <w:pPr>
        <w:ind w:left="3600" w:hanging="360"/>
      </w:pPr>
    </w:lvl>
    <w:lvl w:ilvl="5" w:tplc="BD2CDB38" w:tentative="1">
      <w:start w:val="1"/>
      <w:numFmt w:val="lowerRoman"/>
      <w:lvlText w:val="%6."/>
      <w:lvlJc w:val="right"/>
      <w:pPr>
        <w:ind w:left="4320" w:hanging="180"/>
      </w:pPr>
    </w:lvl>
    <w:lvl w:ilvl="6" w:tplc="88F81F0A" w:tentative="1">
      <w:start w:val="1"/>
      <w:numFmt w:val="decimal"/>
      <w:lvlText w:val="%7."/>
      <w:lvlJc w:val="left"/>
      <w:pPr>
        <w:ind w:left="5040" w:hanging="360"/>
      </w:pPr>
    </w:lvl>
    <w:lvl w:ilvl="7" w:tplc="0EF2B27A" w:tentative="1">
      <w:start w:val="1"/>
      <w:numFmt w:val="lowerLetter"/>
      <w:lvlText w:val="%8."/>
      <w:lvlJc w:val="left"/>
      <w:pPr>
        <w:ind w:left="5760" w:hanging="360"/>
      </w:pPr>
    </w:lvl>
    <w:lvl w:ilvl="8" w:tplc="71E84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0E66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4245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C2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0F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A0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62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05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B65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4F03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F61354" w:tentative="1">
      <w:start w:val="1"/>
      <w:numFmt w:val="lowerLetter"/>
      <w:lvlText w:val="%2."/>
      <w:lvlJc w:val="left"/>
      <w:pPr>
        <w:ind w:left="1440" w:hanging="360"/>
      </w:pPr>
    </w:lvl>
    <w:lvl w:ilvl="2" w:tplc="F5765622" w:tentative="1">
      <w:start w:val="1"/>
      <w:numFmt w:val="lowerRoman"/>
      <w:lvlText w:val="%3."/>
      <w:lvlJc w:val="right"/>
      <w:pPr>
        <w:ind w:left="2160" w:hanging="180"/>
      </w:pPr>
    </w:lvl>
    <w:lvl w:ilvl="3" w:tplc="D194A2D8" w:tentative="1">
      <w:start w:val="1"/>
      <w:numFmt w:val="decimal"/>
      <w:lvlText w:val="%4."/>
      <w:lvlJc w:val="left"/>
      <w:pPr>
        <w:ind w:left="2880" w:hanging="360"/>
      </w:pPr>
    </w:lvl>
    <w:lvl w:ilvl="4" w:tplc="C7B87C8C" w:tentative="1">
      <w:start w:val="1"/>
      <w:numFmt w:val="lowerLetter"/>
      <w:lvlText w:val="%5."/>
      <w:lvlJc w:val="left"/>
      <w:pPr>
        <w:ind w:left="3600" w:hanging="360"/>
      </w:pPr>
    </w:lvl>
    <w:lvl w:ilvl="5" w:tplc="70EA1B00" w:tentative="1">
      <w:start w:val="1"/>
      <w:numFmt w:val="lowerRoman"/>
      <w:lvlText w:val="%6."/>
      <w:lvlJc w:val="right"/>
      <w:pPr>
        <w:ind w:left="4320" w:hanging="180"/>
      </w:pPr>
    </w:lvl>
    <w:lvl w:ilvl="6" w:tplc="269805C6" w:tentative="1">
      <w:start w:val="1"/>
      <w:numFmt w:val="decimal"/>
      <w:lvlText w:val="%7."/>
      <w:lvlJc w:val="left"/>
      <w:pPr>
        <w:ind w:left="5040" w:hanging="360"/>
      </w:pPr>
    </w:lvl>
    <w:lvl w:ilvl="7" w:tplc="C2D4D3E4" w:tentative="1">
      <w:start w:val="1"/>
      <w:numFmt w:val="lowerLetter"/>
      <w:lvlText w:val="%8."/>
      <w:lvlJc w:val="left"/>
      <w:pPr>
        <w:ind w:left="5760" w:hanging="360"/>
      </w:pPr>
    </w:lvl>
    <w:lvl w:ilvl="8" w:tplc="7C680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2CE60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53476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262396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2B419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D4CF9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796F5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C0A12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26AD68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E9820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52BB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4441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0ABE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0ACE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351C2A"/>
  <w15:docId w15:val="{EE047DAE-C2FE-4C9D-AB6C-DE25F7F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D495-BBB2-4BCE-A185-3876A4E4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Thapa, Anil</dc:creator>
  <cp:lastModifiedBy>Thapa, Anil</cp:lastModifiedBy>
  <cp:revision>2</cp:revision>
  <cp:lastPrinted>2017-11-30T17:51:00Z</cp:lastPrinted>
  <dcterms:created xsi:type="dcterms:W3CDTF">2021-02-18T23:45:00Z</dcterms:created>
  <dcterms:modified xsi:type="dcterms:W3CDTF">2021-02-18T23:45:00Z</dcterms:modified>
</cp:coreProperties>
</file>